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3AC317">
      <w:pPr>
        <w:snapToGrid w:val="0"/>
        <w:spacing w:line="360" w:lineRule="auto"/>
        <w:ind w:left="-210" w:leftChars="-100" w:right="-391" w:rightChars="-186"/>
        <w:jc w:val="center"/>
        <w:rPr>
          <w:rFonts w:hint="default" w:ascii="Times New Roman" w:hAnsi="Times New Roman" w:eastAsia="宋体" w:cs="Times New Roman"/>
          <w:b/>
          <w:bCs/>
          <w:snapToGrid w:val="0"/>
          <w:color w:val="000000" w:themeColor="text1"/>
          <w:kern w:val="0"/>
          <w:sz w:val="44"/>
          <w:szCs w:val="44"/>
          <w14:textFill>
            <w14:solidFill>
              <w14:schemeClr w14:val="tx1"/>
            </w14:solidFill>
          </w14:textFill>
        </w:rPr>
      </w:pPr>
    </w:p>
    <w:p w14:paraId="025B3F5F">
      <w:pPr>
        <w:snapToGrid w:val="0"/>
        <w:spacing w:line="360" w:lineRule="auto"/>
        <w:ind w:left="-210" w:leftChars="-100" w:right="-391" w:rightChars="-186"/>
        <w:jc w:val="center"/>
        <w:rPr>
          <w:rFonts w:hint="default" w:ascii="Times New Roman" w:hAnsi="Times New Roman" w:eastAsia="宋体" w:cs="Times New Roman"/>
          <w:b/>
          <w:bCs/>
          <w:snapToGrid w:val="0"/>
          <w:color w:val="000000" w:themeColor="text1"/>
          <w:kern w:val="0"/>
          <w:sz w:val="44"/>
          <w:szCs w:val="44"/>
          <w14:textFill>
            <w14:solidFill>
              <w14:schemeClr w14:val="tx1"/>
            </w14:solidFill>
          </w14:textFill>
        </w:rPr>
      </w:pPr>
    </w:p>
    <w:p w14:paraId="019AD64A">
      <w:pPr>
        <w:snapToGrid w:val="0"/>
        <w:spacing w:line="360" w:lineRule="auto"/>
        <w:ind w:left="-210" w:leftChars="-100" w:right="-391" w:rightChars="-186"/>
        <w:jc w:val="center"/>
        <w:rPr>
          <w:rFonts w:hint="default" w:ascii="Times New Roman" w:hAnsi="Times New Roman" w:eastAsia="宋体" w:cs="Times New Roman"/>
          <w:b/>
          <w:bCs/>
          <w:snapToGrid w:val="0"/>
          <w:color w:val="000000" w:themeColor="text1"/>
          <w:kern w:val="0"/>
          <w:szCs w:val="44"/>
          <w14:textFill>
            <w14:solidFill>
              <w14:schemeClr w14:val="tx1"/>
            </w14:solidFill>
          </w14:textFill>
        </w:rPr>
      </w:pPr>
    </w:p>
    <w:p w14:paraId="2C1B7FE5">
      <w:pPr>
        <w:snapToGrid w:val="0"/>
        <w:spacing w:line="360" w:lineRule="auto"/>
        <w:ind w:left="-210" w:leftChars="-100" w:right="-391" w:rightChars="-186"/>
        <w:jc w:val="center"/>
        <w:rPr>
          <w:rFonts w:hint="default" w:ascii="Times New Roman" w:hAnsi="Times New Roman" w:eastAsia="宋体" w:cs="Times New Roman"/>
          <w:b/>
          <w:bCs/>
          <w:snapToGrid w:val="0"/>
          <w:color w:val="000000" w:themeColor="text1"/>
          <w:kern w:val="0"/>
          <w:szCs w:val="44"/>
          <w14:textFill>
            <w14:solidFill>
              <w14:schemeClr w14:val="tx1"/>
            </w14:solidFill>
          </w14:textFill>
        </w:rPr>
      </w:pPr>
    </w:p>
    <w:p w14:paraId="360648B5">
      <w:pPr>
        <w:snapToGrid w:val="0"/>
        <w:spacing w:line="360" w:lineRule="auto"/>
        <w:ind w:left="-210" w:leftChars="-100" w:right="-391" w:rightChars="-186"/>
        <w:jc w:val="center"/>
        <w:rPr>
          <w:rFonts w:hint="default" w:ascii="Times New Roman" w:hAnsi="Times New Roman" w:eastAsia="宋体" w:cs="Times New Roman"/>
          <w:b/>
          <w:bCs/>
          <w:snapToGrid w:val="0"/>
          <w:color w:val="000000" w:themeColor="text1"/>
          <w:kern w:val="0"/>
          <w:szCs w:val="44"/>
          <w14:textFill>
            <w14:solidFill>
              <w14:schemeClr w14:val="tx1"/>
            </w14:solidFill>
          </w14:textFill>
        </w:rPr>
      </w:pPr>
    </w:p>
    <w:p w14:paraId="2A200A41">
      <w:pPr>
        <w:snapToGrid w:val="0"/>
        <w:spacing w:line="360" w:lineRule="auto"/>
        <w:ind w:left="-210" w:leftChars="-100" w:right="-391" w:rightChars="-186"/>
        <w:jc w:val="center"/>
        <w:rPr>
          <w:rFonts w:hint="default" w:ascii="Times New Roman" w:hAnsi="Times New Roman" w:eastAsia="宋体" w:cs="Times New Roman"/>
          <w:b/>
          <w:bCs/>
          <w:snapToGrid w:val="0"/>
          <w:color w:val="000000" w:themeColor="text1"/>
          <w:kern w:val="0"/>
          <w:szCs w:val="44"/>
          <w14:textFill>
            <w14:solidFill>
              <w14:schemeClr w14:val="tx1"/>
            </w14:solidFill>
          </w14:textFill>
        </w:rPr>
      </w:pPr>
    </w:p>
    <w:p w14:paraId="2A362E24">
      <w:pPr>
        <w:snapToGrid w:val="0"/>
        <w:spacing w:line="360" w:lineRule="auto"/>
        <w:ind w:left="-210" w:leftChars="-100" w:right="-391" w:rightChars="-186"/>
        <w:jc w:val="center"/>
        <w:rPr>
          <w:rFonts w:hint="default" w:ascii="Times New Roman" w:hAnsi="Times New Roman" w:eastAsia="宋体" w:cs="Times New Roman"/>
          <w:b/>
          <w:bCs/>
          <w:snapToGrid w:val="0"/>
          <w:color w:val="000000" w:themeColor="text1"/>
          <w:kern w:val="0"/>
          <w:szCs w:val="44"/>
          <w14:textFill>
            <w14:solidFill>
              <w14:schemeClr w14:val="tx1"/>
            </w14:solidFill>
          </w14:textFill>
        </w:rPr>
      </w:pPr>
    </w:p>
    <w:p w14:paraId="7B94DC56">
      <w:pPr>
        <w:snapToGrid w:val="0"/>
        <w:spacing w:line="360" w:lineRule="auto"/>
        <w:ind w:left="-210" w:leftChars="-100" w:right="-391" w:rightChars="-186"/>
        <w:jc w:val="center"/>
        <w:rPr>
          <w:rFonts w:hint="default" w:ascii="Times New Roman" w:hAnsi="Times New Roman" w:eastAsia="宋体" w:cs="Times New Roman"/>
          <w:b/>
          <w:bCs/>
          <w:snapToGrid w:val="0"/>
          <w:color w:val="000000" w:themeColor="text1"/>
          <w:kern w:val="0"/>
          <w:szCs w:val="44"/>
          <w14:textFill>
            <w14:solidFill>
              <w14:schemeClr w14:val="tx1"/>
            </w14:solidFill>
          </w14:textFill>
        </w:rPr>
      </w:pPr>
    </w:p>
    <w:p w14:paraId="51253875">
      <w:pPr>
        <w:keepNext w:val="0"/>
        <w:keepLines w:val="0"/>
        <w:pageBreakBefore w:val="0"/>
        <w:widowControl/>
        <w:kinsoku/>
        <w:wordWrap/>
        <w:overflowPunct/>
        <w:topLinePunct w:val="0"/>
        <w:autoSpaceDE/>
        <w:autoSpaceDN/>
        <w:bidi w:val="0"/>
        <w:adjustRightInd w:val="0"/>
        <w:snapToGrid w:val="0"/>
        <w:spacing w:before="312" w:beforeLines="100" w:after="200" w:line="360" w:lineRule="auto"/>
        <w:jc w:val="center"/>
        <w:textAlignment w:val="auto"/>
        <w:rPr>
          <w:rFonts w:hint="default" w:ascii="Times New Roman" w:hAnsi="Times New Roman" w:eastAsia="宋体" w:cs="Times New Roman"/>
          <w:b/>
          <w:bCs/>
          <w:snapToGrid w:val="0"/>
          <w:color w:val="000000" w:themeColor="text1"/>
          <w:kern w:val="0"/>
          <w:sz w:val="36"/>
          <w:szCs w:val="36"/>
          <w:lang w:eastAsia="zh-CN"/>
          <w14:textFill>
            <w14:solidFill>
              <w14:schemeClr w14:val="tx1"/>
            </w14:solidFill>
          </w14:textFill>
        </w:rPr>
      </w:pPr>
      <w:r>
        <w:rPr>
          <w:rFonts w:hint="default" w:ascii="Times New Roman" w:hAnsi="Times New Roman" w:eastAsia="宋体" w:cs="Times New Roman"/>
          <w:b/>
          <w:bCs/>
          <w:snapToGrid w:val="0"/>
          <w:color w:val="000000" w:themeColor="text1"/>
          <w:kern w:val="0"/>
          <w:sz w:val="36"/>
          <w:szCs w:val="36"/>
          <w:lang w:eastAsia="zh-CN"/>
          <w14:textFill>
            <w14:solidFill>
              <w14:schemeClr w14:val="tx1"/>
            </w14:solidFill>
          </w14:textFill>
        </w:rPr>
        <w:t>溧水区晶桥镇原观山化工园A地块（原南京市溧水县</w:t>
      </w:r>
    </w:p>
    <w:p w14:paraId="5E45856E">
      <w:pPr>
        <w:keepNext w:val="0"/>
        <w:keepLines w:val="0"/>
        <w:pageBreakBefore w:val="0"/>
        <w:widowControl/>
        <w:kinsoku/>
        <w:wordWrap/>
        <w:overflowPunct/>
        <w:topLinePunct w:val="0"/>
        <w:autoSpaceDE/>
        <w:autoSpaceDN/>
        <w:bidi w:val="0"/>
        <w:adjustRightInd w:val="0"/>
        <w:snapToGrid w:val="0"/>
        <w:spacing w:before="312" w:beforeLines="100" w:after="200" w:line="360" w:lineRule="auto"/>
        <w:jc w:val="center"/>
        <w:textAlignment w:val="auto"/>
        <w:rPr>
          <w:rFonts w:hint="default" w:ascii="Times New Roman" w:hAnsi="Times New Roman" w:eastAsia="宋体" w:cs="Times New Roman"/>
          <w:b/>
          <w:bCs/>
          <w:snapToGrid w:val="0"/>
          <w:color w:val="000000" w:themeColor="text1"/>
          <w:kern w:val="0"/>
          <w:sz w:val="36"/>
          <w:szCs w:val="36"/>
          <w:lang w:eastAsia="zh-CN"/>
          <w14:textFill>
            <w14:solidFill>
              <w14:schemeClr w14:val="tx1"/>
            </w14:solidFill>
          </w14:textFill>
        </w:rPr>
      </w:pPr>
      <w:r>
        <w:rPr>
          <w:rFonts w:hint="default" w:ascii="Times New Roman" w:hAnsi="Times New Roman" w:eastAsia="宋体" w:cs="Times New Roman"/>
          <w:b/>
          <w:bCs/>
          <w:snapToGrid w:val="0"/>
          <w:color w:val="000000" w:themeColor="text1"/>
          <w:kern w:val="0"/>
          <w:sz w:val="36"/>
          <w:szCs w:val="36"/>
          <w:lang w:eastAsia="zh-CN"/>
          <w14:textFill>
            <w14:solidFill>
              <w14:schemeClr w14:val="tx1"/>
            </w14:solidFill>
          </w14:textFill>
        </w:rPr>
        <w:t>观山精细化工有限公司剩余区域）</w:t>
      </w:r>
    </w:p>
    <w:p w14:paraId="5EB7AC65">
      <w:pPr>
        <w:keepNext w:val="0"/>
        <w:keepLines w:val="0"/>
        <w:pageBreakBefore w:val="0"/>
        <w:widowControl/>
        <w:kinsoku/>
        <w:wordWrap/>
        <w:overflowPunct/>
        <w:topLinePunct w:val="0"/>
        <w:autoSpaceDE/>
        <w:autoSpaceDN/>
        <w:bidi w:val="0"/>
        <w:adjustRightInd w:val="0"/>
        <w:snapToGrid w:val="0"/>
        <w:spacing w:before="312" w:beforeLines="100" w:after="200" w:line="360" w:lineRule="auto"/>
        <w:jc w:val="center"/>
        <w:textAlignment w:val="auto"/>
        <w:rPr>
          <w:rFonts w:hint="default" w:ascii="Times New Roman" w:hAnsi="Times New Roman" w:eastAsia="宋体" w:cs="Times New Roman"/>
          <w:b/>
          <w:bCs/>
          <w:snapToGrid w:val="0"/>
          <w:color w:val="000000" w:themeColor="text1"/>
          <w:kern w:val="0"/>
          <w:sz w:val="36"/>
          <w:szCs w:val="36"/>
          <w:lang w:eastAsia="zh-CN"/>
          <w14:textFill>
            <w14:solidFill>
              <w14:schemeClr w14:val="tx1"/>
            </w14:solidFill>
          </w14:textFill>
        </w:rPr>
      </w:pPr>
      <w:r>
        <w:rPr>
          <w:rFonts w:hint="default" w:ascii="Times New Roman" w:hAnsi="Times New Roman" w:eastAsia="宋体" w:cs="Times New Roman"/>
          <w:b/>
          <w:bCs/>
          <w:snapToGrid w:val="0"/>
          <w:color w:val="000000" w:themeColor="text1"/>
          <w:kern w:val="0"/>
          <w:sz w:val="36"/>
          <w:szCs w:val="36"/>
          <w:lang w:eastAsia="zh-CN"/>
          <w14:textFill>
            <w14:solidFill>
              <w14:schemeClr w14:val="tx1"/>
            </w14:solidFill>
          </w14:textFill>
        </w:rPr>
        <w:t>土壤污染风险评估报告（</w:t>
      </w:r>
      <w:r>
        <w:rPr>
          <w:rFonts w:hint="default" w:ascii="Times New Roman" w:hAnsi="Times New Roman" w:eastAsia="宋体" w:cs="Times New Roman"/>
          <w:b/>
          <w:bCs/>
          <w:snapToGrid w:val="0"/>
          <w:color w:val="000000" w:themeColor="text1"/>
          <w:kern w:val="0"/>
          <w:sz w:val="36"/>
          <w:szCs w:val="36"/>
          <w:lang w:val="en-US" w:eastAsia="zh-CN"/>
          <w14:textFill>
            <w14:solidFill>
              <w14:schemeClr w14:val="tx1"/>
            </w14:solidFill>
          </w14:textFill>
        </w:rPr>
        <w:t>主要内容</w:t>
      </w:r>
      <w:r>
        <w:rPr>
          <w:rFonts w:hint="default" w:ascii="Times New Roman" w:hAnsi="Times New Roman" w:eastAsia="宋体" w:cs="Times New Roman"/>
          <w:b/>
          <w:bCs/>
          <w:snapToGrid w:val="0"/>
          <w:color w:val="000000" w:themeColor="text1"/>
          <w:kern w:val="0"/>
          <w:sz w:val="36"/>
          <w:szCs w:val="36"/>
          <w:lang w:eastAsia="zh-CN"/>
          <w14:textFill>
            <w14:solidFill>
              <w14:schemeClr w14:val="tx1"/>
            </w14:solidFill>
          </w14:textFill>
        </w:rPr>
        <w:t>）</w:t>
      </w:r>
    </w:p>
    <w:p w14:paraId="475D996C">
      <w:pPr>
        <w:snapToGrid w:val="0"/>
        <w:spacing w:line="360" w:lineRule="auto"/>
        <w:jc w:val="center"/>
        <w:rPr>
          <w:rFonts w:hint="default" w:ascii="Times New Roman" w:hAnsi="Times New Roman" w:eastAsia="宋体" w:cs="Times New Roman"/>
          <w:b/>
          <w:bCs/>
          <w:snapToGrid w:val="0"/>
          <w:color w:val="000000" w:themeColor="text1"/>
          <w:kern w:val="0"/>
          <w:sz w:val="32"/>
          <w:szCs w:val="32"/>
          <w14:textFill>
            <w14:solidFill>
              <w14:schemeClr w14:val="tx1"/>
            </w14:solidFill>
          </w14:textFill>
        </w:rPr>
      </w:pPr>
    </w:p>
    <w:p w14:paraId="6CD3B24D">
      <w:pPr>
        <w:snapToGrid w:val="0"/>
        <w:spacing w:line="360" w:lineRule="auto"/>
        <w:jc w:val="center"/>
        <w:rPr>
          <w:rFonts w:hint="default" w:ascii="Times New Roman" w:hAnsi="Times New Roman" w:eastAsia="宋体" w:cs="Times New Roman"/>
          <w:b/>
          <w:bCs/>
          <w:snapToGrid w:val="0"/>
          <w:color w:val="000000" w:themeColor="text1"/>
          <w:kern w:val="0"/>
          <w:sz w:val="32"/>
          <w:szCs w:val="32"/>
          <w14:textFill>
            <w14:solidFill>
              <w14:schemeClr w14:val="tx1"/>
            </w14:solidFill>
          </w14:textFill>
        </w:rPr>
      </w:pPr>
    </w:p>
    <w:p w14:paraId="106C2DA9">
      <w:pPr>
        <w:snapToGrid w:val="0"/>
        <w:spacing w:line="360" w:lineRule="auto"/>
        <w:jc w:val="center"/>
        <w:rPr>
          <w:rFonts w:hint="default" w:ascii="Times New Roman" w:hAnsi="Times New Roman" w:eastAsia="宋体" w:cs="Times New Roman"/>
          <w:b/>
          <w:bCs/>
          <w:snapToGrid w:val="0"/>
          <w:color w:val="000000" w:themeColor="text1"/>
          <w:kern w:val="0"/>
          <w:sz w:val="32"/>
          <w:szCs w:val="32"/>
          <w14:textFill>
            <w14:solidFill>
              <w14:schemeClr w14:val="tx1"/>
            </w14:solidFill>
          </w14:textFill>
        </w:rPr>
      </w:pPr>
    </w:p>
    <w:p w14:paraId="21205F46">
      <w:pPr>
        <w:snapToGrid w:val="0"/>
        <w:spacing w:line="360" w:lineRule="auto"/>
        <w:jc w:val="center"/>
        <w:rPr>
          <w:rFonts w:hint="default" w:ascii="Times New Roman" w:hAnsi="Times New Roman" w:eastAsia="宋体" w:cs="Times New Roman"/>
          <w:b/>
          <w:bCs/>
          <w:snapToGrid w:val="0"/>
          <w:color w:val="000000" w:themeColor="text1"/>
          <w:kern w:val="0"/>
          <w:sz w:val="32"/>
          <w:szCs w:val="32"/>
          <w14:textFill>
            <w14:solidFill>
              <w14:schemeClr w14:val="tx1"/>
            </w14:solidFill>
          </w14:textFill>
        </w:rPr>
      </w:pPr>
    </w:p>
    <w:p w14:paraId="71F3C0B7">
      <w:pPr>
        <w:snapToGrid w:val="0"/>
        <w:spacing w:line="360" w:lineRule="auto"/>
        <w:jc w:val="center"/>
        <w:rPr>
          <w:rFonts w:hint="default" w:ascii="Times New Roman" w:hAnsi="Times New Roman" w:eastAsia="宋体" w:cs="Times New Roman"/>
          <w:b/>
          <w:bCs/>
          <w:snapToGrid w:val="0"/>
          <w:color w:val="000000" w:themeColor="text1"/>
          <w:kern w:val="0"/>
          <w:sz w:val="32"/>
          <w:szCs w:val="32"/>
          <w14:textFill>
            <w14:solidFill>
              <w14:schemeClr w14:val="tx1"/>
            </w14:solidFill>
          </w14:textFill>
        </w:rPr>
      </w:pPr>
    </w:p>
    <w:p w14:paraId="2F3526D7">
      <w:pPr>
        <w:snapToGrid w:val="0"/>
        <w:spacing w:line="360" w:lineRule="auto"/>
        <w:jc w:val="center"/>
        <w:rPr>
          <w:rFonts w:hint="default" w:ascii="Times New Roman" w:hAnsi="Times New Roman" w:eastAsia="宋体" w:cs="Times New Roman"/>
          <w:b/>
          <w:bCs/>
          <w:snapToGrid w:val="0"/>
          <w:color w:val="000000" w:themeColor="text1"/>
          <w:kern w:val="0"/>
          <w:sz w:val="32"/>
          <w:szCs w:val="32"/>
          <w14:textFill>
            <w14:solidFill>
              <w14:schemeClr w14:val="tx1"/>
            </w14:solidFill>
          </w14:textFill>
        </w:rPr>
      </w:pPr>
    </w:p>
    <w:p w14:paraId="251FD169">
      <w:pPr>
        <w:snapToGrid w:val="0"/>
        <w:spacing w:line="360" w:lineRule="auto"/>
        <w:jc w:val="center"/>
        <w:rPr>
          <w:rFonts w:hint="default" w:ascii="Times New Roman" w:hAnsi="Times New Roman" w:eastAsia="宋体" w:cs="Times New Roman"/>
          <w:b/>
          <w:bCs/>
          <w:snapToGrid w:val="0"/>
          <w:color w:val="000000" w:themeColor="text1"/>
          <w:kern w:val="0"/>
          <w:sz w:val="32"/>
          <w:szCs w:val="32"/>
          <w14:textFill>
            <w14:solidFill>
              <w14:schemeClr w14:val="tx1"/>
            </w14:solidFill>
          </w14:textFill>
        </w:rPr>
      </w:pPr>
    </w:p>
    <w:p w14:paraId="4262CD18">
      <w:pPr>
        <w:snapToGrid w:val="0"/>
        <w:spacing w:line="360" w:lineRule="auto"/>
        <w:jc w:val="center"/>
        <w:rPr>
          <w:rFonts w:hint="default" w:ascii="Times New Roman" w:hAnsi="Times New Roman" w:eastAsia="宋体" w:cs="Times New Roman"/>
          <w:b/>
          <w:bCs/>
          <w:snapToGrid w:val="0"/>
          <w:color w:val="000000" w:themeColor="text1"/>
          <w:kern w:val="0"/>
          <w:sz w:val="32"/>
          <w:szCs w:val="32"/>
          <w14:textFill>
            <w14:solidFill>
              <w14:schemeClr w14:val="tx1"/>
            </w14:solidFill>
          </w14:textFill>
        </w:rPr>
      </w:pPr>
    </w:p>
    <w:p w14:paraId="6362E3FD">
      <w:pPr>
        <w:snapToGrid w:val="0"/>
        <w:spacing w:line="360" w:lineRule="auto"/>
        <w:jc w:val="center"/>
        <w:rPr>
          <w:rFonts w:hint="default" w:ascii="Times New Roman" w:hAnsi="Times New Roman" w:eastAsia="宋体" w:cs="Times New Roman"/>
          <w:b/>
          <w:bCs/>
          <w:snapToGrid w:val="0"/>
          <w:color w:val="000000" w:themeColor="text1"/>
          <w:kern w:val="0"/>
          <w:sz w:val="32"/>
          <w:szCs w:val="32"/>
          <w14:textFill>
            <w14:solidFill>
              <w14:schemeClr w14:val="tx1"/>
            </w14:solidFill>
          </w14:textFill>
        </w:rPr>
      </w:pPr>
    </w:p>
    <w:p w14:paraId="63D14BAE">
      <w:pPr>
        <w:adjustRightInd w:val="0"/>
        <w:snapToGrid w:val="0"/>
        <w:spacing w:line="360" w:lineRule="auto"/>
        <w:jc w:val="center"/>
        <w:rPr>
          <w:rFonts w:hint="default" w:ascii="Times New Roman" w:hAnsi="Times New Roman" w:eastAsia="宋体" w:cs="Times New Roman"/>
          <w:b/>
          <w:snapToGrid w:val="0"/>
          <w:color w:val="000000" w:themeColor="text1"/>
          <w:kern w:val="0"/>
          <w:sz w:val="32"/>
          <w:szCs w:val="32"/>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1440" w:right="1588" w:bottom="1440" w:left="1588" w:header="851" w:footer="992" w:gutter="0"/>
          <w:cols w:space="720" w:num="1"/>
          <w:titlePg/>
          <w:docGrid w:type="lines" w:linePitch="312" w:charSpace="0"/>
        </w:sectPr>
      </w:pPr>
      <w:r>
        <w:rPr>
          <w:rFonts w:hint="default" w:ascii="Times New Roman" w:hAnsi="Times New Roman" w:eastAsia="宋体" w:cs="Times New Roman"/>
          <w:b/>
          <w:snapToGrid w:val="0"/>
          <w:color w:val="000000" w:themeColor="text1"/>
          <w:kern w:val="0"/>
          <w:sz w:val="32"/>
          <w:szCs w:val="32"/>
          <w14:textFill>
            <w14:solidFill>
              <w14:schemeClr w14:val="tx1"/>
            </w14:solidFill>
          </w14:textFill>
        </w:rPr>
        <w:t>二〇二五年</w:t>
      </w:r>
      <w:r>
        <w:rPr>
          <w:rFonts w:hint="eastAsia" w:cs="Times New Roman"/>
          <w:b/>
          <w:snapToGrid w:val="0"/>
          <w:color w:val="000000" w:themeColor="text1"/>
          <w:kern w:val="0"/>
          <w:sz w:val="32"/>
          <w:szCs w:val="32"/>
          <w:lang w:val="en-US" w:eastAsia="zh-CN"/>
          <w14:textFill>
            <w14:solidFill>
              <w14:schemeClr w14:val="tx1"/>
            </w14:solidFill>
          </w14:textFill>
        </w:rPr>
        <w:t>九</w:t>
      </w:r>
      <w:r>
        <w:rPr>
          <w:rFonts w:hint="default" w:ascii="Times New Roman" w:hAnsi="Times New Roman" w:eastAsia="宋体" w:cs="Times New Roman"/>
          <w:b/>
          <w:snapToGrid w:val="0"/>
          <w:color w:val="000000" w:themeColor="text1"/>
          <w:kern w:val="0"/>
          <w:sz w:val="32"/>
          <w:szCs w:val="32"/>
          <w14:textFill>
            <w14:solidFill>
              <w14:schemeClr w14:val="tx1"/>
            </w14:solidFill>
          </w14:textFill>
        </w:rPr>
        <w:t>月</w:t>
      </w:r>
    </w:p>
    <w:p w14:paraId="1F894806">
      <w:pPr>
        <w:pStyle w:val="1227"/>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项目</w:t>
      </w:r>
      <w:r>
        <w:rPr>
          <w:rFonts w:hint="default" w:ascii="Times New Roman" w:hAnsi="Times New Roman" w:eastAsia="宋体" w:cs="Times New Roman"/>
          <w:color w:val="000000" w:themeColor="text1"/>
          <w14:textFill>
            <w14:solidFill>
              <w14:schemeClr w14:val="tx1"/>
            </w14:solidFill>
          </w14:textFill>
        </w:rPr>
        <w:t>概述</w:t>
      </w:r>
    </w:p>
    <w:p w14:paraId="709CE3E5">
      <w:pPr>
        <w:pStyle w:val="304"/>
        <w:ind w:left="567"/>
        <w:rPr>
          <w:rFonts w:hint="default" w:ascii="Times New Roman" w:hAnsi="Times New Roman" w:eastAsia="宋体" w:cs="Times New Roman"/>
          <w:color w:val="000000" w:themeColor="text1"/>
          <w14:textFill>
            <w14:solidFill>
              <w14:schemeClr w14:val="tx1"/>
            </w14:solidFill>
          </w14:textFill>
        </w:rPr>
      </w:pPr>
      <w:bookmarkStart w:id="0" w:name="_Toc188280291"/>
      <w:r>
        <w:rPr>
          <w:rFonts w:hint="default" w:ascii="Times New Roman" w:hAnsi="Times New Roman" w:eastAsia="宋体" w:cs="Times New Roman"/>
          <w:color w:val="000000" w:themeColor="text1"/>
          <w14:textFill>
            <w14:solidFill>
              <w14:schemeClr w14:val="tx1"/>
            </w14:solidFill>
          </w14:textFill>
        </w:rPr>
        <w:t>调查评估范围</w:t>
      </w:r>
      <w:bookmarkEnd w:id="0"/>
    </w:p>
    <w:p w14:paraId="708A4214">
      <w:pPr>
        <w:pStyle w:val="327"/>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bCs/>
          <w:color w:val="auto"/>
          <w:highlight w:val="none"/>
          <w:lang w:eastAsia="zh-CN"/>
        </w:rPr>
      </w:pPr>
      <w:r>
        <w:rPr>
          <w:rFonts w:hint="default" w:ascii="Times New Roman" w:hAnsi="Times New Roman" w:eastAsia="宋体" w:cs="Times New Roman"/>
          <w:color w:val="auto"/>
          <w:lang w:eastAsia="zh-CN"/>
        </w:rPr>
        <w:t>溧水区晶桥镇原观山化工园A地块（原南京市溧水县观山精细化工有限公司剩余区域）</w:t>
      </w:r>
      <w:r>
        <w:rPr>
          <w:rFonts w:hint="default" w:ascii="Times New Roman" w:hAnsi="Times New Roman" w:eastAsia="宋体" w:cs="Times New Roman"/>
          <w:color w:val="auto"/>
          <w:highlight w:val="none"/>
        </w:rPr>
        <w:t>位于南京市溧水区晶桥原观山化工园区，地块占地</w:t>
      </w:r>
      <w:r>
        <w:rPr>
          <w:rFonts w:hint="eastAsia" w:ascii="Times New Roman" w:hAnsi="Times New Roman" w:eastAsia="宋体" w:cs="Times New Roman"/>
          <w:color w:val="auto"/>
          <w:highlight w:val="none"/>
          <w:lang w:eastAsia="zh-CN"/>
        </w:rPr>
        <w:t>面积</w:t>
      </w:r>
      <w:r>
        <w:rPr>
          <w:rFonts w:hint="eastAsia" w:cs="Times New Roman"/>
          <w:color w:val="auto"/>
          <w:highlight w:val="none"/>
          <w:lang w:val="en-US" w:eastAsia="zh-CN"/>
        </w:rPr>
        <w:t>约</w:t>
      </w:r>
      <w:r>
        <w:rPr>
          <w:rFonts w:hint="default" w:ascii="Times New Roman" w:hAnsi="Times New Roman" w:eastAsia="宋体" w:cs="Times New Roman"/>
          <w:color w:val="auto"/>
          <w:highlight w:val="none"/>
          <w:lang w:val="en-US" w:eastAsia="zh-CN"/>
        </w:rPr>
        <w:t>939</w:t>
      </w:r>
      <w:r>
        <w:rPr>
          <w:rFonts w:hint="eastAsia" w:cs="Times New Roman"/>
          <w:color w:val="auto"/>
          <w:highlight w:val="none"/>
          <w:lang w:val="en-US" w:eastAsia="zh-CN"/>
        </w:rPr>
        <w:t>5</w:t>
      </w:r>
      <w:r>
        <w:rPr>
          <w:rFonts w:hint="default" w:ascii="Times New Roman" w:hAnsi="Times New Roman" w:eastAsia="宋体" w:cs="Times New Roman"/>
          <w:bCs/>
          <w:color w:val="auto"/>
          <w:highlight w:val="none"/>
        </w:rPr>
        <w:t>m</w:t>
      </w:r>
      <w:r>
        <w:rPr>
          <w:rFonts w:hint="default" w:ascii="Times New Roman" w:hAnsi="Times New Roman" w:eastAsia="宋体" w:cs="Times New Roman"/>
          <w:bCs/>
          <w:color w:val="auto"/>
          <w:highlight w:val="none"/>
          <w:vertAlign w:val="superscript"/>
        </w:rPr>
        <w:t>2</w:t>
      </w:r>
      <w:r>
        <w:rPr>
          <w:rFonts w:hint="default" w:ascii="Times New Roman" w:hAnsi="Times New Roman" w:eastAsia="宋体" w:cs="Times New Roman"/>
          <w:color w:val="auto"/>
          <w:highlight w:val="none"/>
        </w:rPr>
        <w:t>，约</w:t>
      </w:r>
      <w:r>
        <w:rPr>
          <w:rFonts w:hint="default" w:ascii="Times New Roman" w:hAnsi="Times New Roman" w:eastAsia="宋体" w:cs="Times New Roman"/>
          <w:color w:val="auto"/>
          <w:highlight w:val="none"/>
          <w:lang w:val="en-US" w:eastAsia="zh-CN"/>
        </w:rPr>
        <w:t>14.09</w:t>
      </w:r>
      <w:r>
        <w:rPr>
          <w:rFonts w:hint="default" w:ascii="Times New Roman" w:hAnsi="Times New Roman" w:eastAsia="宋体" w:cs="Times New Roman"/>
          <w:color w:val="auto"/>
          <w:highlight w:val="none"/>
        </w:rPr>
        <w:t>亩</w:t>
      </w:r>
      <w:r>
        <w:rPr>
          <w:rFonts w:hint="default" w:ascii="Times New Roman" w:hAnsi="Times New Roman" w:eastAsia="宋体" w:cs="Times New Roman"/>
          <w:bCs/>
          <w:color w:val="auto"/>
          <w:highlight w:val="none"/>
          <w:lang w:eastAsia="zh-CN"/>
        </w:rPr>
        <w:t>。</w:t>
      </w:r>
    </w:p>
    <w:p w14:paraId="2E9FE261">
      <w:pPr>
        <w:pStyle w:val="304"/>
        <w:ind w:left="567"/>
        <w:rPr>
          <w:rFonts w:hint="default" w:ascii="Times New Roman" w:hAnsi="Times New Roman" w:eastAsia="宋体" w:cs="Times New Roman"/>
          <w:color w:val="auto"/>
        </w:rPr>
      </w:pPr>
      <w:bookmarkStart w:id="1" w:name="_Toc188280292"/>
      <w:r>
        <w:rPr>
          <w:rFonts w:hint="default" w:ascii="Times New Roman" w:hAnsi="Times New Roman" w:eastAsia="宋体" w:cs="Times New Roman"/>
          <w:color w:val="auto"/>
        </w:rPr>
        <w:t>风险评估目的</w:t>
      </w:r>
      <w:bookmarkEnd w:id="1"/>
    </w:p>
    <w:p w14:paraId="3D3FF6AF">
      <w:pPr>
        <w:pStyle w:val="298"/>
        <w:keepNext w:val="0"/>
        <w:keepLines w:val="0"/>
        <w:pageBreakBefore w:val="0"/>
        <w:widowControl w:val="0"/>
        <w:kinsoku/>
        <w:wordWrap/>
        <w:overflowPunct/>
        <w:topLinePunct w:val="0"/>
        <w:autoSpaceDE/>
        <w:autoSpaceDN/>
        <w:bidi w:val="0"/>
        <w:adjustRightInd w:val="0"/>
        <w:snapToGrid w:val="0"/>
        <w:ind w:firstLine="480"/>
        <w:jc w:val="both"/>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本次污染地块风险评估是根据本地块内土壤和地下水的污染状况，结合地块内关注污染物的种类、浓度水平和污染范围，开展人体健康的风险评估，提出基于保护人体健康的关注污染物风险控制值；初步划定</w:t>
      </w:r>
      <w:r>
        <w:rPr>
          <w:rFonts w:hint="eastAsia" w:ascii="Times New Roman" w:hAnsi="Times New Roman" w:eastAsia="宋体" w:cs="Times New Roman"/>
          <w:color w:val="000000" w:themeColor="text1"/>
          <w:lang w:eastAsia="zh-CN"/>
          <w14:textFill>
            <w14:solidFill>
              <w14:schemeClr w14:val="tx1"/>
            </w14:solidFill>
          </w14:textFill>
        </w:rPr>
        <w:t>需要</w:t>
      </w:r>
      <w:r>
        <w:rPr>
          <w:rFonts w:hint="default" w:ascii="Times New Roman" w:hAnsi="Times New Roman" w:eastAsia="宋体" w:cs="Times New Roman"/>
          <w:color w:val="000000" w:themeColor="text1"/>
          <w14:textFill>
            <w14:solidFill>
              <w14:schemeClr w14:val="tx1"/>
            </w14:solidFill>
          </w14:textFill>
        </w:rPr>
        <w:t>风险管控的范围或修复污染区域的边界和深度，估算理论修复或管控方量，为制定适宜的修复或管控技术方案提供依据。</w:t>
      </w:r>
    </w:p>
    <w:p w14:paraId="1C99E764">
      <w:pPr>
        <w:pStyle w:val="304"/>
        <w:ind w:left="567"/>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地块地质及周边状况</w:t>
      </w:r>
    </w:p>
    <w:p w14:paraId="57A3F1AC">
      <w:pPr>
        <w:pStyle w:val="298"/>
        <w:keepNext w:val="0"/>
        <w:keepLines w:val="0"/>
        <w:pageBreakBefore w:val="0"/>
        <w:widowControl w:val="0"/>
        <w:kinsoku/>
        <w:wordWrap/>
        <w:overflowPunct/>
        <w:topLinePunct w:val="0"/>
        <w:autoSpaceDE/>
        <w:autoSpaceDN/>
        <w:bidi w:val="0"/>
        <w:adjustRightInd w:val="0"/>
        <w:snapToGrid w:val="0"/>
        <w:ind w:firstLine="480"/>
        <w:jc w:val="both"/>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地块所在的溧水区在大地构造中属长江古陆的下扬子沿河凹陷带，由于溧水高斜和湖泊沉积作用以及岩性影响，地域形成了以剥蚀低山丘陵为主，河谷平原及湖滨河口三角洲平原为次的地形地貌。地势东南高，西北低，呈阶梯形。</w:t>
      </w:r>
      <w:r>
        <w:rPr>
          <w:rFonts w:hint="default" w:ascii="Times New Roman" w:hAnsi="Times New Roman" w:eastAsia="宋体" w:cs="Times New Roman"/>
          <w:color w:val="000000" w:themeColor="text1"/>
          <w:lang w:bidi="ar"/>
          <w14:textFill>
            <w14:solidFill>
              <w14:schemeClr w14:val="tx1"/>
            </w14:solidFill>
          </w14:textFill>
        </w:rPr>
        <w:t>地块内地势</w:t>
      </w:r>
      <w:r>
        <w:rPr>
          <w:rFonts w:hint="eastAsia" w:cs="Times New Roman"/>
          <w:color w:val="000000" w:themeColor="text1"/>
          <w:lang w:val="en-US" w:eastAsia="zh-CN" w:bidi="ar"/>
          <w14:textFill>
            <w14:solidFill>
              <w14:schemeClr w14:val="tx1"/>
            </w14:solidFill>
          </w14:textFill>
        </w:rPr>
        <w:t>北高南低</w:t>
      </w:r>
      <w:r>
        <w:rPr>
          <w:rFonts w:hint="default" w:ascii="Times New Roman" w:hAnsi="Times New Roman" w:eastAsia="宋体" w:cs="Times New Roman"/>
          <w:color w:val="000000" w:themeColor="text1"/>
          <w:lang w:bidi="ar"/>
          <w14:textFill>
            <w14:solidFill>
              <w14:schemeClr w14:val="tx1"/>
            </w14:solidFill>
          </w14:textFill>
        </w:rPr>
        <w:t>，</w:t>
      </w:r>
      <w:r>
        <w:rPr>
          <w:rFonts w:hint="eastAsia" w:cs="Times New Roman"/>
          <w:color w:val="000000" w:themeColor="text1"/>
          <w:lang w:val="en-US" w:eastAsia="zh-CN" w:bidi="ar"/>
          <w14:textFill>
            <w14:solidFill>
              <w14:schemeClr w14:val="tx1"/>
            </w14:solidFill>
          </w14:textFill>
        </w:rPr>
        <w:t>高低落差较大</w:t>
      </w:r>
      <w:r>
        <w:rPr>
          <w:rFonts w:hint="default" w:ascii="Times New Roman" w:hAnsi="Times New Roman" w:eastAsia="宋体" w:cs="Times New Roman"/>
          <w:color w:val="000000" w:themeColor="text1"/>
          <w:lang w:bidi="ar"/>
          <w14:textFill>
            <w14:solidFill>
              <w14:schemeClr w14:val="tx1"/>
            </w14:solidFill>
          </w14:textFill>
        </w:rPr>
        <w:t>。</w:t>
      </w:r>
    </w:p>
    <w:p w14:paraId="414D2D7E">
      <w:pPr>
        <w:pStyle w:val="298"/>
        <w:keepNext w:val="0"/>
        <w:keepLines w:val="0"/>
        <w:pageBreakBefore w:val="0"/>
        <w:widowControl w:val="0"/>
        <w:kinsoku/>
        <w:wordWrap/>
        <w:overflowPunct/>
        <w:topLinePunct w:val="0"/>
        <w:autoSpaceDE/>
        <w:autoSpaceDN/>
        <w:bidi w:val="0"/>
        <w:adjustRightInd w:val="0"/>
        <w:snapToGrid w:val="0"/>
        <w:ind w:firstLine="480"/>
        <w:jc w:val="both"/>
        <w:textAlignment w:val="auto"/>
        <w:rPr>
          <w:rFonts w:hint="default" w:ascii="Times New Roman" w:hAnsi="Times New Roman" w:eastAsia="宋体" w:cs="Times New Roman"/>
          <w:bCs/>
          <w:color w:val="auto"/>
        </w:rPr>
      </w:pPr>
      <w:r>
        <w:rPr>
          <w:rFonts w:hint="default" w:ascii="Times New Roman" w:hAnsi="Times New Roman" w:eastAsia="宋体" w:cs="Times New Roman"/>
          <w:color w:val="auto"/>
          <w:highlight w:val="none"/>
        </w:rPr>
        <w:t>地块周边最近的河流是位于地块北侧约1km处的新桥河</w:t>
      </w:r>
      <w:r>
        <w:rPr>
          <w:rFonts w:hint="default" w:ascii="Times New Roman" w:hAnsi="Times New Roman" w:eastAsia="宋体" w:cs="Times New Roman"/>
          <w:bCs/>
          <w:color w:val="auto"/>
        </w:rPr>
        <w:t>；地块周边水域多分布在地块</w:t>
      </w:r>
      <w:r>
        <w:rPr>
          <w:rFonts w:hint="default" w:ascii="Times New Roman" w:hAnsi="Times New Roman" w:eastAsia="宋体" w:cs="Times New Roman"/>
          <w:bCs/>
          <w:color w:val="auto"/>
          <w:lang w:val="en-US" w:eastAsia="zh-CN"/>
        </w:rPr>
        <w:t>北</w:t>
      </w:r>
      <w:r>
        <w:rPr>
          <w:rFonts w:hint="default" w:ascii="Times New Roman" w:hAnsi="Times New Roman" w:eastAsia="宋体" w:cs="Times New Roman"/>
          <w:bCs/>
          <w:color w:val="auto"/>
        </w:rPr>
        <w:t>侧及</w:t>
      </w:r>
      <w:r>
        <w:rPr>
          <w:rFonts w:hint="default" w:ascii="Times New Roman" w:hAnsi="Times New Roman" w:eastAsia="宋体" w:cs="Times New Roman"/>
          <w:bCs/>
          <w:color w:val="auto"/>
          <w:lang w:val="en-US" w:eastAsia="zh-CN"/>
        </w:rPr>
        <w:t>西</w:t>
      </w:r>
      <w:r>
        <w:rPr>
          <w:rFonts w:hint="default" w:ascii="Times New Roman" w:hAnsi="Times New Roman" w:eastAsia="宋体" w:cs="Times New Roman"/>
          <w:bCs/>
          <w:color w:val="auto"/>
        </w:rPr>
        <w:t>侧。</w:t>
      </w:r>
      <w:bookmarkStart w:id="2" w:name="_Toc188280300"/>
    </w:p>
    <w:p w14:paraId="6D0F6F2A">
      <w:pPr>
        <w:pStyle w:val="304"/>
        <w:ind w:left="567"/>
        <w:rPr>
          <w:rFonts w:hint="default" w:ascii="Times New Roman" w:hAnsi="Times New Roman" w:eastAsia="宋体" w:cs="Times New Roman"/>
          <w:color w:val="auto"/>
        </w:rPr>
      </w:pPr>
      <w:r>
        <w:rPr>
          <w:rFonts w:hint="default" w:ascii="Times New Roman" w:hAnsi="Times New Roman" w:eastAsia="宋体" w:cs="Times New Roman"/>
          <w:color w:val="auto"/>
        </w:rPr>
        <w:t>地块未来用地规划</w:t>
      </w:r>
      <w:bookmarkEnd w:id="2"/>
    </w:p>
    <w:p w14:paraId="1B8448E3">
      <w:pPr>
        <w:pStyle w:val="298"/>
        <w:keepNext w:val="0"/>
        <w:keepLines w:val="0"/>
        <w:pageBreakBefore w:val="0"/>
        <w:widowControl w:val="0"/>
        <w:kinsoku/>
        <w:wordWrap/>
        <w:overflowPunct/>
        <w:topLinePunct w:val="0"/>
        <w:autoSpaceDE/>
        <w:autoSpaceDN/>
        <w:bidi w:val="0"/>
        <w:adjustRightInd w:val="0"/>
        <w:snapToGrid w:val="0"/>
        <w:ind w:firstLine="480"/>
        <w:jc w:val="both"/>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bCs/>
          <w:color w:val="auto"/>
          <w:szCs w:val="24"/>
        </w:rPr>
        <w:t>根据《南京市溧水区晶桥镇陶村、新桥村村庄规划</w:t>
      </w:r>
      <w:r>
        <w:rPr>
          <w:rFonts w:hint="default" w:ascii="Times New Roman" w:hAnsi="Times New Roman" w:eastAsia="宋体" w:cs="Times New Roman"/>
          <w:bCs/>
          <w:color w:val="auto"/>
          <w:szCs w:val="24"/>
          <w:lang w:eastAsia="zh-CN"/>
        </w:rPr>
        <w:t>（</w:t>
      </w:r>
      <w:r>
        <w:rPr>
          <w:rFonts w:hint="default" w:ascii="Times New Roman" w:hAnsi="Times New Roman" w:eastAsia="宋体" w:cs="Times New Roman"/>
          <w:bCs/>
          <w:color w:val="auto"/>
          <w:szCs w:val="24"/>
        </w:rPr>
        <w:t>2021-2035年</w:t>
      </w:r>
      <w:r>
        <w:rPr>
          <w:rFonts w:hint="default" w:ascii="Times New Roman" w:hAnsi="Times New Roman" w:eastAsia="宋体" w:cs="Times New Roman"/>
          <w:bCs/>
          <w:color w:val="auto"/>
          <w:szCs w:val="24"/>
          <w:lang w:eastAsia="zh-CN"/>
        </w:rPr>
        <w:t>）</w:t>
      </w:r>
      <w:r>
        <w:rPr>
          <w:rFonts w:hint="default" w:ascii="Times New Roman" w:hAnsi="Times New Roman" w:eastAsia="宋体" w:cs="Times New Roman"/>
          <w:bCs/>
          <w:color w:val="auto"/>
          <w:szCs w:val="24"/>
        </w:rPr>
        <w:t>》</w:t>
      </w:r>
      <w:r>
        <w:rPr>
          <w:rFonts w:hint="default" w:ascii="Times New Roman" w:hAnsi="Times New Roman" w:eastAsia="宋体" w:cs="Times New Roman"/>
          <w:bCs/>
          <w:color w:val="auto"/>
          <w:szCs w:val="24"/>
          <w:lang w:eastAsia="zh-CN"/>
        </w:rPr>
        <w:t>（</w:t>
      </w:r>
      <w:r>
        <w:rPr>
          <w:rFonts w:hint="default" w:ascii="Times New Roman" w:hAnsi="Times New Roman" w:eastAsia="宋体" w:cs="Times New Roman"/>
          <w:bCs/>
          <w:color w:val="auto"/>
          <w:szCs w:val="24"/>
        </w:rPr>
        <w:t>公众意见征询</w:t>
      </w:r>
      <w:r>
        <w:rPr>
          <w:rFonts w:hint="default" w:ascii="Times New Roman" w:hAnsi="Times New Roman" w:eastAsia="宋体" w:cs="Times New Roman"/>
          <w:bCs/>
          <w:color w:val="auto"/>
          <w:szCs w:val="24"/>
          <w:lang w:eastAsia="zh-CN"/>
        </w:rPr>
        <w:t>）</w:t>
      </w:r>
      <w:r>
        <w:rPr>
          <w:rFonts w:hint="default" w:ascii="Times New Roman" w:hAnsi="Times New Roman" w:eastAsia="宋体" w:cs="Times New Roman"/>
          <w:bCs/>
          <w:color w:val="auto"/>
          <w:szCs w:val="24"/>
        </w:rPr>
        <w:t>，</w:t>
      </w:r>
      <w:r>
        <w:rPr>
          <w:rFonts w:hint="default" w:ascii="Times New Roman" w:hAnsi="Times New Roman" w:eastAsia="宋体" w:cs="Times New Roman"/>
          <w:bCs/>
          <w:color w:val="auto"/>
        </w:rPr>
        <w:t>本地块未来规划性质为工业用地</w:t>
      </w:r>
      <w:r>
        <w:rPr>
          <w:rFonts w:hint="default" w:ascii="Times New Roman" w:hAnsi="Times New Roman" w:eastAsia="宋体" w:cs="Times New Roman"/>
          <w:color w:val="auto"/>
        </w:rPr>
        <w:t>，属于GB 36600-2018中第二类用地。</w:t>
      </w:r>
    </w:p>
    <w:p w14:paraId="199F50A9">
      <w:pPr>
        <w:pStyle w:val="627"/>
        <w:spacing w:before="120" w:beforeLines="50" w:after="120" w:afterLines="50" w:line="240" w:lineRule="auto"/>
        <w:rPr>
          <w:rFonts w:hint="default" w:ascii="Times New Roman" w:hAnsi="Times New Roman" w:eastAsia="宋体" w:cs="Times New Roman"/>
          <w:color w:val="000000" w:themeColor="text1"/>
          <w14:textFill>
            <w14:solidFill>
              <w14:schemeClr w14:val="tx1"/>
            </w14:solidFill>
          </w14:textFill>
        </w:rPr>
        <w:sectPr>
          <w:footerReference r:id="rId10" w:type="first"/>
          <w:footerReference r:id="rId9" w:type="default"/>
          <w:pgSz w:w="11906" w:h="16838"/>
          <w:pgMar w:top="1440" w:right="1800" w:bottom="1440" w:left="1800" w:header="1080" w:footer="980" w:gutter="0"/>
          <w:pgNumType w:start="1"/>
          <w:cols w:space="720" w:num="1"/>
          <w:docGrid w:linePitch="312" w:charSpace="0"/>
        </w:sectPr>
      </w:pPr>
    </w:p>
    <w:p w14:paraId="7C6EAF03">
      <w:pPr>
        <w:pStyle w:val="1227"/>
        <w:rPr>
          <w:rFonts w:hint="default" w:ascii="Times New Roman" w:hAnsi="Times New Roman" w:eastAsia="宋体" w:cs="Times New Roman"/>
          <w:color w:val="000000" w:themeColor="text1"/>
          <w14:textFill>
            <w14:solidFill>
              <w14:schemeClr w14:val="tx1"/>
            </w14:solidFill>
          </w14:textFill>
        </w:rPr>
      </w:pPr>
      <w:bookmarkStart w:id="3" w:name="_Toc188280312"/>
      <w:bookmarkStart w:id="4" w:name="_Toc427278929"/>
      <w:r>
        <w:rPr>
          <w:rFonts w:hint="default" w:ascii="Times New Roman" w:hAnsi="Times New Roman" w:eastAsia="宋体" w:cs="Times New Roman"/>
          <w:color w:val="000000" w:themeColor="text1"/>
          <w14:textFill>
            <w14:solidFill>
              <w14:schemeClr w14:val="tx1"/>
            </w14:solidFill>
          </w14:textFill>
        </w:rPr>
        <w:t>风险评估</w:t>
      </w:r>
      <w:bookmarkEnd w:id="3"/>
    </w:p>
    <w:p w14:paraId="3D3CF150">
      <w:pPr>
        <w:pStyle w:val="327"/>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根据《建设用地土壤污染风险评估技术导则》（HJ 25.3-2019），污染地块风险评估工作程序包括危害识别、暴露评估、毒性评估、风险表征，以及土壤和地下水风险控制值的计算。通过风险评估判断土壤及地下水污染造成的人体健康风险是否超过可接受水平，并计算土壤及地下水污染风险控制值。</w:t>
      </w:r>
    </w:p>
    <w:p w14:paraId="0A21B199">
      <w:pPr>
        <w:pStyle w:val="327"/>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经土壤污染状况调查，土壤关注污染物</w:t>
      </w:r>
      <w:r>
        <w:rPr>
          <w:rFonts w:hint="default" w:ascii="Times New Roman" w:hAnsi="Times New Roman" w:eastAsia="宋体" w:cs="Times New Roman"/>
          <w:color w:val="auto"/>
          <w:lang w:val="en-US" w:eastAsia="zh-CN"/>
        </w:rPr>
        <w:t>为砷</w:t>
      </w:r>
      <w:r>
        <w:rPr>
          <w:rFonts w:hint="eastAsia" w:cs="Times New Roman"/>
          <w:color w:val="auto"/>
          <w:lang w:val="en-US" w:eastAsia="zh-CN"/>
        </w:rPr>
        <w:t>、铅</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rPr>
        <w:t>地下水</w:t>
      </w:r>
      <w:r>
        <w:rPr>
          <w:rFonts w:hint="default" w:ascii="Times New Roman" w:hAnsi="Times New Roman" w:eastAsia="宋体" w:cs="Times New Roman"/>
          <w:color w:val="auto"/>
          <w:lang w:val="en-US" w:eastAsia="zh-CN"/>
        </w:rPr>
        <w:t>无</w:t>
      </w:r>
      <w:r>
        <w:rPr>
          <w:rFonts w:hint="default" w:ascii="Times New Roman" w:hAnsi="Times New Roman" w:eastAsia="宋体" w:cs="Times New Roman"/>
          <w:color w:val="auto"/>
        </w:rPr>
        <w:t>关注污染物。</w:t>
      </w:r>
    </w:p>
    <w:p w14:paraId="175046C3">
      <w:pPr>
        <w:pStyle w:val="327"/>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eastAsia="zh-CN"/>
        </w:rPr>
        <w:t>在第二类用地情景下</w:t>
      </w:r>
      <w:r>
        <w:rPr>
          <w:rFonts w:hint="default" w:ascii="Times New Roman" w:hAnsi="Times New Roman" w:eastAsia="宋体" w:cs="Times New Roman"/>
          <w:color w:val="auto"/>
        </w:rPr>
        <w:t>，本项目土壤</w:t>
      </w:r>
      <w:r>
        <w:rPr>
          <w:rFonts w:hint="eastAsia" w:cs="Times New Roman"/>
          <w:color w:val="auto"/>
          <w:lang w:val="en-US" w:eastAsia="zh-CN"/>
        </w:rPr>
        <w:t>污染物砷的</w:t>
      </w:r>
      <w:r>
        <w:rPr>
          <w:rFonts w:hint="default" w:ascii="Times New Roman" w:hAnsi="Times New Roman" w:eastAsia="宋体" w:cs="Times New Roman"/>
          <w:color w:val="auto"/>
        </w:rPr>
        <w:t>3种暴露途径为：①经口摄入土壤</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lang w:val="en-US" w:eastAsia="zh-CN"/>
        </w:rPr>
        <w:t>②</w:t>
      </w:r>
      <w:r>
        <w:rPr>
          <w:rFonts w:hint="default" w:ascii="Times New Roman" w:hAnsi="Times New Roman" w:eastAsia="宋体" w:cs="Times New Roman"/>
          <w:color w:val="auto"/>
        </w:rPr>
        <w:t>皮肤接触土壤</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lang w:val="en-US" w:eastAsia="zh-CN"/>
        </w:rPr>
        <w:t>③</w:t>
      </w:r>
      <w:r>
        <w:rPr>
          <w:rFonts w:hint="default" w:ascii="Times New Roman" w:hAnsi="Times New Roman" w:eastAsia="宋体" w:cs="Times New Roman"/>
          <w:color w:val="auto"/>
        </w:rPr>
        <w:t>吸入土壤颗粒物</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rPr>
        <w:t>根据风险表征章节的计算结果，本地块土壤中</w:t>
      </w:r>
      <w:r>
        <w:rPr>
          <w:rFonts w:hint="default" w:ascii="Times New Roman" w:hAnsi="Times New Roman" w:eastAsia="宋体" w:cs="Times New Roman"/>
          <w:color w:val="auto"/>
          <w:lang w:val="en-US" w:eastAsia="zh-CN"/>
        </w:rPr>
        <w:t>砷</w:t>
      </w:r>
      <w:r>
        <w:rPr>
          <w:rFonts w:hint="default" w:ascii="Times New Roman" w:hAnsi="Times New Roman" w:eastAsia="宋体" w:cs="Times New Roman"/>
          <w:color w:val="auto"/>
        </w:rPr>
        <w:t>的人体健康风险</w:t>
      </w:r>
      <w:r>
        <w:rPr>
          <w:rFonts w:hint="default" w:ascii="Times New Roman" w:hAnsi="Times New Roman" w:eastAsia="宋体" w:cs="Times New Roman"/>
          <w:color w:val="auto"/>
          <w:lang w:val="en-US" w:eastAsia="zh-CN"/>
        </w:rPr>
        <w:t>不</w:t>
      </w:r>
      <w:r>
        <w:rPr>
          <w:rFonts w:hint="default" w:ascii="Times New Roman" w:hAnsi="Times New Roman" w:eastAsia="宋体" w:cs="Times New Roman"/>
          <w:color w:val="auto"/>
        </w:rPr>
        <w:t>可接受</w:t>
      </w:r>
      <w:r>
        <w:rPr>
          <w:rFonts w:hint="default" w:ascii="Times New Roman" w:hAnsi="Times New Roman" w:eastAsia="宋体" w:cs="Times New Roman"/>
          <w:color w:val="auto"/>
          <w:lang w:eastAsia="zh-CN"/>
        </w:rPr>
        <w:t>。选择成人血铅模型</w:t>
      </w:r>
      <w:r>
        <w:rPr>
          <w:rFonts w:hint="eastAsia" w:cs="Times New Roman"/>
          <w:color w:val="auto"/>
          <w:lang w:eastAsia="zh-CN"/>
        </w:rPr>
        <w:t>（</w:t>
      </w:r>
      <w:r>
        <w:rPr>
          <w:rFonts w:hint="default" w:ascii="Times New Roman" w:hAnsi="Times New Roman" w:eastAsia="宋体" w:cs="Times New Roman"/>
          <w:color w:val="auto"/>
          <w:lang w:eastAsia="zh-CN"/>
        </w:rPr>
        <w:t>ALM模型</w:t>
      </w:r>
      <w:r>
        <w:rPr>
          <w:rFonts w:hint="eastAsia" w:cs="Times New Roman"/>
          <w:color w:val="auto"/>
          <w:lang w:eastAsia="zh-CN"/>
        </w:rPr>
        <w:t>）</w:t>
      </w:r>
      <w:r>
        <w:rPr>
          <w:rFonts w:hint="eastAsia" w:cs="Times New Roman"/>
          <w:color w:val="auto"/>
          <w:lang w:val="en-US" w:eastAsia="zh-CN"/>
        </w:rPr>
        <w:t>计算土壤铅可接受污染浓度。</w:t>
      </w:r>
    </w:p>
    <w:p w14:paraId="3D28EFEB">
      <w:pPr>
        <w:pStyle w:val="327"/>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根据《建设用地土壤污染风险评估技术导则》（HJ25.3-2019）推荐模型计算关注污染物的风险控制值</w:t>
      </w:r>
      <w:r>
        <w:rPr>
          <w:rFonts w:hint="eastAsia" w:cs="Times New Roman"/>
          <w:color w:val="auto"/>
          <w:lang w:eastAsia="zh-CN"/>
        </w:rPr>
        <w:t>（</w:t>
      </w:r>
      <w:r>
        <w:rPr>
          <w:rFonts w:hint="eastAsia" w:cs="Times New Roman"/>
          <w:color w:val="auto"/>
          <w:lang w:val="en-US" w:eastAsia="zh-CN"/>
        </w:rPr>
        <w:t>选择成人血铅模型ALM计算土壤铅的环境基准值</w:t>
      </w:r>
      <w:r>
        <w:rPr>
          <w:rFonts w:hint="eastAsia" w:cs="Times New Roman"/>
          <w:color w:val="auto"/>
          <w:lang w:eastAsia="zh-CN"/>
        </w:rPr>
        <w:t>）</w:t>
      </w:r>
      <w:r>
        <w:rPr>
          <w:rFonts w:hint="default" w:ascii="Times New Roman" w:hAnsi="Times New Roman" w:eastAsia="宋体" w:cs="Times New Roman"/>
          <w:color w:val="auto"/>
        </w:rPr>
        <w:t>，并综合GB36600-2018中第二类用地筛选值，选取土壤修复目标值。</w:t>
      </w:r>
      <w:bookmarkStart w:id="5" w:name="_Toc14179357"/>
      <w:bookmarkStart w:id="6" w:name="_Toc413265326"/>
      <w:bookmarkStart w:id="7" w:name="_Toc14179573"/>
      <w:bookmarkStart w:id="8" w:name="_Toc188280323"/>
      <w:bookmarkStart w:id="9" w:name="_Toc396599210"/>
      <w:bookmarkStart w:id="10" w:name="_Toc188280318"/>
    </w:p>
    <w:p w14:paraId="0EB39FDD">
      <w:pPr>
        <w:pStyle w:val="1227"/>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结论</w:t>
      </w:r>
      <w:bookmarkEnd w:id="5"/>
      <w:bookmarkEnd w:id="6"/>
      <w:bookmarkEnd w:id="7"/>
      <w:bookmarkEnd w:id="8"/>
      <w:bookmarkEnd w:id="9"/>
      <w:r>
        <w:rPr>
          <w:rFonts w:hint="default" w:ascii="Times New Roman" w:hAnsi="Times New Roman" w:eastAsia="宋体" w:cs="Times New Roman"/>
          <w:color w:val="000000" w:themeColor="text1"/>
          <w:lang w:val="en-US" w:eastAsia="zh-CN"/>
          <w14:textFill>
            <w14:solidFill>
              <w14:schemeClr w14:val="tx1"/>
            </w14:solidFill>
          </w14:textFill>
        </w:rPr>
        <w:t>和建议</w:t>
      </w:r>
    </w:p>
    <w:p w14:paraId="3316D6DA">
      <w:pPr>
        <w:pStyle w:val="298"/>
        <w:keepNext w:val="0"/>
        <w:keepLines w:val="0"/>
        <w:pageBreakBefore w:val="0"/>
        <w:widowControl w:val="0"/>
        <w:kinsoku/>
        <w:wordWrap/>
        <w:overflowPunct/>
        <w:topLinePunct w:val="0"/>
        <w:autoSpaceDE/>
        <w:autoSpaceDN/>
        <w:bidi w:val="0"/>
        <w:adjustRightInd w:val="0"/>
        <w:snapToGrid w:val="0"/>
        <w:ind w:firstLine="480"/>
        <w:jc w:val="both"/>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000000" w:themeColor="text1"/>
          <w14:textFill>
            <w14:solidFill>
              <w14:schemeClr w14:val="tx1"/>
            </w14:solidFill>
          </w14:textFill>
        </w:rPr>
        <w:t>（1）</w:t>
      </w:r>
      <w:r>
        <w:rPr>
          <w:rFonts w:hint="default" w:ascii="Times New Roman" w:hAnsi="Times New Roman" w:eastAsia="宋体" w:cs="Times New Roman"/>
          <w:color w:val="auto"/>
          <w:highlight w:val="none"/>
          <w:lang w:val="en-US" w:eastAsia="zh-CN"/>
        </w:rPr>
        <w:t>通过风险评估</w:t>
      </w:r>
      <w:r>
        <w:rPr>
          <w:rFonts w:hint="eastAsia" w:cs="Times New Roman"/>
          <w:color w:val="000000" w:themeColor="text1"/>
          <w:lang w:val="en-US" w:eastAsia="zh-CN"/>
          <w14:textFill>
            <w14:solidFill>
              <w14:schemeClr w14:val="tx1"/>
            </w14:solidFill>
          </w14:textFill>
        </w:rPr>
        <w:t>计算</w:t>
      </w:r>
      <w:r>
        <w:rPr>
          <w:rFonts w:hint="default" w:ascii="Times New Roman" w:hAnsi="Times New Roman" w:eastAsia="宋体" w:cs="Times New Roman"/>
          <w:color w:val="auto"/>
          <w:highlight w:val="none"/>
          <w:lang w:val="en-US" w:eastAsia="zh-CN"/>
        </w:rPr>
        <w:t>可知，土壤砷的人体健康风险不可接受，并推导出保护人体健康的土壤砷风险控制值（1.49mg/kg）。通过血铅模型计算，土壤铅的风险控制值为609mg/kg。综合经济技术可行性与</w:t>
      </w:r>
      <w:r>
        <w:rPr>
          <w:rFonts w:hint="eastAsia" w:cs="Times New Roman"/>
          <w:color w:val="000000" w:themeColor="text1"/>
          <w:lang w:val="en-US" w:eastAsia="zh-CN"/>
          <w14:textFill>
            <w14:solidFill>
              <w14:schemeClr w14:val="tx1"/>
            </w14:solidFill>
          </w14:textFill>
        </w:rPr>
        <w:t>国内</w:t>
      </w:r>
      <w:r>
        <w:rPr>
          <w:rFonts w:hint="default" w:ascii="Times New Roman" w:hAnsi="Times New Roman" w:eastAsia="宋体" w:cs="Times New Roman"/>
          <w:color w:val="auto"/>
          <w:highlight w:val="none"/>
          <w:lang w:val="en-US" w:eastAsia="zh-CN"/>
        </w:rPr>
        <w:t>现行标准的筛选值、管控值</w:t>
      </w:r>
      <w:r>
        <w:rPr>
          <w:rFonts w:hint="eastAsia" w:cs="Times New Roman"/>
          <w:color w:val="auto"/>
          <w:highlight w:val="none"/>
          <w:lang w:val="en-US" w:eastAsia="zh-CN"/>
        </w:rPr>
        <w:t>等</w:t>
      </w:r>
      <w:r>
        <w:rPr>
          <w:rFonts w:hint="default" w:ascii="Times New Roman" w:hAnsi="Times New Roman" w:eastAsia="宋体" w:cs="Times New Roman"/>
          <w:color w:val="auto"/>
          <w:highlight w:val="none"/>
          <w:lang w:val="en-US" w:eastAsia="zh-CN"/>
        </w:rPr>
        <w:t>，确定土壤砷的修复目标值为60mg/kg、铅的修复目标值为800mg/kg。</w:t>
      </w:r>
    </w:p>
    <w:p w14:paraId="7A57D2F9">
      <w:pPr>
        <w:pStyle w:val="327"/>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结合本次调查结果及历史调查情况，通过使用清洁点连线法、Surfer插值模拟法对地块土壤重金属修复范围进行匡算，经过对比分析，保守考虑选择两种方法估算范围的并集作为建议的土壤修复范围，土壤重金属砷、铅叠加修复范围约6206m</w:t>
      </w:r>
      <w:r>
        <w:rPr>
          <w:rFonts w:hint="default" w:ascii="Times New Roman" w:hAnsi="Times New Roman" w:eastAsia="宋体" w:cs="Times New Roman"/>
          <w:color w:val="auto"/>
          <w:highlight w:val="none"/>
          <w:vertAlign w:val="superscript"/>
          <w:lang w:val="en-US" w:eastAsia="zh-CN"/>
        </w:rPr>
        <w:t>2</w:t>
      </w:r>
      <w:r>
        <w:rPr>
          <w:rFonts w:hint="default" w:ascii="Times New Roman" w:hAnsi="Times New Roman" w:eastAsia="宋体" w:cs="Times New Roman"/>
          <w:color w:val="auto"/>
          <w:highlight w:val="none"/>
          <w:lang w:val="en-US" w:eastAsia="zh-CN"/>
        </w:rPr>
        <w:t>，建议修复深度0-0.5m，修复方量约3103m</w:t>
      </w:r>
      <w:r>
        <w:rPr>
          <w:rFonts w:hint="default" w:ascii="Times New Roman" w:hAnsi="Times New Roman" w:eastAsia="宋体" w:cs="Times New Roman"/>
          <w:color w:val="auto"/>
          <w:highlight w:val="none"/>
          <w:vertAlign w:val="superscript"/>
          <w:lang w:val="en-US" w:eastAsia="zh-CN"/>
        </w:rPr>
        <w:t>3</w:t>
      </w:r>
      <w:r>
        <w:rPr>
          <w:rFonts w:hint="default" w:ascii="Times New Roman" w:hAnsi="Times New Roman" w:eastAsia="宋体" w:cs="Times New Roman"/>
          <w:color w:val="auto"/>
          <w:highlight w:val="none"/>
          <w:lang w:val="en-US" w:eastAsia="zh-CN"/>
        </w:rPr>
        <w:t>。</w:t>
      </w:r>
    </w:p>
    <w:p w14:paraId="6FD3EB58">
      <w:pPr>
        <w:pStyle w:val="327"/>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val="en-US" w:eastAsia="zh-CN"/>
        </w:rPr>
        <w:t>综合上述风险评估结果，结合土地使用权人意见，地块后续进行开发利用，建议对A地块进行土壤修复，在修复工程措施完成</w:t>
      </w:r>
      <w:bookmarkStart w:id="11" w:name="_GoBack"/>
      <w:bookmarkEnd w:id="11"/>
      <w:r>
        <w:rPr>
          <w:rFonts w:hint="default" w:ascii="Times New Roman" w:hAnsi="Times New Roman" w:eastAsia="宋体" w:cs="Times New Roman"/>
          <w:color w:val="auto"/>
          <w:highlight w:val="none"/>
          <w:lang w:val="en-US" w:eastAsia="zh-CN"/>
        </w:rPr>
        <w:t>后方可按</w:t>
      </w:r>
      <w:r>
        <w:rPr>
          <w:rFonts w:hint="default" w:ascii="Times New Roman" w:hAnsi="Times New Roman" w:eastAsia="宋体" w:cs="Times New Roman"/>
          <w:color w:val="auto"/>
          <w:highlight w:val="none"/>
        </w:rPr>
        <w:t>地块规划用途进行开发利用。</w:t>
      </w:r>
    </w:p>
    <w:p w14:paraId="3ADD63F6">
      <w:pPr>
        <w:pStyle w:val="327"/>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w:t>
      </w:r>
      <w:r>
        <w:rPr>
          <w:rFonts w:hint="default" w:ascii="Times New Roman" w:hAnsi="Times New Roman" w:eastAsia="宋体" w:cs="Times New Roman"/>
          <w:color w:val="000000" w:themeColor="text1"/>
          <w:lang w:val="en-US" w:eastAsia="zh-CN"/>
          <w14:textFill>
            <w14:solidFill>
              <w14:schemeClr w14:val="tx1"/>
            </w14:solidFill>
          </w14:textFill>
        </w:rPr>
        <w:t>2</w:t>
      </w:r>
      <w:r>
        <w:rPr>
          <w:rFonts w:hint="default" w:ascii="Times New Roman" w:hAnsi="Times New Roman" w:eastAsia="宋体" w:cs="Times New Roman"/>
          <w:color w:val="000000" w:themeColor="text1"/>
          <w14:textFill>
            <w14:solidFill>
              <w14:schemeClr w14:val="tx1"/>
            </w14:solidFill>
          </w14:textFill>
        </w:rPr>
        <w:t>）保护地块不被扰动：在地块开展修复或风险管控前，保护地块不受外来人为扰动，禁止外来人员随意进入地块内，地块内的土壤不得随意外运。</w:t>
      </w:r>
    </w:p>
    <w:p w14:paraId="1FA8FFB5">
      <w:pPr>
        <w:pStyle w:val="327"/>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color w:val="000000" w:themeColor="text1"/>
          <w:lang w:val="en-US"/>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w:t>
      </w:r>
      <w:r>
        <w:rPr>
          <w:rFonts w:hint="default" w:ascii="Times New Roman" w:hAnsi="Times New Roman" w:eastAsia="宋体" w:cs="Times New Roman"/>
          <w:color w:val="000000" w:themeColor="text1"/>
          <w:lang w:val="en-US" w:eastAsia="zh-CN"/>
          <w14:textFill>
            <w14:solidFill>
              <w14:schemeClr w14:val="tx1"/>
            </w14:solidFill>
          </w14:textFill>
        </w:rPr>
        <w:t>3</w:t>
      </w:r>
      <w:r>
        <w:rPr>
          <w:rFonts w:hint="default" w:ascii="Times New Roman" w:hAnsi="Times New Roman" w:eastAsia="宋体" w:cs="Times New Roman"/>
          <w:color w:val="000000" w:themeColor="text1"/>
          <w14:textFill>
            <w14:solidFill>
              <w14:schemeClr w14:val="tx1"/>
            </w14:solidFill>
          </w14:textFill>
        </w:rPr>
        <w:t>）本次风险评估基于地块规划为</w:t>
      </w:r>
      <w:r>
        <w:rPr>
          <w:rFonts w:hint="default" w:ascii="Times New Roman" w:hAnsi="Times New Roman" w:eastAsia="宋体" w:cs="Times New Roman"/>
          <w:color w:val="000000" w:themeColor="text1"/>
          <w:lang w:val="en-US" w:eastAsia="zh-CN"/>
          <w14:textFill>
            <w14:solidFill>
              <w14:schemeClr w14:val="tx1"/>
            </w14:solidFill>
          </w14:textFill>
        </w:rPr>
        <w:t>第二类</w:t>
      </w:r>
      <w:r>
        <w:rPr>
          <w:rFonts w:hint="default" w:ascii="Times New Roman" w:hAnsi="Times New Roman" w:eastAsia="宋体" w:cs="Times New Roman"/>
          <w:color w:val="000000" w:themeColor="text1"/>
          <w14:textFill>
            <w14:solidFill>
              <w14:schemeClr w14:val="tx1"/>
            </w14:solidFill>
          </w14:textFill>
        </w:rPr>
        <w:t>用地，若</w:t>
      </w:r>
      <w:r>
        <w:rPr>
          <w:rFonts w:hint="eastAsia" w:cs="Times New Roman"/>
          <w:color w:val="000000" w:themeColor="text1"/>
          <w:lang w:val="en-US" w:eastAsia="zh-CN"/>
          <w14:textFill>
            <w14:solidFill>
              <w14:schemeClr w14:val="tx1"/>
            </w14:solidFill>
          </w14:textFill>
        </w:rPr>
        <w:t>地块</w:t>
      </w:r>
      <w:r>
        <w:rPr>
          <w:rFonts w:hint="default" w:ascii="Times New Roman" w:hAnsi="Times New Roman" w:eastAsia="宋体" w:cs="Times New Roman"/>
          <w:color w:val="000000" w:themeColor="text1"/>
          <w14:textFill>
            <w14:solidFill>
              <w14:schemeClr w14:val="tx1"/>
            </w14:solidFill>
          </w14:textFill>
        </w:rPr>
        <w:t>用地性质发生改变，应重新开展风险评估工作。</w:t>
      </w:r>
      <w:bookmarkEnd w:id="4"/>
      <w:bookmarkEnd w:id="10"/>
    </w:p>
    <w:sectPr>
      <w:pgSz w:w="11906" w:h="16838"/>
      <w:pgMar w:top="1440" w:right="1800" w:bottom="1440" w:left="1800" w:header="1080" w:footer="98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金山简魏碑">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Arial Rounded MT Bold">
    <w:panose1 w:val="020F0704030504030204"/>
    <w:charset w:val="00"/>
    <w:family w:val="swiss"/>
    <w:pitch w:val="default"/>
    <w:sig w:usb0="00000003" w:usb1="00000000" w:usb2="00000000" w:usb3="00000000" w:csb0="20000001" w:csb1="00000000"/>
  </w:font>
  <w:font w:name="華康楷書體W5">
    <w:altName w:val="宋体"/>
    <w:panose1 w:val="00000000000000000000"/>
    <w:charset w:val="88"/>
    <w:family w:val="script"/>
    <w:pitch w:val="default"/>
    <w:sig w:usb0="00000000" w:usb1="00000000" w:usb2="00000010" w:usb3="00000000" w:csb0="0010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Bookman Old Style">
    <w:panose1 w:val="02050604050505020204"/>
    <w:charset w:val="00"/>
    <w:family w:val="roman"/>
    <w:pitch w:val="default"/>
    <w:sig w:usb0="00000287" w:usb1="00000000" w:usb2="00000000" w:usb3="00000000" w:csb0="2000009F" w:csb1="DFD70000"/>
  </w:font>
  <w:font w:name="ˎ̥">
    <w:altName w:val="Times New Roman"/>
    <w:panose1 w:val="00000000000000000000"/>
    <w:charset w:val="00"/>
    <w:family w:val="roman"/>
    <w:pitch w:val="default"/>
    <w:sig w:usb0="00000000" w:usb1="00000000" w:usb2="00000000" w:usb3="00000000" w:csb0="00040001" w:csb1="00000000"/>
  </w:font>
  <w:font w:name="CG Times (WN)">
    <w:altName w:val="Times New Roman"/>
    <w:panose1 w:val="00000000000000000000"/>
    <w:charset w:val="00"/>
    <w:family w:val="auto"/>
    <w:pitch w:val="default"/>
    <w:sig w:usb0="00000000" w:usb1="00000000" w:usb2="00000000" w:usb3="00000000" w:csb0="00000001" w:csb1="00000000"/>
  </w:font>
  <w:font w:name="Arial Black">
    <w:panose1 w:val="020B0A04020102020204"/>
    <w:charset w:val="00"/>
    <w:family w:val="swiss"/>
    <w:pitch w:val="default"/>
    <w:sig w:usb0="A00002AF" w:usb1="400078FB" w:usb2="00000000" w:usb3="00000000" w:csb0="6000009F" w:csb1="DFD70000"/>
  </w:font>
  <w:font w:name="MS Shell Dlg">
    <w:altName w:val="Microsoft Sans Serif"/>
    <w:panose1 w:val="020B0604020202020204"/>
    <w:charset w:val="00"/>
    <w:family w:val="swiss"/>
    <w:pitch w:val="default"/>
    <w:sig w:usb0="00000000" w:usb1="00000000" w:usb2="00000008" w:usb3="00000000" w:csb0="000101FF" w:csb1="00000000"/>
  </w:font>
  <w:font w:name="Microsoft Sans Serif">
    <w:panose1 w:val="020B0604020202020204"/>
    <w:charset w:val="00"/>
    <w:family w:val="auto"/>
    <w:pitch w:val="default"/>
    <w:sig w:usb0="E5002EFF" w:usb1="C000605B" w:usb2="00000029" w:usb3="00000000" w:csb0="200101FF" w:csb1="20280000"/>
  </w:font>
  <w:font w:name="華康特粗楷體">
    <w:altName w:val="宋体"/>
    <w:panose1 w:val="00000000000000000000"/>
    <w:charset w:val="88"/>
    <w:family w:val="script"/>
    <w:pitch w:val="default"/>
    <w:sig w:usb0="00000000" w:usb1="00000000" w:usb2="00000010" w:usb3="00000000" w:csb0="00100000" w:csb1="00000000"/>
  </w:font>
  <w:font w:name="??">
    <w:altName w:val="Times New Roman"/>
    <w:panose1 w:val="00000000000000000000"/>
    <w:charset w:val="00"/>
    <w:family w:val="roman"/>
    <w:pitch w:val="default"/>
    <w:sig w:usb0="00000000" w:usb1="00000000" w:usb2="00000000" w:usb3="00000000" w:csb0="00000001" w:csb1="00000000"/>
  </w:font>
  <w:font w:name="华文楷体">
    <w:panose1 w:val="02010600040101010101"/>
    <w:charset w:val="86"/>
    <w:family w:val="auto"/>
    <w:pitch w:val="default"/>
    <w:sig w:usb0="00000287" w:usb1="080F0000" w:usb2="00000000" w:usb3="00000000" w:csb0="0004009F" w:csb1="DFD70000"/>
  </w:font>
  <w:font w:name="汉鼎简特宋">
    <w:altName w:val="宋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imes">
    <w:altName w:val="Times New Roman"/>
    <w:panose1 w:val="02020603050405020304"/>
    <w:charset w:val="00"/>
    <w:family w:val="roman"/>
    <w:pitch w:val="default"/>
    <w:sig w:usb0="00000000" w:usb1="00000000" w:usb2="00000009" w:usb3="00000000" w:csb0="000001FF" w:csb1="00000000"/>
  </w:font>
  <w:font w:name="汉鼎简书宋">
    <w:altName w:val="宋体"/>
    <w:panose1 w:val="00000000000000000000"/>
    <w:charset w:val="86"/>
    <w:family w:val="modern"/>
    <w:pitch w:val="default"/>
    <w:sig w:usb0="00000000" w:usb1="00000000" w:usb2="00000010" w:usb3="00000000" w:csb0="00040000" w:csb1="00000000"/>
  </w:font>
  <w:font w:name="Times New Roman;Symbol;Arial;婼">
    <w:altName w:val="黑体"/>
    <w:panose1 w:val="00000000000000000000"/>
    <w:charset w:val="86"/>
    <w:family w:val="auto"/>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swiss"/>
    <w:pitch w:val="default"/>
    <w:sig w:usb0="00000000" w:usb1="00000000" w:usb2="0000007F" w:usb3="00000000" w:csb0="003F01FF" w:csb1="00000000"/>
  </w:font>
  <w:font w:name="汉仪大宋简">
    <w:altName w:val="宋体"/>
    <w:panose1 w:val="00000000000000000000"/>
    <w:charset w:val="86"/>
    <w:family w:val="modern"/>
    <w:pitch w:val="default"/>
    <w:sig w:usb0="00000000" w:usb1="00000000" w:usb2="00000010" w:usb3="00000000" w:csb0="00040000" w:csb1="00000000"/>
  </w:font>
  <w:font w:name="DFKai-SB">
    <w:altName w:val="Microsoft JhengHei Light"/>
    <w:panose1 w:val="00000000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仿宋体">
    <w:altName w:val="宋体"/>
    <w:panose1 w:val="00000000000000000000"/>
    <w:charset w:val="86"/>
    <w:family w:val="roman"/>
    <w:pitch w:val="default"/>
    <w:sig w:usb0="00000000" w:usb1="00000000" w:usb2="00000010" w:usb3="00000000" w:csb0="00040000" w:csb1="00000000"/>
  </w:font>
  <w:font w:name="華康粗圓體">
    <w:altName w:val="Microsoft JhengHei"/>
    <w:panose1 w:val="00000000000000000000"/>
    <w:charset w:val="88"/>
    <w:family w:val="modern"/>
    <w:pitch w:val="default"/>
    <w:sig w:usb0="00000000" w:usb1="00000000" w:usb2="00000010" w:usb3="00000000" w:csb0="00100000" w:csb1="00000000"/>
  </w:font>
  <w:font w:name="Microsoft JhengHei">
    <w:panose1 w:val="020B0604030504040204"/>
    <w:charset w:val="88"/>
    <w:family w:val="auto"/>
    <w:pitch w:val="default"/>
    <w:sig w:usb0="000002A7" w:usb1="28CF4400" w:usb2="00000016" w:usb3="00000000" w:csb0="00100009" w:csb1="00000000"/>
  </w:font>
  <w:font w:name="方正黑体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華康細黑體">
    <w:altName w:val="黑体"/>
    <w:panose1 w:val="00000000000000000000"/>
    <w:charset w:val="88"/>
    <w:family w:val="modern"/>
    <w:pitch w:val="default"/>
    <w:sig w:usb0="00000000" w:usb1="00000000" w:usb2="00000010" w:usb3="00000000" w:csb0="00100000" w:csb1="00000000"/>
  </w:font>
  <w:font w:name="Century">
    <w:panose1 w:val="02040604050505020304"/>
    <w:charset w:val="00"/>
    <w:family w:val="roman"/>
    <w:pitch w:val="default"/>
    <w:sig w:usb0="00000287" w:usb1="00000000" w:usb2="00000000" w:usb3="00000000" w:csb0="2000009F" w:csb1="DFD70000"/>
  </w:font>
  <w:font w:name="”“Times New Roman”“">
    <w:altName w:val="宋体"/>
    <w:panose1 w:val="00000000000000000000"/>
    <w:charset w:val="86"/>
    <w:family w:val="roman"/>
    <w:pitch w:val="default"/>
    <w:sig w:usb0="00000000" w:usb1="00000000" w:usb2="00000010" w:usb3="00000000" w:csb0="00040000" w:csb1="00000000"/>
  </w:font>
  <w:font w:name="À¥ÂØ¿¬Ìå">
    <w:altName w:val="Times New Roman"/>
    <w:panose1 w:val="00000000000000000000"/>
    <w:charset w:val="00"/>
    <w:family w:val="auto"/>
    <w:pitch w:val="default"/>
    <w:sig w:usb0="00000000" w:usb1="00000000" w:usb2="00000000" w:usb3="00000000" w:csb0="00000001" w:csb1="00000000"/>
  </w:font>
  <w:font w:name="方正宋黑简体">
    <w:altName w:val="宋体"/>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絡遺羹">
    <w:altName w:val="MingLiU-ExtB"/>
    <w:panose1 w:val="00000000000000000000"/>
    <w:charset w:val="88"/>
    <w:family w:val="roman"/>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华文新魏">
    <w:panose1 w:val="02010800040101010101"/>
    <w:charset w:val="86"/>
    <w:family w:val="auto"/>
    <w:pitch w:val="default"/>
    <w:sig w:usb0="00000001" w:usb1="080F0000" w:usb2="00000000" w:usb3="00000000" w:csb0="00040000" w:csb1="00000000"/>
  </w:font>
  <w:font w:name="文鼎CS行楷">
    <w:altName w:val="宋体"/>
    <w:panose1 w:val="00000000000000000000"/>
    <w:charset w:val="86"/>
    <w:family w:val="moder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Alaska">
    <w:altName w:val="Lucida Sans Unicode"/>
    <w:panose1 w:val="00000000000000000000"/>
    <w:charset w:val="00"/>
    <w:family w:val="swiss"/>
    <w:pitch w:val="default"/>
    <w:sig w:usb0="00000000" w:usb1="00000000" w:usb2="00000000" w:usb3="00000000" w:csb0="00000017" w:csb1="00000000"/>
  </w:font>
  <w:font w:name="Lucida Sans Unicode">
    <w:panose1 w:val="020B0602030504020204"/>
    <w:charset w:val="00"/>
    <w:family w:val="auto"/>
    <w:pitch w:val="default"/>
    <w:sig w:usb0="80001AFF" w:usb1="0000396B" w:usb2="00000000" w:usb3="00000000" w:csb0="200000BF" w:csb1="D7F70000"/>
  </w:font>
  <w:font w:name="魏碑">
    <w:altName w:val="黑体"/>
    <w:panose1 w:val="00000000000000000000"/>
    <w:charset w:val="86"/>
    <w:family w:val="modern"/>
    <w:pitch w:val="default"/>
    <w:sig w:usb0="00000000" w:usb1="00000000" w:usb2="00000010" w:usb3="00000000" w:csb0="00040000" w:csb1="00000000"/>
  </w:font>
  <w:font w:name="Garamond">
    <w:panose1 w:val="02020404030301010803"/>
    <w:charset w:val="00"/>
    <w:family w:val="roman"/>
    <w:pitch w:val="default"/>
    <w:sig w:usb0="00000287" w:usb1="00000000" w:usb2="00000000" w:usb3="00000000" w:csb0="0000009F" w:csb1="DFD70000"/>
  </w:font>
  <w:font w:name="隶书">
    <w:panose1 w:val="02010509060101010101"/>
    <w:charset w:val="86"/>
    <w:family w:val="modern"/>
    <w:pitch w:val="default"/>
    <w:sig w:usb0="00000001" w:usb1="080E0000" w:usb2="00000000" w:usb3="00000000" w:csb0="00040000" w:csb1="00000000"/>
  </w:font>
  <w:font w:name="@Adobe 楷体 Std R">
    <w:altName w:val="宋体"/>
    <w:panose1 w:val="00000000000000000000"/>
    <w:charset w:val="86"/>
    <w:family w:val="roman"/>
    <w:pitch w:val="default"/>
    <w:sig w:usb0="00000000" w:usb1="00000000" w:usb2="00000016" w:usb3="00000000" w:csb0="00060007" w:csb1="00000000"/>
  </w:font>
  <w:font w:name="Adobe 黑体 Std R">
    <w:altName w:val="黑体"/>
    <w:panose1 w:val="00000000000000000000"/>
    <w:charset w:val="86"/>
    <w:family w:val="swiss"/>
    <w:pitch w:val="default"/>
    <w:sig w:usb0="00000000" w:usb1="0000000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9DE03">
    <w:pPr>
      <w:pStyle w:val="55"/>
      <w:jc w:val="center"/>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CAE5F">
    <w:pPr>
      <w:pStyle w:val="5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6613D">
    <w:pPr>
      <w:pStyle w:val="55"/>
      <w:tabs>
        <w:tab w:val="left" w:pos="4200"/>
        <w:tab w:val="left" w:pos="4620"/>
        <w:tab w:val="clear" w:pos="8306"/>
      </w:tabs>
    </w:pPr>
    <w:r>
      <w:tab/>
    </w:r>
    <w:r>
      <w:tab/>
    </w:r>
    <w:r>
      <w:tab/>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82936478"/>
    </w:sdtPr>
    <w:sdtContent>
      <w:p w14:paraId="0428E76B">
        <w:pPr>
          <w:pStyle w:val="55"/>
          <w:ind w:left="1470" w:right="1470"/>
          <w:jc w:val="center"/>
        </w:pPr>
        <w:r>
          <w:fldChar w:fldCharType="begin"/>
        </w:r>
        <w:r>
          <w:instrText xml:space="preserve">PAGE   \* MERGEFORMAT</w:instrText>
        </w:r>
        <w:r>
          <w:fldChar w:fldCharType="separate"/>
        </w:r>
        <w:r>
          <w:rPr>
            <w:lang w:val="zh-CN"/>
          </w:rPr>
          <w:t>51</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F6756">
    <w:pPr>
      <w:pStyle w:val="55"/>
      <w:jc w:val="center"/>
    </w:pPr>
    <w:r>
      <w:rPr>
        <w:rFonts w:hint="eastAsia"/>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32090">
    <w:pPr>
      <w:pStyle w:val="5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21FEB">
    <w:pPr>
      <w:pStyle w:val="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47EE9">
    <w:pPr>
      <w:pStyle w:val="5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0"/>
      <w:numFmt w:val="none"/>
      <w:pStyle w:val="1462"/>
      <w:lvlText w:val=""/>
      <w:lvlJc w:val="left"/>
      <w:pPr>
        <w:tabs>
          <w:tab w:val="left" w:pos="360"/>
        </w:tabs>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2"/>
    <w:multiLevelType w:val="multilevel"/>
    <w:tmpl w:val="00000002"/>
    <w:lvl w:ilvl="0" w:tentative="0">
      <w:start w:val="1"/>
      <w:numFmt w:val="decimal"/>
      <w:pStyle w:val="1892"/>
      <w:lvlText w:val="%1"/>
      <w:lvlJc w:val="left"/>
      <w:pPr>
        <w:tabs>
          <w:tab w:val="left" w:pos="425"/>
        </w:tabs>
        <w:ind w:left="425" w:hanging="425"/>
      </w:pPr>
      <w:rPr>
        <w:rFonts w:hint="default"/>
      </w:rPr>
    </w:lvl>
    <w:lvl w:ilvl="1" w:tentative="0">
      <w:start w:val="1"/>
      <w:numFmt w:val="decimal"/>
      <w:lvlText w:val="%1.%2"/>
      <w:lvlJc w:val="left"/>
      <w:pPr>
        <w:tabs>
          <w:tab w:val="left" w:pos="1505"/>
        </w:tabs>
        <w:ind w:left="992" w:hanging="567"/>
      </w:pPr>
      <w:rPr>
        <w:rFonts w:hint="default"/>
      </w:rPr>
    </w:lvl>
    <w:lvl w:ilvl="2" w:tentative="0">
      <w:start w:val="1"/>
      <w:numFmt w:val="decimal"/>
      <w:lvlText w:val="%1.%2.%3"/>
      <w:lvlJc w:val="left"/>
      <w:pPr>
        <w:tabs>
          <w:tab w:val="left" w:pos="2651"/>
        </w:tabs>
        <w:ind w:left="1418" w:hanging="567"/>
      </w:pPr>
      <w:rPr>
        <w:rFonts w:hint="default"/>
      </w:rPr>
    </w:lvl>
    <w:lvl w:ilvl="3" w:tentative="0">
      <w:start w:val="1"/>
      <w:numFmt w:val="decimal"/>
      <w:lvlText w:val="%1.%2.%3.%4"/>
      <w:lvlJc w:val="left"/>
      <w:pPr>
        <w:tabs>
          <w:tab w:val="left" w:pos="3796"/>
        </w:tabs>
        <w:ind w:left="1984" w:hanging="708"/>
      </w:pPr>
      <w:rPr>
        <w:rFonts w:hint="default"/>
      </w:rPr>
    </w:lvl>
    <w:lvl w:ilvl="4" w:tentative="0">
      <w:start w:val="1"/>
      <w:numFmt w:val="decimal"/>
      <w:lvlText w:val="%1.%2.%3.%4.%5"/>
      <w:lvlJc w:val="left"/>
      <w:pPr>
        <w:tabs>
          <w:tab w:val="left" w:pos="4941"/>
        </w:tabs>
        <w:ind w:left="2551" w:hanging="850"/>
      </w:pPr>
      <w:rPr>
        <w:rFonts w:hint="default"/>
      </w:rPr>
    </w:lvl>
    <w:lvl w:ilvl="5" w:tentative="0">
      <w:start w:val="1"/>
      <w:numFmt w:val="decimal"/>
      <w:lvlText w:val="%1.%2.%3.%4.%5.%6"/>
      <w:lvlJc w:val="left"/>
      <w:pPr>
        <w:tabs>
          <w:tab w:val="left" w:pos="6086"/>
        </w:tabs>
        <w:ind w:left="3260" w:hanging="1134"/>
      </w:pPr>
      <w:rPr>
        <w:rFonts w:hint="default"/>
      </w:rPr>
    </w:lvl>
    <w:lvl w:ilvl="6" w:tentative="0">
      <w:start w:val="1"/>
      <w:numFmt w:val="decimal"/>
      <w:lvlText w:val="%1.%2.%3.%4.%5.%6.%7"/>
      <w:lvlJc w:val="left"/>
      <w:pPr>
        <w:tabs>
          <w:tab w:val="left" w:pos="7231"/>
        </w:tabs>
        <w:ind w:left="3827" w:hanging="1276"/>
      </w:pPr>
      <w:rPr>
        <w:rFonts w:hint="default"/>
      </w:rPr>
    </w:lvl>
    <w:lvl w:ilvl="7" w:tentative="0">
      <w:start w:val="1"/>
      <w:numFmt w:val="decimal"/>
      <w:lvlText w:val="%1.%2.%3.%4.%5.%6.%7.%8"/>
      <w:lvlJc w:val="left"/>
      <w:pPr>
        <w:tabs>
          <w:tab w:val="left" w:pos="8376"/>
        </w:tabs>
        <w:ind w:left="4394" w:hanging="1418"/>
      </w:pPr>
      <w:rPr>
        <w:rFonts w:hint="default"/>
      </w:rPr>
    </w:lvl>
    <w:lvl w:ilvl="8" w:tentative="0">
      <w:start w:val="1"/>
      <w:numFmt w:val="decimal"/>
      <w:lvlText w:val="%1.%2.%3.%4.%5.%6.%7.%8.%9"/>
      <w:lvlJc w:val="left"/>
      <w:pPr>
        <w:tabs>
          <w:tab w:val="left" w:pos="9522"/>
        </w:tabs>
        <w:ind w:left="5102" w:hanging="1700"/>
      </w:pPr>
      <w:rPr>
        <w:rFonts w:hint="default"/>
      </w:rPr>
    </w:lvl>
  </w:abstractNum>
  <w:abstractNum w:abstractNumId="2">
    <w:nsid w:val="00000003"/>
    <w:multiLevelType w:val="multilevel"/>
    <w:tmpl w:val="00000003"/>
    <w:lvl w:ilvl="0" w:tentative="0">
      <w:start w:val="1"/>
      <w:numFmt w:val="none"/>
      <w:pStyle w:val="1024"/>
      <w:lvlText w:val="图"/>
      <w:lvlJc w:val="left"/>
      <w:pPr>
        <w:tabs>
          <w:tab w:val="left" w:pos="360"/>
        </w:tabs>
      </w:pPr>
      <w:rPr>
        <w:rFonts w:hint="eastAsia" w:ascii="黑体" w:eastAsia="黑体"/>
        <w:b w:val="0"/>
        <w:bCs w:val="0"/>
        <w:i w:val="0"/>
        <w:iCs w:val="0"/>
        <w:sz w:val="21"/>
        <w:szCs w:val="21"/>
      </w:rPr>
    </w:lvl>
    <w:lvl w:ilvl="1" w:tentative="0">
      <w:start w:val="1"/>
      <w:numFmt w:val="lowerLetter"/>
      <w:pStyle w:val="1466"/>
      <w:lvlText w:val="%2)"/>
      <w:lvlJc w:val="left"/>
      <w:pPr>
        <w:tabs>
          <w:tab w:val="left" w:pos="840"/>
        </w:tabs>
        <w:ind w:left="840" w:hanging="420"/>
      </w:pPr>
    </w:lvl>
    <w:lvl w:ilvl="2" w:tentative="0">
      <w:start w:val="1"/>
      <w:numFmt w:val="lowerRoman"/>
      <w:pStyle w:val="983"/>
      <w:lvlText w:val="%3."/>
      <w:lvlJc w:val="right"/>
      <w:pPr>
        <w:tabs>
          <w:tab w:val="left" w:pos="1260"/>
        </w:tabs>
        <w:ind w:left="1260" w:hanging="420"/>
      </w:pPr>
    </w:lvl>
    <w:lvl w:ilvl="3" w:tentative="0">
      <w:start w:val="1"/>
      <w:numFmt w:val="decimal"/>
      <w:pStyle w:val="1246"/>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8"/>
    <w:multiLevelType w:val="multilevel"/>
    <w:tmpl w:val="00000008"/>
    <w:lvl w:ilvl="0" w:tentative="0">
      <w:start w:val="0"/>
      <w:numFmt w:val="none"/>
      <w:pStyle w:val="1371"/>
      <w:lvlText w:val=""/>
      <w:lvlJc w:val="left"/>
      <w:pPr>
        <w:tabs>
          <w:tab w:val="left" w:pos="360"/>
        </w:tabs>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A"/>
    <w:multiLevelType w:val="multilevel"/>
    <w:tmpl w:val="0000000A"/>
    <w:lvl w:ilvl="0" w:tentative="0">
      <w:start w:val="1"/>
      <w:numFmt w:val="none"/>
      <w:pStyle w:val="1369"/>
      <w:lvlText w:val="表"/>
      <w:lvlJc w:val="left"/>
      <w:pPr>
        <w:tabs>
          <w:tab w:val="left" w:pos="360"/>
        </w:tabs>
      </w:pPr>
      <w:rPr>
        <w:rFonts w:hint="eastAsia" w:ascii="黑体" w:eastAsia="黑体"/>
        <w:b w:val="0"/>
        <w:bCs w:val="0"/>
        <w:i w:val="0"/>
        <w:iCs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B"/>
    <w:multiLevelType w:val="multilevel"/>
    <w:tmpl w:val="0000000B"/>
    <w:lvl w:ilvl="0" w:tentative="0">
      <w:start w:val="0"/>
      <w:numFmt w:val="none"/>
      <w:pStyle w:val="1396"/>
      <w:lvlText w:val=""/>
      <w:lvlJc w:val="left"/>
      <w:pPr>
        <w:tabs>
          <w:tab w:val="left" w:pos="360"/>
        </w:tabs>
      </w:pPr>
    </w:lvl>
    <w:lvl w:ilvl="1" w:tentative="0">
      <w:start w:val="1"/>
      <w:numFmt w:val="lowerLetter"/>
      <w:lvlText w:val="%2)"/>
      <w:lvlJc w:val="left"/>
      <w:pPr>
        <w:tabs>
          <w:tab w:val="left" w:pos="780"/>
        </w:tabs>
        <w:ind w:left="780" w:hanging="36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C"/>
    <w:multiLevelType w:val="multilevel"/>
    <w:tmpl w:val="0000000C"/>
    <w:lvl w:ilvl="0" w:tentative="0">
      <w:start w:val="1"/>
      <w:numFmt w:val="upperLetter"/>
      <w:suff w:val="nothing"/>
      <w:lvlText w:val="附　录　%1"/>
      <w:lvlJc w:val="left"/>
      <w:pPr>
        <w:ind w:left="4111"/>
      </w:pPr>
      <w:rPr>
        <w:rFonts w:hint="eastAsia" w:ascii="黑体" w:hAnsi="Times New Roman" w:eastAsia="黑体"/>
        <w:b w:val="0"/>
        <w:bCs w:val="0"/>
        <w:i w:val="0"/>
        <w:iCs w:val="0"/>
        <w:sz w:val="21"/>
        <w:szCs w:val="21"/>
      </w:rPr>
    </w:lvl>
    <w:lvl w:ilvl="1" w:tentative="0">
      <w:start w:val="0"/>
      <w:numFmt w:val="none"/>
      <w:pStyle w:val="1377"/>
      <w:lvlText w:val=""/>
      <w:lvlJc w:val="left"/>
      <w:pPr>
        <w:tabs>
          <w:tab w:val="left" w:pos="360"/>
        </w:tabs>
      </w:pPr>
    </w:lvl>
    <w:lvl w:ilvl="2" w:tentative="0">
      <w:start w:val="0"/>
      <w:numFmt w:val="none"/>
      <w:lvlText w:val=""/>
      <w:lvlJc w:val="left"/>
      <w:pPr>
        <w:tabs>
          <w:tab w:val="left" w:pos="360"/>
        </w:tabs>
      </w:pPr>
    </w:lvl>
    <w:lvl w:ilvl="3" w:tentative="0">
      <w:start w:val="0"/>
      <w:numFmt w:val="none"/>
      <w:pStyle w:val="1478"/>
      <w:lvlText w:val=""/>
      <w:lvlJc w:val="left"/>
      <w:pPr>
        <w:tabs>
          <w:tab w:val="left" w:pos="360"/>
        </w:tabs>
      </w:pPr>
    </w:lvl>
    <w:lvl w:ilvl="4" w:tentative="0">
      <w:start w:val="0"/>
      <w:numFmt w:val="none"/>
      <w:pStyle w:val="1458"/>
      <w:lvlText w:val=""/>
      <w:lvlJc w:val="left"/>
      <w:pPr>
        <w:tabs>
          <w:tab w:val="left" w:pos="360"/>
        </w:tabs>
      </w:pPr>
    </w:lvl>
    <w:lvl w:ilvl="5" w:tentative="0">
      <w:start w:val="0"/>
      <w:numFmt w:val="none"/>
      <w:pStyle w:val="1440"/>
      <w:lvlText w:val=""/>
      <w:lvlJc w:val="left"/>
      <w:pPr>
        <w:tabs>
          <w:tab w:val="left" w:pos="360"/>
        </w:tabs>
      </w:pPr>
    </w:lvl>
    <w:lvl w:ilvl="6" w:tentative="0">
      <w:start w:val="0"/>
      <w:numFmt w:val="none"/>
      <w:pStyle w:val="1314"/>
      <w:lvlText w:val=""/>
      <w:lvlJc w:val="left"/>
      <w:pPr>
        <w:tabs>
          <w:tab w:val="left" w:pos="360"/>
        </w:tabs>
      </w:p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0000000D"/>
    <w:multiLevelType w:val="multilevel"/>
    <w:tmpl w:val="0000000D"/>
    <w:lvl w:ilvl="0" w:tentative="0">
      <w:start w:val="0"/>
      <w:numFmt w:val="none"/>
      <w:pStyle w:val="1398"/>
      <w:lvlText w:val=""/>
      <w:lvlJc w:val="left"/>
      <w:pPr>
        <w:tabs>
          <w:tab w:val="left" w:pos="360"/>
        </w:tabs>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0"/>
    <w:multiLevelType w:val="multilevel"/>
    <w:tmpl w:val="00000010"/>
    <w:lvl w:ilvl="0" w:tentative="0">
      <w:start w:val="0"/>
      <w:numFmt w:val="none"/>
      <w:pStyle w:val="1463"/>
      <w:lvlText w:val=""/>
      <w:lvlJc w:val="left"/>
      <w:pPr>
        <w:tabs>
          <w:tab w:val="left" w:pos="360"/>
        </w:tabs>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3"/>
    <w:multiLevelType w:val="multilevel"/>
    <w:tmpl w:val="00000013"/>
    <w:lvl w:ilvl="0" w:tentative="0">
      <w:start w:val="1"/>
      <w:numFmt w:val="none"/>
      <w:pStyle w:val="1370"/>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14"/>
    <w:multiLevelType w:val="multilevel"/>
    <w:tmpl w:val="00000014"/>
    <w:lvl w:ilvl="0" w:tentative="0">
      <w:start w:val="1"/>
      <w:numFmt w:val="none"/>
      <w:pStyle w:val="1429"/>
      <w:suff w:val="nothing"/>
      <w:lvlText w:val="%1"/>
      <w:lvlJc w:val="left"/>
      <w:rPr>
        <w:rFonts w:hint="default" w:ascii="Times New Roman" w:hAnsi="Times New Roman" w:cs="Times New Roman"/>
        <w:b/>
        <w:bCs/>
        <w:i w:val="0"/>
        <w:iCs w:val="0"/>
        <w:sz w:val="21"/>
        <w:szCs w:val="21"/>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00000020"/>
    <w:multiLevelType w:val="multilevel"/>
    <w:tmpl w:val="00000020"/>
    <w:lvl w:ilvl="0" w:tentative="0">
      <w:start w:val="1"/>
      <w:numFmt w:val="decimal"/>
      <w:pStyle w:val="1924"/>
      <w:lvlText w:val="%1"/>
      <w:lvlJc w:val="left"/>
      <w:pPr>
        <w:tabs>
          <w:tab w:val="left" w:pos="-426"/>
        </w:tabs>
        <w:ind w:left="-426" w:hanging="425"/>
      </w:pPr>
      <w:rPr>
        <w:rFonts w:hint="default"/>
      </w:rPr>
    </w:lvl>
    <w:lvl w:ilvl="1" w:tentative="0">
      <w:start w:val="1"/>
      <w:numFmt w:val="decimal"/>
      <w:lvlText w:val="%1.%2"/>
      <w:lvlJc w:val="left"/>
      <w:pPr>
        <w:tabs>
          <w:tab w:val="left" w:pos="141"/>
        </w:tabs>
        <w:ind w:left="141" w:hanging="567"/>
      </w:pPr>
      <w:rPr>
        <w:rFonts w:hint="default"/>
      </w:rPr>
    </w:lvl>
    <w:lvl w:ilvl="2" w:tentative="0">
      <w:start w:val="1"/>
      <w:numFmt w:val="decimal"/>
      <w:lvlText w:val="%1.%2.%3"/>
      <w:lvlJc w:val="left"/>
      <w:pPr>
        <w:tabs>
          <w:tab w:val="left" w:pos="567"/>
        </w:tabs>
        <w:ind w:left="567" w:hanging="567"/>
      </w:pPr>
      <w:rPr>
        <w:rFonts w:hint="default"/>
      </w:rPr>
    </w:lvl>
    <w:lvl w:ilvl="3" w:tentative="0">
      <w:start w:val="1"/>
      <w:numFmt w:val="decimal"/>
      <w:lvlText w:val="%1.%2.%3.%4"/>
      <w:lvlJc w:val="left"/>
      <w:pPr>
        <w:tabs>
          <w:tab w:val="left" w:pos="1505"/>
        </w:tabs>
        <w:ind w:left="1133" w:hanging="708"/>
      </w:pPr>
      <w:rPr>
        <w:rFonts w:hint="default"/>
      </w:rPr>
    </w:lvl>
    <w:lvl w:ilvl="4" w:tentative="0">
      <w:start w:val="1"/>
      <w:numFmt w:val="decimal"/>
      <w:lvlText w:val="%1.%2.%3.%4.%5"/>
      <w:lvlJc w:val="left"/>
      <w:pPr>
        <w:tabs>
          <w:tab w:val="left" w:pos="2290"/>
        </w:tabs>
        <w:ind w:left="1700" w:hanging="850"/>
      </w:pPr>
      <w:rPr>
        <w:rFonts w:hint="default"/>
      </w:rPr>
    </w:lvl>
    <w:lvl w:ilvl="5" w:tentative="0">
      <w:start w:val="1"/>
      <w:numFmt w:val="decimal"/>
      <w:lvlText w:val="%1.%2.%3.%4.%5.%6"/>
      <w:lvlJc w:val="left"/>
      <w:pPr>
        <w:tabs>
          <w:tab w:val="left" w:pos="3075"/>
        </w:tabs>
        <w:ind w:left="2409" w:hanging="1134"/>
      </w:pPr>
      <w:rPr>
        <w:rFonts w:hint="default"/>
      </w:rPr>
    </w:lvl>
    <w:lvl w:ilvl="6" w:tentative="0">
      <w:start w:val="1"/>
      <w:numFmt w:val="decimal"/>
      <w:lvlText w:val="%1.%2.%3.%4.%5.%6.%7"/>
      <w:lvlJc w:val="left"/>
      <w:pPr>
        <w:tabs>
          <w:tab w:val="left" w:pos="3860"/>
        </w:tabs>
        <w:ind w:left="2976" w:hanging="1276"/>
      </w:pPr>
      <w:rPr>
        <w:rFonts w:hint="default"/>
      </w:rPr>
    </w:lvl>
    <w:lvl w:ilvl="7" w:tentative="0">
      <w:start w:val="1"/>
      <w:numFmt w:val="decimal"/>
      <w:lvlText w:val="%1.%2.%3.%4.%5.%6.%7.%8"/>
      <w:lvlJc w:val="left"/>
      <w:pPr>
        <w:tabs>
          <w:tab w:val="left" w:pos="4285"/>
        </w:tabs>
        <w:ind w:left="3543" w:hanging="1418"/>
      </w:pPr>
      <w:rPr>
        <w:rFonts w:hint="default"/>
      </w:rPr>
    </w:lvl>
    <w:lvl w:ilvl="8" w:tentative="0">
      <w:start w:val="1"/>
      <w:numFmt w:val="decimal"/>
      <w:lvlText w:val="%1.%2.%3.%4.%5.%6.%7.%8.%9"/>
      <w:lvlJc w:val="left"/>
      <w:pPr>
        <w:tabs>
          <w:tab w:val="left" w:pos="5071"/>
        </w:tabs>
        <w:ind w:left="4251" w:hanging="1700"/>
      </w:pPr>
      <w:rPr>
        <w:rFonts w:hint="default"/>
      </w:rPr>
    </w:lvl>
  </w:abstractNum>
  <w:abstractNum w:abstractNumId="12">
    <w:nsid w:val="00000027"/>
    <w:multiLevelType w:val="multilevel"/>
    <w:tmpl w:val="00000027"/>
    <w:lvl w:ilvl="0" w:tentative="0">
      <w:start w:val="1"/>
      <w:numFmt w:val="bullet"/>
      <w:pStyle w:val="1923"/>
      <w:lvlText w:val=""/>
      <w:lvlJc w:val="left"/>
      <w:pPr>
        <w:tabs>
          <w:tab w:val="left" w:pos="1353"/>
        </w:tabs>
        <w:ind w:left="1353"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01960275"/>
    <w:multiLevelType w:val="multilevel"/>
    <w:tmpl w:val="01960275"/>
    <w:lvl w:ilvl="0" w:tentative="0">
      <w:start w:val="1"/>
      <w:numFmt w:val="none"/>
      <w:suff w:val="nothing"/>
      <w:lvlText w:val=""/>
      <w:lvlJc w:val="left"/>
      <w:pPr>
        <w:ind w:left="0" w:firstLine="0"/>
      </w:pPr>
      <w:rPr>
        <w:rFonts w:hint="eastAsia" w:ascii="黑体" w:eastAsia="黑体"/>
        <w:b/>
        <w:i w:val="0"/>
        <w:sz w:val="28"/>
      </w:rPr>
    </w:lvl>
    <w:lvl w:ilvl="1" w:tentative="0">
      <w:start w:val="1"/>
      <w:numFmt w:val="decimal"/>
      <w:pStyle w:val="1010"/>
      <w:suff w:val="nothing"/>
      <w:lvlText w:val="%2 "/>
      <w:lvlJc w:val="left"/>
      <w:pPr>
        <w:ind w:left="0" w:firstLine="0"/>
      </w:pPr>
      <w:rPr>
        <w:rFonts w:hint="eastAsia" w:ascii="黑体" w:eastAsia="黑体"/>
        <w:b/>
        <w:i w:val="0"/>
        <w:sz w:val="28"/>
      </w:rPr>
    </w:lvl>
    <w:lvl w:ilvl="2" w:tentative="0">
      <w:start w:val="1"/>
      <w:numFmt w:val="decimal"/>
      <w:pStyle w:val="2465"/>
      <w:suff w:val="nothing"/>
      <w:lvlText w:val="%2.%3　"/>
      <w:lvlJc w:val="left"/>
      <w:pPr>
        <w:ind w:left="0" w:firstLine="0"/>
      </w:pPr>
      <w:rPr>
        <w:rFonts w:hint="eastAsia" w:ascii="黑体" w:eastAsia="黑体"/>
        <w:b/>
        <w:i w:val="0"/>
        <w:sz w:val="20"/>
      </w:rPr>
    </w:lvl>
    <w:lvl w:ilvl="3" w:tentative="0">
      <w:start w:val="1"/>
      <w:numFmt w:val="decimal"/>
      <w:pStyle w:val="2466"/>
      <w:suff w:val="nothing"/>
      <w:lvlText w:val="%2.%3.%4　"/>
      <w:lvlJc w:val="left"/>
      <w:pPr>
        <w:ind w:left="420" w:firstLine="0"/>
      </w:pPr>
      <w:rPr>
        <w:rFonts w:hint="eastAsia" w:ascii="黑体" w:eastAsia="黑体"/>
        <w:b/>
        <w:i w:val="0"/>
        <w:color w:val="auto"/>
        <w:sz w:val="20"/>
      </w:rPr>
    </w:lvl>
    <w:lvl w:ilvl="4" w:tentative="0">
      <w:start w:val="1"/>
      <w:numFmt w:val="decimal"/>
      <w:lvlRestart w:val="2"/>
      <w:suff w:val="nothing"/>
      <w:lvlText w:val="%2.0.%5  "/>
      <w:lvlJc w:val="left"/>
      <w:pPr>
        <w:ind w:left="0" w:firstLine="0"/>
      </w:pPr>
      <w:rPr>
        <w:rFonts w:hint="eastAsia" w:ascii="黑体" w:eastAsia="黑体"/>
        <w:b/>
        <w:i w:val="0"/>
        <w:sz w:val="20"/>
      </w:rPr>
    </w:lvl>
    <w:lvl w:ilvl="5" w:tentative="0">
      <w:start w:val="1"/>
      <w:numFmt w:val="decimal"/>
      <w:lvlRestart w:val="4"/>
      <w:suff w:val="nothing"/>
      <w:lvlText w:val="    %6  "/>
      <w:lvlJc w:val="left"/>
      <w:pPr>
        <w:ind w:left="993" w:firstLine="0"/>
      </w:pPr>
      <w:rPr>
        <w:rFonts w:hint="eastAsia" w:ascii="黑体" w:eastAsia="黑体"/>
        <w:b/>
        <w:i w:val="0"/>
        <w:sz w:val="20"/>
      </w:rPr>
    </w:lvl>
    <w:lvl w:ilvl="6" w:tentative="0">
      <w:start w:val="1"/>
      <w:numFmt w:val="decimal"/>
      <w:suff w:val="nothing"/>
      <w:lvlText w:val="      %7)  "/>
      <w:lvlJc w:val="left"/>
      <w:pPr>
        <w:ind w:left="1020" w:hanging="1020"/>
      </w:pPr>
      <w:rPr>
        <w:rFonts w:hint="eastAsia" w:ascii="黑体" w:eastAsia="黑体"/>
        <w:b/>
        <w:i w:val="0"/>
        <w:strike w:val="0"/>
        <w:dstrike w:val="0"/>
        <w:sz w:val="20"/>
        <w:szCs w:val="21"/>
      </w:rPr>
    </w:lvl>
    <w:lvl w:ilvl="7" w:tentative="0">
      <w:start w:val="1"/>
      <w:numFmt w:val="decimal"/>
      <w:lvlRestart w:val="4"/>
      <w:suff w:val="nothing"/>
      <w:lvlText w:val="表 "/>
      <w:lvlJc w:val="left"/>
      <w:pPr>
        <w:ind w:left="0" w:firstLine="0"/>
      </w:pPr>
      <w:rPr>
        <w:rFonts w:hint="eastAsia" w:ascii="黑体" w:eastAsia="黑体"/>
        <w:b/>
        <w:i w:val="0"/>
        <w:sz w:val="20"/>
      </w:rPr>
    </w:lvl>
    <w:lvl w:ilvl="8" w:tentative="0">
      <w:start w:val="1"/>
      <w:numFmt w:val="decimal"/>
      <w:lvlRestart w:val="4"/>
      <w:suff w:val="nothing"/>
      <w:lvlText w:val="图 "/>
      <w:lvlJc w:val="left"/>
      <w:pPr>
        <w:ind w:left="0" w:firstLine="0"/>
      </w:pPr>
      <w:rPr>
        <w:rFonts w:hint="eastAsia" w:ascii="黑体" w:eastAsia="黑体"/>
        <w:b/>
        <w:i w:val="0"/>
        <w:sz w:val="20"/>
      </w:rPr>
    </w:lvl>
  </w:abstractNum>
  <w:abstractNum w:abstractNumId="14">
    <w:nsid w:val="02645F59"/>
    <w:multiLevelType w:val="multilevel"/>
    <w:tmpl w:val="02645F59"/>
    <w:lvl w:ilvl="0" w:tentative="0">
      <w:start w:val="1"/>
      <w:numFmt w:val="decimal"/>
      <w:lvlText w:val="%1."/>
      <w:lvlJc w:val="left"/>
      <w:pPr>
        <w:tabs>
          <w:tab w:val="left" w:pos="630"/>
        </w:tabs>
        <w:ind w:left="630" w:hanging="420"/>
      </w:pPr>
      <w:rPr>
        <w:rFonts w:hint="eastAsia"/>
      </w:rPr>
    </w:lvl>
    <w:lvl w:ilvl="1" w:tentative="0">
      <w:start w:val="1"/>
      <w:numFmt w:val="decimal"/>
      <w:pStyle w:val="1261"/>
      <w:lvlText w:val="%2."/>
      <w:lvlJc w:val="left"/>
      <w:pPr>
        <w:tabs>
          <w:tab w:val="left" w:pos="1115"/>
        </w:tabs>
        <w:ind w:left="1115" w:hanging="420"/>
      </w:pPr>
      <w:rPr>
        <w:rFonts w:hint="eastAsia"/>
      </w:rPr>
    </w:lvl>
    <w:lvl w:ilvl="2" w:tentative="0">
      <w:start w:val="1"/>
      <w:numFmt w:val="decimal"/>
      <w:lvlText w:val="%3."/>
      <w:lvlJc w:val="left"/>
      <w:pPr>
        <w:tabs>
          <w:tab w:val="left" w:pos="420"/>
        </w:tabs>
        <w:ind w:left="420" w:hanging="420"/>
      </w:pPr>
      <w:rPr>
        <w:rFonts w:hint="eastAsia"/>
      </w:rPr>
    </w:lvl>
    <w:lvl w:ilvl="3" w:tentative="0">
      <w:start w:val="1"/>
      <w:numFmt w:val="decimal"/>
      <w:lvlText w:val="%4、"/>
      <w:lvlJc w:val="left"/>
      <w:pPr>
        <w:tabs>
          <w:tab w:val="left" w:pos="1895"/>
        </w:tabs>
        <w:ind w:left="1895" w:hanging="360"/>
      </w:pPr>
      <w:rPr>
        <w:rFonts w:hint="default"/>
      </w:rPr>
    </w:lvl>
    <w:lvl w:ilvl="4" w:tentative="0">
      <w:start w:val="1"/>
      <w:numFmt w:val="lowerLetter"/>
      <w:lvlText w:val="%5)"/>
      <w:lvlJc w:val="left"/>
      <w:pPr>
        <w:tabs>
          <w:tab w:val="left" w:pos="2375"/>
        </w:tabs>
        <w:ind w:left="2375" w:hanging="420"/>
      </w:pPr>
    </w:lvl>
    <w:lvl w:ilvl="5" w:tentative="0">
      <w:start w:val="1"/>
      <w:numFmt w:val="lowerRoman"/>
      <w:lvlText w:val="%6."/>
      <w:lvlJc w:val="right"/>
      <w:pPr>
        <w:tabs>
          <w:tab w:val="left" w:pos="2795"/>
        </w:tabs>
        <w:ind w:left="2795" w:hanging="420"/>
      </w:pPr>
    </w:lvl>
    <w:lvl w:ilvl="6" w:tentative="0">
      <w:start w:val="1"/>
      <w:numFmt w:val="decimal"/>
      <w:lvlText w:val="%7."/>
      <w:lvlJc w:val="left"/>
      <w:pPr>
        <w:tabs>
          <w:tab w:val="left" w:pos="3215"/>
        </w:tabs>
        <w:ind w:left="3215" w:hanging="420"/>
      </w:pPr>
    </w:lvl>
    <w:lvl w:ilvl="7" w:tentative="0">
      <w:start w:val="1"/>
      <w:numFmt w:val="lowerLetter"/>
      <w:lvlText w:val="%8)"/>
      <w:lvlJc w:val="left"/>
      <w:pPr>
        <w:tabs>
          <w:tab w:val="left" w:pos="3635"/>
        </w:tabs>
        <w:ind w:left="3635" w:hanging="420"/>
      </w:pPr>
    </w:lvl>
    <w:lvl w:ilvl="8" w:tentative="0">
      <w:start w:val="1"/>
      <w:numFmt w:val="lowerRoman"/>
      <w:lvlText w:val="%9."/>
      <w:lvlJc w:val="right"/>
      <w:pPr>
        <w:tabs>
          <w:tab w:val="left" w:pos="4055"/>
        </w:tabs>
        <w:ind w:left="4055" w:hanging="420"/>
      </w:pPr>
    </w:lvl>
  </w:abstractNum>
  <w:abstractNum w:abstractNumId="15">
    <w:nsid w:val="14EC6897"/>
    <w:multiLevelType w:val="multilevel"/>
    <w:tmpl w:val="14EC6897"/>
    <w:lvl w:ilvl="0" w:tentative="0">
      <w:start w:val="1"/>
      <w:numFmt w:val="decimal"/>
      <w:pStyle w:val="1227"/>
      <w:lvlText w:val="%1"/>
      <w:lvlJc w:val="left"/>
      <w:pPr>
        <w:ind w:left="425" w:hanging="425"/>
      </w:pPr>
      <w:rPr>
        <w:rFonts w:hint="default"/>
      </w:rPr>
    </w:lvl>
    <w:lvl w:ilvl="1" w:tentative="0">
      <w:start w:val="1"/>
      <w:numFmt w:val="decimal"/>
      <w:pStyle w:val="304"/>
      <w:lvlText w:val="%1.%2"/>
      <w:lvlJc w:val="left"/>
      <w:pPr>
        <w:ind w:left="708" w:hanging="567"/>
      </w:pPr>
    </w:lvl>
    <w:lvl w:ilvl="2" w:tentative="0">
      <w:start w:val="1"/>
      <w:numFmt w:val="decimal"/>
      <w:pStyle w:val="309"/>
      <w:lvlText w:val="%1.%2.%3"/>
      <w:lvlJc w:val="left"/>
      <w:pPr>
        <w:ind w:left="2836"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6">
    <w:nsid w:val="16B00A63"/>
    <w:multiLevelType w:val="singleLevel"/>
    <w:tmpl w:val="16B00A63"/>
    <w:lvl w:ilvl="0" w:tentative="0">
      <w:start w:val="1"/>
      <w:numFmt w:val="upperLetter"/>
      <w:pStyle w:val="1326"/>
      <w:lvlText w:val="%1"/>
      <w:lvlJc w:val="left"/>
      <w:pPr>
        <w:tabs>
          <w:tab w:val="left" w:pos="792"/>
        </w:tabs>
        <w:ind w:left="792" w:hanging="360"/>
      </w:pPr>
      <w:rPr>
        <w:rFonts w:hint="eastAsia"/>
      </w:rPr>
    </w:lvl>
  </w:abstractNum>
  <w:abstractNum w:abstractNumId="17">
    <w:nsid w:val="26F659E5"/>
    <w:multiLevelType w:val="multilevel"/>
    <w:tmpl w:val="26F659E5"/>
    <w:lvl w:ilvl="0" w:tentative="0">
      <w:start w:val="1"/>
      <w:numFmt w:val="decimal"/>
      <w:pStyle w:val="2045"/>
      <w:lvlText w:val="（%1）"/>
      <w:lvlJc w:val="left"/>
      <w:pPr>
        <w:tabs>
          <w:tab w:val="left" w:pos="1260"/>
        </w:tabs>
        <w:ind w:left="1260" w:hanging="720"/>
      </w:pPr>
      <w:rPr>
        <w:rFonts w:hint="eastAsia"/>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18">
    <w:nsid w:val="2AD26B66"/>
    <w:multiLevelType w:val="multilevel"/>
    <w:tmpl w:val="2AD26B66"/>
    <w:lvl w:ilvl="0" w:tentative="0">
      <w:start w:val="1"/>
      <w:numFmt w:val="decimalEnclosedCircle"/>
      <w:lvlText w:val="%1"/>
      <w:lvlJc w:val="left"/>
      <w:pPr>
        <w:tabs>
          <w:tab w:val="left" w:pos="558"/>
        </w:tabs>
        <w:ind w:left="558" w:hanging="432"/>
      </w:pPr>
      <w:rPr>
        <w:rFonts w:hint="eastAsia" w:ascii="仿宋_GB2312" w:eastAsia="仿宋_GB2312"/>
        <w:b w:val="0"/>
        <w:i w:val="0"/>
        <w:sz w:val="32"/>
        <w:szCs w:val="32"/>
      </w:rPr>
    </w:lvl>
    <w:lvl w:ilvl="1" w:tentative="0">
      <w:start w:val="1"/>
      <w:numFmt w:val="decimal"/>
      <w:lvlText w:val="%1.%2"/>
      <w:lvlJc w:val="left"/>
      <w:pPr>
        <w:tabs>
          <w:tab w:val="left" w:pos="606"/>
        </w:tabs>
        <w:ind w:left="606" w:hanging="576"/>
      </w:pPr>
      <w:rPr>
        <w:rFonts w:hint="eastAsia" w:ascii="仿宋_GB2312" w:eastAsia="仿宋_GB2312"/>
        <w:b/>
        <w:i w:val="0"/>
        <w:sz w:val="30"/>
      </w:rPr>
    </w:lvl>
    <w:lvl w:ilvl="2" w:tentative="0">
      <w:start w:val="1"/>
      <w:numFmt w:val="decimal"/>
      <w:lvlRestart w:val="0"/>
      <w:pStyle w:val="619"/>
      <w:isLg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864" w:hanging="864"/>
      </w:pPr>
      <w:rPr>
        <w:rFonts w:hint="eastAsia" w:ascii="仿宋_GB2312" w:eastAsia="仿宋_GB2312"/>
        <w:b w:val="0"/>
        <w:i w:val="0"/>
        <w:sz w:val="28"/>
      </w:rPr>
    </w:lvl>
    <w:lvl w:ilvl="4" w:tentative="0">
      <w:start w:val="1"/>
      <w:numFmt w:val="decimalEnclosedCircle"/>
      <w:lvlText w:val="%1.%2.%3.%4.%5"/>
      <w:lvlJc w:val="left"/>
      <w:pPr>
        <w:tabs>
          <w:tab w:val="left" w:pos="1008"/>
        </w:tabs>
        <w:ind w:left="1008" w:hanging="1008"/>
      </w:pPr>
      <w:rPr>
        <w:rFonts w:hint="eastAsia" w:ascii="仿宋_GB2312" w:eastAsia="仿宋_GB2312"/>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9">
    <w:nsid w:val="34EC75CE"/>
    <w:multiLevelType w:val="multilevel"/>
    <w:tmpl w:val="34EC75CE"/>
    <w:lvl w:ilvl="0" w:tentative="0">
      <w:start w:val="1"/>
      <w:numFmt w:val="decimal"/>
      <w:pStyle w:val="242"/>
      <w:lvlText w:val="%1."/>
      <w:lvlJc w:val="left"/>
      <w:pPr>
        <w:tabs>
          <w:tab w:val="left" w:pos="425"/>
        </w:tabs>
        <w:ind w:left="425" w:hanging="425"/>
      </w:pPr>
    </w:lvl>
    <w:lvl w:ilvl="1" w:tentative="0">
      <w:start w:val="1"/>
      <w:numFmt w:val="decimal"/>
      <w:pStyle w:val="241"/>
      <w:lvlText w:val="%1.%2."/>
      <w:lvlJc w:val="left"/>
      <w:pPr>
        <w:tabs>
          <w:tab w:val="left" w:pos="2411"/>
        </w:tabs>
        <w:ind w:left="2411" w:hanging="567"/>
      </w:pPr>
    </w:lvl>
    <w:lvl w:ilvl="2" w:tentative="0">
      <w:start w:val="1"/>
      <w:numFmt w:val="decimal"/>
      <w:pStyle w:val="603"/>
      <w:lvlText w:val="%1.%2.%3."/>
      <w:lvlJc w:val="left"/>
      <w:pPr>
        <w:tabs>
          <w:tab w:val="left" w:pos="2127"/>
        </w:tabs>
        <w:ind w:left="2127" w:hanging="709"/>
      </w:pPr>
    </w:lvl>
    <w:lvl w:ilvl="3" w:tentative="0">
      <w:start w:val="1"/>
      <w:numFmt w:val="decimal"/>
      <w:pStyle w:val="602"/>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0">
    <w:nsid w:val="47071C76"/>
    <w:multiLevelType w:val="multilevel"/>
    <w:tmpl w:val="47071C76"/>
    <w:lvl w:ilvl="0" w:tentative="0">
      <w:start w:val="1"/>
      <w:numFmt w:val="decimal"/>
      <w:lvlText w:val="%1"/>
      <w:lvlJc w:val="left"/>
      <w:pPr>
        <w:tabs>
          <w:tab w:val="left" w:pos="360"/>
        </w:tabs>
        <w:ind w:left="0" w:firstLine="0"/>
      </w:pPr>
      <w:rPr>
        <w:rFonts w:hint="eastAsia" w:ascii="仿宋_GB2312" w:eastAsia="仿宋_GB2312"/>
        <w:b/>
        <w:i w:val="0"/>
        <w:sz w:val="32"/>
      </w:rPr>
    </w:lvl>
    <w:lvl w:ilvl="1" w:tentative="0">
      <w:start w:val="1"/>
      <w:numFmt w:val="decimal"/>
      <w:pStyle w:val="1303"/>
      <w:lvlText w:val="%1.%2"/>
      <w:lvlJc w:val="left"/>
      <w:pPr>
        <w:tabs>
          <w:tab w:val="left" w:pos="720"/>
        </w:tabs>
        <w:ind w:left="0" w:firstLine="0"/>
      </w:pPr>
      <w:rPr>
        <w:rFonts w:hint="eastAsia" w:ascii="仿宋_GB2312" w:eastAsia="仿宋_GB2312"/>
        <w:b/>
        <w:i w:val="0"/>
        <w:sz w:val="30"/>
      </w:rPr>
    </w:lvl>
    <w:lvl w:ilvl="2" w:tentative="0">
      <w:start w:val="1"/>
      <w:numFmt w:val="none"/>
      <w:lvlText w:val="1.%21"/>
      <w:lvlJc w:val="left"/>
      <w:pPr>
        <w:tabs>
          <w:tab w:val="left" w:pos="1080"/>
        </w:tabs>
        <w:ind w:left="0" w:firstLine="0"/>
      </w:pPr>
      <w:rPr>
        <w:rFonts w:hint="eastAsia" w:ascii="仿宋_GB2312" w:eastAsia="仿宋_GB2312"/>
        <w:b w:val="0"/>
        <w:i w:val="0"/>
        <w:sz w:val="28"/>
      </w:rPr>
    </w:lvl>
    <w:lvl w:ilvl="3" w:tentative="0">
      <w:start w:val="1"/>
      <w:numFmt w:val="decimal"/>
      <w:lvlRestart w:val="0"/>
      <w:isLgl/>
      <w:lvlText w:val="%1.%2.%3.%4"/>
      <w:lvlJc w:val="left"/>
      <w:pPr>
        <w:tabs>
          <w:tab w:val="left" w:pos="1440"/>
        </w:tabs>
        <w:ind w:left="0" w:firstLine="0"/>
      </w:pPr>
      <w:rPr>
        <w:rFonts w:hint="eastAsia" w:ascii="仿宋_GB2312" w:eastAsia="仿宋_GB2312"/>
        <w:b w:val="0"/>
        <w:i w:val="0"/>
        <w:sz w:val="28"/>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1">
    <w:nsid w:val="4C4C343D"/>
    <w:multiLevelType w:val="multilevel"/>
    <w:tmpl w:val="4C4C343D"/>
    <w:lvl w:ilvl="0" w:tentative="0">
      <w:start w:val="1"/>
      <w:numFmt w:val="bullet"/>
      <w:pStyle w:val="2615"/>
      <w:lvlText w:val=""/>
      <w:lvlJc w:val="left"/>
      <w:pPr>
        <w:tabs>
          <w:tab w:val="left" w:pos="987"/>
        </w:tabs>
        <w:ind w:left="987" w:hanging="420"/>
      </w:pPr>
      <w:rPr>
        <w:rFonts w:hint="default" w:ascii="Wingdings" w:hAnsi="Wingdings"/>
        <w:sz w:val="24"/>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2">
    <w:nsid w:val="4EB719F7"/>
    <w:multiLevelType w:val="multilevel"/>
    <w:tmpl w:val="4EB719F7"/>
    <w:lvl w:ilvl="0" w:tentative="0">
      <w:start w:val="1"/>
      <w:numFmt w:val="decimal"/>
      <w:pStyle w:val="4"/>
      <w:lvlText w:val="%1"/>
      <w:lvlJc w:val="left"/>
      <w:pPr>
        <w:ind w:left="432" w:hanging="432"/>
      </w:pPr>
      <w:rPr>
        <w:rFonts w:hint="default" w:ascii="Times New Roman" w:hAnsi="Times New Roman" w:cs="Times New Roman"/>
      </w:rPr>
    </w:lvl>
    <w:lvl w:ilvl="1" w:tentative="0">
      <w:start w:val="1"/>
      <w:numFmt w:val="decimal"/>
      <w:pStyle w:val="2"/>
      <w:lvlText w:val="%1.%2"/>
      <w:lvlJc w:val="left"/>
      <w:pPr>
        <w:ind w:left="576" w:hanging="576"/>
      </w:pPr>
    </w:lvl>
    <w:lvl w:ilvl="2" w:tentative="0">
      <w:start w:val="1"/>
      <w:numFmt w:val="decimal"/>
      <w:pStyle w:val="5"/>
      <w:lvlText w:val="%1.%2.%3"/>
      <w:lvlJc w:val="left"/>
      <w:pPr>
        <w:ind w:left="720" w:hanging="720"/>
      </w:pPr>
    </w:lvl>
    <w:lvl w:ilvl="3" w:tentative="0">
      <w:start w:val="1"/>
      <w:numFmt w:val="decimal"/>
      <w:pStyle w:val="6"/>
      <w:lvlText w:val="%1.%2.%3.%4"/>
      <w:lvlJc w:val="left"/>
      <w:pPr>
        <w:ind w:left="864" w:hanging="864"/>
      </w:pPr>
    </w:lvl>
    <w:lvl w:ilvl="4" w:tentative="0">
      <w:start w:val="1"/>
      <w:numFmt w:val="decimal"/>
      <w:pStyle w:val="7"/>
      <w:lvlText w:val="%1.%2.%3.%4.%5"/>
      <w:lvlJc w:val="left"/>
      <w:pPr>
        <w:ind w:left="1008" w:hanging="1008"/>
      </w:pPr>
    </w:lvl>
    <w:lvl w:ilvl="5" w:tentative="0">
      <w:start w:val="1"/>
      <w:numFmt w:val="decimal"/>
      <w:pStyle w:val="8"/>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23">
    <w:nsid w:val="502F744F"/>
    <w:multiLevelType w:val="multilevel"/>
    <w:tmpl w:val="502F744F"/>
    <w:lvl w:ilvl="0" w:tentative="0">
      <w:start w:val="1"/>
      <w:numFmt w:val="decimal"/>
      <w:pStyle w:val="2540"/>
      <w:lvlText w:val="%1）  "/>
      <w:lvlJc w:val="left"/>
      <w:pPr>
        <w:tabs>
          <w:tab w:val="left" w:pos="1080"/>
        </w:tabs>
        <w:ind w:left="0" w:firstLine="0"/>
      </w:pPr>
      <w:rPr>
        <w:rFonts w:hint="eastAsia"/>
        <w:b w:val="0"/>
        <w:i w:val="0"/>
        <w:sz w:val="28"/>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5D6007EB"/>
    <w:multiLevelType w:val="multilevel"/>
    <w:tmpl w:val="5D6007EB"/>
    <w:lvl w:ilvl="0" w:tentative="0">
      <w:start w:val="1"/>
      <w:numFmt w:val="decimal"/>
      <w:pStyle w:val="1355"/>
      <w:lvlText w:val="%1"/>
      <w:lvlJc w:val="left"/>
      <w:pPr>
        <w:ind w:left="1418" w:hanging="425"/>
      </w:pPr>
    </w:lvl>
    <w:lvl w:ilvl="1" w:tentative="0">
      <w:start w:val="1"/>
      <w:numFmt w:val="decimal"/>
      <w:lvlText w:val="%1.%2"/>
      <w:lvlJc w:val="left"/>
      <w:pPr>
        <w:ind w:left="1985" w:hanging="567"/>
      </w:pPr>
    </w:lvl>
    <w:lvl w:ilvl="2" w:tentative="0">
      <w:start w:val="1"/>
      <w:numFmt w:val="decimal"/>
      <w:lvlText w:val="%1.%2.%3"/>
      <w:lvlJc w:val="left"/>
      <w:pPr>
        <w:ind w:left="2411" w:hanging="567"/>
      </w:pPr>
    </w:lvl>
    <w:lvl w:ilvl="3" w:tentative="0">
      <w:start w:val="1"/>
      <w:numFmt w:val="decimal"/>
      <w:lvlText w:val="%1.%2.%3.%4"/>
      <w:lvlJc w:val="left"/>
      <w:pPr>
        <w:ind w:left="2977" w:hanging="708"/>
      </w:pPr>
    </w:lvl>
    <w:lvl w:ilvl="4" w:tentative="0">
      <w:start w:val="1"/>
      <w:numFmt w:val="decimal"/>
      <w:lvlText w:val="%1.%2.%3.%4.%5"/>
      <w:lvlJc w:val="left"/>
      <w:pPr>
        <w:ind w:left="3544" w:hanging="850"/>
      </w:pPr>
    </w:lvl>
    <w:lvl w:ilvl="5" w:tentative="0">
      <w:start w:val="1"/>
      <w:numFmt w:val="decimal"/>
      <w:lvlText w:val="%1.%2.%3.%4.%5.%6"/>
      <w:lvlJc w:val="left"/>
      <w:pPr>
        <w:ind w:left="4253" w:hanging="1134"/>
      </w:pPr>
    </w:lvl>
    <w:lvl w:ilvl="6" w:tentative="0">
      <w:start w:val="1"/>
      <w:numFmt w:val="decimal"/>
      <w:lvlText w:val="%1.%2.%3.%4.%5.%6.%7"/>
      <w:lvlJc w:val="left"/>
      <w:pPr>
        <w:ind w:left="4820" w:hanging="1276"/>
      </w:pPr>
    </w:lvl>
    <w:lvl w:ilvl="7" w:tentative="0">
      <w:start w:val="1"/>
      <w:numFmt w:val="decimal"/>
      <w:lvlText w:val="%1.%2.%3.%4.%5.%6.%7.%8"/>
      <w:lvlJc w:val="left"/>
      <w:pPr>
        <w:ind w:left="5387" w:hanging="1418"/>
      </w:pPr>
    </w:lvl>
    <w:lvl w:ilvl="8" w:tentative="0">
      <w:start w:val="1"/>
      <w:numFmt w:val="decimal"/>
      <w:lvlText w:val="%1.%2.%3.%4.%5.%6.%7.%8.%9"/>
      <w:lvlJc w:val="left"/>
      <w:pPr>
        <w:ind w:left="6095" w:hanging="1700"/>
      </w:pPr>
    </w:lvl>
  </w:abstractNum>
  <w:abstractNum w:abstractNumId="25">
    <w:nsid w:val="5E7B6173"/>
    <w:multiLevelType w:val="multilevel"/>
    <w:tmpl w:val="5E7B6173"/>
    <w:lvl w:ilvl="0" w:tentative="0">
      <w:start w:val="5"/>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pStyle w:val="2098"/>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1066341"/>
    <w:multiLevelType w:val="multilevel"/>
    <w:tmpl w:val="61066341"/>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1560"/>
        </w:tabs>
        <w:ind w:left="1560" w:hanging="567"/>
      </w:pPr>
    </w:lvl>
    <w:lvl w:ilvl="2" w:tentative="0">
      <w:start w:val="1"/>
      <w:numFmt w:val="decimal"/>
      <w:lvlText w:val="%1.%2.%3."/>
      <w:lvlJc w:val="left"/>
      <w:pPr>
        <w:tabs>
          <w:tab w:val="left" w:pos="709"/>
        </w:tabs>
        <w:ind w:left="709" w:hanging="709"/>
      </w:pPr>
    </w:lvl>
    <w:lvl w:ilvl="3" w:tentative="0">
      <w:start w:val="1"/>
      <w:numFmt w:val="decimal"/>
      <w:pStyle w:val="1259"/>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7">
    <w:nsid w:val="66C151FB"/>
    <w:multiLevelType w:val="multilevel"/>
    <w:tmpl w:val="66C151FB"/>
    <w:lvl w:ilvl="0" w:tentative="0">
      <w:start w:val="1"/>
      <w:numFmt w:val="decimal"/>
      <w:lvlText w:val="表1.1-%1"/>
      <w:lvlJc w:val="left"/>
      <w:pPr>
        <w:ind w:left="0" w:firstLine="0"/>
      </w:pPr>
      <w:rPr>
        <w:rFonts w:hint="default" w:ascii="Times New Roman" w:hAnsi="Times New Roman" w:eastAsia="宋体"/>
        <w:b/>
        <w:i w:val="0"/>
        <w:caps w:val="0"/>
        <w:strike w:val="0"/>
        <w:dstrike w:val="0"/>
        <w:vanish w:val="0"/>
        <w:color w:val="000000"/>
        <w:sz w:val="24"/>
        <w:vertAlign w:val="baseline"/>
        <w14:shadow w14:blurRad="0" w14:dist="0" w14:dir="0" w14:sx="0" w14:sy="0" w14:kx="0" w14:ky="0" w14:algn="none">
          <w14:srgbClr w14:val="000000"/>
        </w14:shadow>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decimal"/>
      <w:lvlRestart w:val="2"/>
      <w:pStyle w:val="535"/>
      <w:isLgl/>
      <w:suff w:val="space"/>
      <w:lvlText w:val="表1.1-%6"/>
      <w:lvlJc w:val="left"/>
      <w:pPr>
        <w:ind w:left="0" w:firstLine="0"/>
      </w:pPr>
      <w:rPr>
        <w:rFonts w:hint="default" w:ascii="Times New Roman" w:hAnsi="Times New Roman" w:eastAsia="宋体"/>
        <w:b/>
        <w:i w:val="0"/>
        <w:caps w:val="0"/>
        <w:strike w:val="0"/>
        <w:dstrike w:val="0"/>
        <w:vanish w:val="0"/>
        <w:color w:val="000000"/>
        <w:sz w:val="24"/>
        <w:vertAlign w:val="baseline"/>
        <w14:shadow w14:blurRad="0" w14:dist="0" w14:dir="0" w14:sx="0" w14:sy="0" w14:kx="0" w14:ky="0" w14:algn="none">
          <w14:srgbClr w14:val="000000"/>
        </w14:shadow>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8">
    <w:nsid w:val="68CD5715"/>
    <w:multiLevelType w:val="singleLevel"/>
    <w:tmpl w:val="68CD5715"/>
    <w:lvl w:ilvl="0" w:tentative="0">
      <w:start w:val="1"/>
      <w:numFmt w:val="bullet"/>
      <w:pStyle w:val="2516"/>
      <w:lvlText w:val=""/>
      <w:lvlJc w:val="left"/>
      <w:pPr>
        <w:tabs>
          <w:tab w:val="left" w:pos="620"/>
        </w:tabs>
        <w:ind w:left="620" w:hanging="420"/>
      </w:pPr>
      <w:rPr>
        <w:rFonts w:hint="default" w:ascii="Wingdings" w:hAnsi="Wingdings"/>
        <w:sz w:val="21"/>
      </w:rPr>
    </w:lvl>
  </w:abstractNum>
  <w:abstractNum w:abstractNumId="29">
    <w:nsid w:val="6A271E95"/>
    <w:multiLevelType w:val="multilevel"/>
    <w:tmpl w:val="6A271E95"/>
    <w:lvl w:ilvl="0" w:tentative="0">
      <w:start w:val="1"/>
      <w:numFmt w:val="decimal"/>
      <w:pStyle w:val="1142"/>
      <w:suff w:val="nothing"/>
      <w:lvlText w:val="表%1　"/>
      <w:lvlJc w:val="left"/>
      <w:rPr>
        <w:rFonts w:hint="eastAsia" w:ascii="黑体" w:hAnsi="Times New Roman" w:eastAsia="黑体"/>
        <w:b w:val="0"/>
        <w:bCs w:val="0"/>
        <w:i w:val="0"/>
        <w:iCs w:val="0"/>
        <w:sz w:val="21"/>
        <w:szCs w:val="21"/>
      </w:rPr>
    </w:lvl>
    <w:lvl w:ilvl="1" w:tentative="0">
      <w:start w:val="1"/>
      <w:numFmt w:val="decimal"/>
      <w:pStyle w:val="1472"/>
      <w:lvlText w:val="%1.%2"/>
      <w:lvlJc w:val="left"/>
      <w:pPr>
        <w:tabs>
          <w:tab w:val="left" w:pos="992"/>
        </w:tabs>
        <w:ind w:left="992" w:hanging="567"/>
      </w:pPr>
      <w:rPr>
        <w:rFonts w:hint="eastAsia"/>
      </w:rPr>
    </w:lvl>
    <w:lvl w:ilvl="2" w:tentative="0">
      <w:start w:val="1"/>
      <w:numFmt w:val="decimal"/>
      <w:pStyle w:val="1448"/>
      <w:lvlText w:val="%1.%2.%3"/>
      <w:lvlJc w:val="left"/>
      <w:pPr>
        <w:tabs>
          <w:tab w:val="left" w:pos="1418"/>
        </w:tabs>
        <w:ind w:left="1418" w:hanging="567"/>
      </w:pPr>
      <w:rPr>
        <w:rFonts w:hint="eastAsia"/>
      </w:rPr>
    </w:lvl>
    <w:lvl w:ilvl="3" w:tentative="0">
      <w:start w:val="1"/>
      <w:numFmt w:val="decimal"/>
      <w:pStyle w:val="1185"/>
      <w:lvlText w:val="%1.%2.%3.%4"/>
      <w:lvlJc w:val="left"/>
      <w:pPr>
        <w:tabs>
          <w:tab w:val="left" w:pos="1984"/>
        </w:tabs>
        <w:ind w:left="1984" w:hanging="708"/>
      </w:pPr>
      <w:rPr>
        <w:rFonts w:hint="eastAsia"/>
      </w:rPr>
    </w:lvl>
    <w:lvl w:ilvl="4" w:tentative="0">
      <w:start w:val="1"/>
      <w:numFmt w:val="decimal"/>
      <w:pStyle w:val="1149"/>
      <w:lvlText w:val="%1.%2.%3.%4.%5"/>
      <w:lvlJc w:val="left"/>
      <w:pPr>
        <w:tabs>
          <w:tab w:val="left" w:pos="2551"/>
        </w:tabs>
        <w:ind w:left="2551" w:hanging="850"/>
      </w:pPr>
      <w:rPr>
        <w:rFonts w:hint="eastAsia"/>
      </w:rPr>
    </w:lvl>
    <w:lvl w:ilvl="5" w:tentative="0">
      <w:start w:val="1"/>
      <w:numFmt w:val="decimal"/>
      <w:pStyle w:val="1404"/>
      <w:lvlText w:val="%1.%2.%3.%4.%5.%6"/>
      <w:lvlJc w:val="left"/>
      <w:pPr>
        <w:tabs>
          <w:tab w:val="left" w:pos="3260"/>
        </w:tabs>
        <w:ind w:left="3260" w:hanging="1134"/>
      </w:pPr>
      <w:rPr>
        <w:rFonts w:hint="eastAsia"/>
      </w:rPr>
    </w:lvl>
    <w:lvl w:ilvl="6" w:tentative="0">
      <w:start w:val="1"/>
      <w:numFmt w:val="decimal"/>
      <w:pStyle w:val="1372"/>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0">
    <w:nsid w:val="6A452644"/>
    <w:multiLevelType w:val="multilevel"/>
    <w:tmpl w:val="6A452644"/>
    <w:lvl w:ilvl="0" w:tentative="0">
      <w:start w:val="1"/>
      <w:numFmt w:val="decimal"/>
      <w:pStyle w:val="326"/>
      <w:lvlText w:val="7.7.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736C3F03"/>
    <w:multiLevelType w:val="multilevel"/>
    <w:tmpl w:val="736C3F03"/>
    <w:lvl w:ilvl="0" w:tentative="0">
      <w:start w:val="1"/>
      <w:numFmt w:val="decimal"/>
      <w:pStyle w:val="325"/>
      <w:lvlText w:val="5.1.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7391507F"/>
    <w:multiLevelType w:val="multilevel"/>
    <w:tmpl w:val="7391507F"/>
    <w:lvl w:ilvl="0" w:tentative="0">
      <w:start w:val="1"/>
      <w:numFmt w:val="decimal"/>
      <w:pStyle w:val="690"/>
      <w:lvlText w:val="（%1）"/>
      <w:lvlJc w:val="left"/>
      <w:pPr>
        <w:ind w:left="900" w:hanging="420"/>
      </w:pPr>
      <w:rPr>
        <w:rFonts w:hint="default" w:ascii="Times New Roman" w:hAnsi="Times New Roman"/>
        <w:color w:val="auto"/>
      </w:rPr>
    </w:lvl>
    <w:lvl w:ilvl="1" w:tentative="0">
      <w:start w:val="1"/>
      <w:numFmt w:val="decimalEnclosedCircle"/>
      <w:lvlText w:val="%2"/>
      <w:lvlJc w:val="left"/>
      <w:pPr>
        <w:ind w:left="1260" w:hanging="360"/>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3">
    <w:nsid w:val="7CD26A05"/>
    <w:multiLevelType w:val="multilevel"/>
    <w:tmpl w:val="7CD26A05"/>
    <w:lvl w:ilvl="0" w:tentative="0">
      <w:start w:val="1"/>
      <w:numFmt w:val="decimal"/>
      <w:pStyle w:val="781"/>
      <w:lvlText w:val="（%1）"/>
      <w:lvlJc w:val="center"/>
      <w:pPr>
        <w:ind w:left="420" w:hanging="420"/>
      </w:pPr>
      <w:rPr>
        <w:rFonts w:hint="default" w:ascii="Times New Roman" w:hAnsi="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7F8F5B0D"/>
    <w:multiLevelType w:val="multilevel"/>
    <w:tmpl w:val="7F8F5B0D"/>
    <w:lvl w:ilvl="0" w:tentative="0">
      <w:start w:val="1"/>
      <w:numFmt w:val="chineseCountingThousand"/>
      <w:pStyle w:val="1972"/>
      <w:lvlText w:val="第%1条."/>
      <w:lvlJc w:val="right"/>
      <w:pPr>
        <w:tabs>
          <w:tab w:val="left" w:pos="1260"/>
        </w:tabs>
        <w:ind w:left="1260" w:hanging="420"/>
      </w:pPr>
      <w:rPr>
        <w:rFonts w:hint="eastAsia"/>
        <w:b/>
        <w:i w:val="0"/>
      </w:rPr>
    </w:lvl>
    <w:lvl w:ilvl="1" w:tentative="0">
      <w:start w:val="1"/>
      <w:numFmt w:val="decimal"/>
      <w:lvlText w:val="%2."/>
      <w:lvlJc w:val="left"/>
      <w:pPr>
        <w:tabs>
          <w:tab w:val="left" w:pos="1304"/>
        </w:tabs>
        <w:ind w:left="1304" w:hanging="737"/>
      </w:pPr>
      <w:rPr>
        <w:rFonts w:hint="default"/>
        <w:b/>
        <w:i w:val="0"/>
      </w:rPr>
    </w:lvl>
    <w:lvl w:ilvl="2" w:tentative="0">
      <w:start w:val="1"/>
      <w:numFmt w:val="lowerRoman"/>
      <w:lvlText w:val="%3."/>
      <w:lvlJc w:val="right"/>
      <w:pPr>
        <w:tabs>
          <w:tab w:val="left" w:pos="1200"/>
        </w:tabs>
        <w:ind w:left="1200" w:hanging="420"/>
      </w:pPr>
    </w:lvl>
    <w:lvl w:ilvl="3" w:tentative="0">
      <w:start w:val="1"/>
      <w:numFmt w:val="decimal"/>
      <w:lvlText w:val="%4．"/>
      <w:lvlJc w:val="left"/>
      <w:pPr>
        <w:tabs>
          <w:tab w:val="left" w:pos="1560"/>
        </w:tabs>
        <w:ind w:left="1560" w:hanging="360"/>
      </w:pPr>
      <w:rPr>
        <w:rFonts w:hint="eastAsia"/>
      </w:rPr>
    </w:lvl>
    <w:lvl w:ilvl="4" w:tentative="0">
      <w:start w:val="1"/>
      <w:numFmt w:val="lowerLetter"/>
      <w:lvlText w:val="%5)"/>
      <w:lvlJc w:val="left"/>
      <w:pPr>
        <w:tabs>
          <w:tab w:val="left" w:pos="2040"/>
        </w:tabs>
        <w:ind w:left="2040" w:hanging="420"/>
      </w:pPr>
    </w:lvl>
    <w:lvl w:ilvl="5" w:tentative="0">
      <w:start w:val="1"/>
      <w:numFmt w:val="lowerRoman"/>
      <w:lvlText w:val="%6."/>
      <w:lvlJc w:val="right"/>
      <w:pPr>
        <w:tabs>
          <w:tab w:val="left" w:pos="2460"/>
        </w:tabs>
        <w:ind w:left="2460" w:hanging="420"/>
      </w:pPr>
    </w:lvl>
    <w:lvl w:ilvl="6" w:tentative="0">
      <w:start w:val="1"/>
      <w:numFmt w:val="decimal"/>
      <w:lvlText w:val="%7."/>
      <w:lvlJc w:val="left"/>
      <w:pPr>
        <w:tabs>
          <w:tab w:val="left" w:pos="2880"/>
        </w:tabs>
        <w:ind w:left="2880" w:hanging="420"/>
      </w:pPr>
    </w:lvl>
    <w:lvl w:ilvl="7" w:tentative="0">
      <w:start w:val="1"/>
      <w:numFmt w:val="lowerLetter"/>
      <w:lvlText w:val="%8)"/>
      <w:lvlJc w:val="left"/>
      <w:pPr>
        <w:tabs>
          <w:tab w:val="left" w:pos="3300"/>
        </w:tabs>
        <w:ind w:left="3300" w:hanging="420"/>
      </w:pPr>
    </w:lvl>
    <w:lvl w:ilvl="8" w:tentative="0">
      <w:start w:val="1"/>
      <w:numFmt w:val="lowerRoman"/>
      <w:lvlText w:val="%9."/>
      <w:lvlJc w:val="right"/>
      <w:pPr>
        <w:tabs>
          <w:tab w:val="left" w:pos="3720"/>
        </w:tabs>
        <w:ind w:left="3720" w:hanging="420"/>
      </w:pPr>
    </w:lvl>
  </w:abstractNum>
  <w:num w:numId="1">
    <w:abstractNumId w:val="22"/>
  </w:num>
  <w:num w:numId="2">
    <w:abstractNumId w:val="19"/>
  </w:num>
  <w:num w:numId="3">
    <w:abstractNumId w:val="15"/>
  </w:num>
  <w:num w:numId="4">
    <w:abstractNumId w:val="31"/>
  </w:num>
  <w:num w:numId="5">
    <w:abstractNumId w:val="30"/>
  </w:num>
  <w:num w:numId="6">
    <w:abstractNumId w:val="27"/>
  </w:num>
  <w:num w:numId="7">
    <w:abstractNumId w:val="18"/>
  </w:num>
  <w:num w:numId="8">
    <w:abstractNumId w:val="32"/>
  </w:num>
  <w:num w:numId="9">
    <w:abstractNumId w:val="33"/>
  </w:num>
  <w:num w:numId="10">
    <w:abstractNumId w:val="2"/>
  </w:num>
  <w:num w:numId="11">
    <w:abstractNumId w:val="13"/>
  </w:num>
  <w:num w:numId="12">
    <w:abstractNumId w:val="29"/>
  </w:num>
  <w:num w:numId="13">
    <w:abstractNumId w:val="26"/>
  </w:num>
  <w:num w:numId="14">
    <w:abstractNumId w:val="14"/>
  </w:num>
  <w:num w:numId="15">
    <w:abstractNumId w:val="20"/>
  </w:num>
  <w:num w:numId="16">
    <w:abstractNumId w:val="6"/>
  </w:num>
  <w:num w:numId="17">
    <w:abstractNumId w:val="16"/>
  </w:num>
  <w:num w:numId="18">
    <w:abstractNumId w:val="24"/>
  </w:num>
  <w:num w:numId="19">
    <w:abstractNumId w:val="4"/>
  </w:num>
  <w:num w:numId="20">
    <w:abstractNumId w:val="9"/>
  </w:num>
  <w:num w:numId="21">
    <w:abstractNumId w:val="3"/>
  </w:num>
  <w:num w:numId="22">
    <w:abstractNumId w:val="5"/>
  </w:num>
  <w:num w:numId="23">
    <w:abstractNumId w:val="7"/>
  </w:num>
  <w:num w:numId="24">
    <w:abstractNumId w:val="10"/>
  </w:num>
  <w:num w:numId="25">
    <w:abstractNumId w:val="0"/>
  </w:num>
  <w:num w:numId="26">
    <w:abstractNumId w:val="8"/>
  </w:num>
  <w:num w:numId="27">
    <w:abstractNumId w:val="1"/>
  </w:num>
  <w:num w:numId="28">
    <w:abstractNumId w:val="12"/>
  </w:num>
  <w:num w:numId="29">
    <w:abstractNumId w:val="11"/>
  </w:num>
  <w:num w:numId="30">
    <w:abstractNumId w:val="34"/>
  </w:num>
  <w:num w:numId="31">
    <w:abstractNumId w:val="17"/>
  </w:num>
  <w:num w:numId="32">
    <w:abstractNumId w:val="25"/>
  </w:num>
  <w:num w:numId="33">
    <w:abstractNumId w:val="28"/>
  </w:num>
  <w:num w:numId="34">
    <w:abstractNumId w:val="23"/>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1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ZiNDFmN2VjYWZlZjY3YzAzNGQ4N2FjYjc3YTg0ZjAifQ=="/>
  </w:docVars>
  <w:rsids>
    <w:rsidRoot w:val="00172A27"/>
    <w:rsid w:val="0000103A"/>
    <w:rsid w:val="000012C2"/>
    <w:rsid w:val="00001A35"/>
    <w:rsid w:val="00002121"/>
    <w:rsid w:val="0000460D"/>
    <w:rsid w:val="00004878"/>
    <w:rsid w:val="00004BA7"/>
    <w:rsid w:val="00004CDE"/>
    <w:rsid w:val="00004F1B"/>
    <w:rsid w:val="00005B6B"/>
    <w:rsid w:val="00005BCB"/>
    <w:rsid w:val="0000607A"/>
    <w:rsid w:val="00006289"/>
    <w:rsid w:val="00007185"/>
    <w:rsid w:val="000077AB"/>
    <w:rsid w:val="00010093"/>
    <w:rsid w:val="00011BBE"/>
    <w:rsid w:val="00011D0B"/>
    <w:rsid w:val="00012174"/>
    <w:rsid w:val="000123D7"/>
    <w:rsid w:val="00012420"/>
    <w:rsid w:val="00012429"/>
    <w:rsid w:val="00013B26"/>
    <w:rsid w:val="00013E41"/>
    <w:rsid w:val="00014914"/>
    <w:rsid w:val="0001528E"/>
    <w:rsid w:val="0001562D"/>
    <w:rsid w:val="00016AE1"/>
    <w:rsid w:val="00016EBE"/>
    <w:rsid w:val="00017CE5"/>
    <w:rsid w:val="00017E7A"/>
    <w:rsid w:val="0002247E"/>
    <w:rsid w:val="00022BB1"/>
    <w:rsid w:val="00023044"/>
    <w:rsid w:val="0002392A"/>
    <w:rsid w:val="00023C3D"/>
    <w:rsid w:val="00024039"/>
    <w:rsid w:val="000247F3"/>
    <w:rsid w:val="00024DD5"/>
    <w:rsid w:val="000258BC"/>
    <w:rsid w:val="0002656F"/>
    <w:rsid w:val="00026B66"/>
    <w:rsid w:val="00026B75"/>
    <w:rsid w:val="00026B93"/>
    <w:rsid w:val="00026D32"/>
    <w:rsid w:val="00026F16"/>
    <w:rsid w:val="00026FB2"/>
    <w:rsid w:val="00030CB2"/>
    <w:rsid w:val="00030CEC"/>
    <w:rsid w:val="000314C7"/>
    <w:rsid w:val="00031749"/>
    <w:rsid w:val="00031A24"/>
    <w:rsid w:val="00032006"/>
    <w:rsid w:val="00032177"/>
    <w:rsid w:val="000321AB"/>
    <w:rsid w:val="00033473"/>
    <w:rsid w:val="00033906"/>
    <w:rsid w:val="0003414C"/>
    <w:rsid w:val="0003480C"/>
    <w:rsid w:val="00034CD0"/>
    <w:rsid w:val="000355D6"/>
    <w:rsid w:val="00035A82"/>
    <w:rsid w:val="00035BC4"/>
    <w:rsid w:val="0003624B"/>
    <w:rsid w:val="00036439"/>
    <w:rsid w:val="000366D0"/>
    <w:rsid w:val="00036753"/>
    <w:rsid w:val="00036B81"/>
    <w:rsid w:val="000372E0"/>
    <w:rsid w:val="00037316"/>
    <w:rsid w:val="00037803"/>
    <w:rsid w:val="00037C1B"/>
    <w:rsid w:val="00037F05"/>
    <w:rsid w:val="000406D9"/>
    <w:rsid w:val="000406DD"/>
    <w:rsid w:val="00040983"/>
    <w:rsid w:val="00041FA7"/>
    <w:rsid w:val="000433D6"/>
    <w:rsid w:val="00043437"/>
    <w:rsid w:val="000434F1"/>
    <w:rsid w:val="00043858"/>
    <w:rsid w:val="0004470F"/>
    <w:rsid w:val="00044842"/>
    <w:rsid w:val="00044F6E"/>
    <w:rsid w:val="000455FC"/>
    <w:rsid w:val="00045B47"/>
    <w:rsid w:val="00045BCE"/>
    <w:rsid w:val="00045F12"/>
    <w:rsid w:val="00046374"/>
    <w:rsid w:val="0004659A"/>
    <w:rsid w:val="000469EA"/>
    <w:rsid w:val="00046EFB"/>
    <w:rsid w:val="00047527"/>
    <w:rsid w:val="00047B17"/>
    <w:rsid w:val="00047F08"/>
    <w:rsid w:val="000500DA"/>
    <w:rsid w:val="000508AA"/>
    <w:rsid w:val="00050DDA"/>
    <w:rsid w:val="00050F18"/>
    <w:rsid w:val="0005119D"/>
    <w:rsid w:val="00051B71"/>
    <w:rsid w:val="00052637"/>
    <w:rsid w:val="0005277C"/>
    <w:rsid w:val="000529E6"/>
    <w:rsid w:val="00052A5B"/>
    <w:rsid w:val="00052CB1"/>
    <w:rsid w:val="00053A88"/>
    <w:rsid w:val="00053D56"/>
    <w:rsid w:val="000550CF"/>
    <w:rsid w:val="0005531C"/>
    <w:rsid w:val="00056FCF"/>
    <w:rsid w:val="00057EF1"/>
    <w:rsid w:val="00060245"/>
    <w:rsid w:val="0006064E"/>
    <w:rsid w:val="0006096A"/>
    <w:rsid w:val="00060C96"/>
    <w:rsid w:val="00062202"/>
    <w:rsid w:val="00062AC3"/>
    <w:rsid w:val="00062D30"/>
    <w:rsid w:val="00063516"/>
    <w:rsid w:val="000641A5"/>
    <w:rsid w:val="00064F39"/>
    <w:rsid w:val="00065537"/>
    <w:rsid w:val="00065778"/>
    <w:rsid w:val="00065E1D"/>
    <w:rsid w:val="000663B0"/>
    <w:rsid w:val="0006716D"/>
    <w:rsid w:val="0006764A"/>
    <w:rsid w:val="000676D9"/>
    <w:rsid w:val="000678FF"/>
    <w:rsid w:val="0007007A"/>
    <w:rsid w:val="00070AC2"/>
    <w:rsid w:val="00070DF1"/>
    <w:rsid w:val="00071384"/>
    <w:rsid w:val="00071490"/>
    <w:rsid w:val="000724C3"/>
    <w:rsid w:val="00072662"/>
    <w:rsid w:val="0007311D"/>
    <w:rsid w:val="00073156"/>
    <w:rsid w:val="000732E7"/>
    <w:rsid w:val="000747F3"/>
    <w:rsid w:val="00075033"/>
    <w:rsid w:val="00075F92"/>
    <w:rsid w:val="00076AA2"/>
    <w:rsid w:val="00076FE5"/>
    <w:rsid w:val="00077AF3"/>
    <w:rsid w:val="000800EC"/>
    <w:rsid w:val="000805E1"/>
    <w:rsid w:val="00080713"/>
    <w:rsid w:val="0008085F"/>
    <w:rsid w:val="00080E1A"/>
    <w:rsid w:val="00080E24"/>
    <w:rsid w:val="00081148"/>
    <w:rsid w:val="00081149"/>
    <w:rsid w:val="0008214E"/>
    <w:rsid w:val="000821FD"/>
    <w:rsid w:val="0008342F"/>
    <w:rsid w:val="00083B69"/>
    <w:rsid w:val="00083E92"/>
    <w:rsid w:val="00084B4C"/>
    <w:rsid w:val="0008537D"/>
    <w:rsid w:val="000855A5"/>
    <w:rsid w:val="0008576E"/>
    <w:rsid w:val="0008604F"/>
    <w:rsid w:val="00086C36"/>
    <w:rsid w:val="00087114"/>
    <w:rsid w:val="00087BBC"/>
    <w:rsid w:val="00090051"/>
    <w:rsid w:val="000902CE"/>
    <w:rsid w:val="00090329"/>
    <w:rsid w:val="00090626"/>
    <w:rsid w:val="0009076F"/>
    <w:rsid w:val="00090D72"/>
    <w:rsid w:val="00090F69"/>
    <w:rsid w:val="00091785"/>
    <w:rsid w:val="00092490"/>
    <w:rsid w:val="000931F5"/>
    <w:rsid w:val="00093BAD"/>
    <w:rsid w:val="00094C92"/>
    <w:rsid w:val="00094FBE"/>
    <w:rsid w:val="00095034"/>
    <w:rsid w:val="00095728"/>
    <w:rsid w:val="00095929"/>
    <w:rsid w:val="00095AA1"/>
    <w:rsid w:val="000963AF"/>
    <w:rsid w:val="00096A6E"/>
    <w:rsid w:val="00097E57"/>
    <w:rsid w:val="000A1BA4"/>
    <w:rsid w:val="000A2CAB"/>
    <w:rsid w:val="000A2D7A"/>
    <w:rsid w:val="000A3491"/>
    <w:rsid w:val="000A3CC4"/>
    <w:rsid w:val="000A3CDE"/>
    <w:rsid w:val="000A3DA3"/>
    <w:rsid w:val="000A407B"/>
    <w:rsid w:val="000A4566"/>
    <w:rsid w:val="000A45FA"/>
    <w:rsid w:val="000A6481"/>
    <w:rsid w:val="000A6A26"/>
    <w:rsid w:val="000A7549"/>
    <w:rsid w:val="000B007B"/>
    <w:rsid w:val="000B058A"/>
    <w:rsid w:val="000B0CB1"/>
    <w:rsid w:val="000B0FCF"/>
    <w:rsid w:val="000B16E9"/>
    <w:rsid w:val="000B3C10"/>
    <w:rsid w:val="000B3FF3"/>
    <w:rsid w:val="000B420A"/>
    <w:rsid w:val="000B5CED"/>
    <w:rsid w:val="000B62B8"/>
    <w:rsid w:val="000B7BEE"/>
    <w:rsid w:val="000C01C9"/>
    <w:rsid w:val="000C0377"/>
    <w:rsid w:val="000C0524"/>
    <w:rsid w:val="000C0B8C"/>
    <w:rsid w:val="000C25C4"/>
    <w:rsid w:val="000C2A4D"/>
    <w:rsid w:val="000C2F0A"/>
    <w:rsid w:val="000C2FCD"/>
    <w:rsid w:val="000C45A3"/>
    <w:rsid w:val="000C5C54"/>
    <w:rsid w:val="000C5D6A"/>
    <w:rsid w:val="000C646F"/>
    <w:rsid w:val="000C70AB"/>
    <w:rsid w:val="000C74BB"/>
    <w:rsid w:val="000D0016"/>
    <w:rsid w:val="000D00F4"/>
    <w:rsid w:val="000D03BA"/>
    <w:rsid w:val="000D070E"/>
    <w:rsid w:val="000D0750"/>
    <w:rsid w:val="000D0A3E"/>
    <w:rsid w:val="000D0D44"/>
    <w:rsid w:val="000D11BD"/>
    <w:rsid w:val="000D277E"/>
    <w:rsid w:val="000D30FE"/>
    <w:rsid w:val="000D5F75"/>
    <w:rsid w:val="000D6B4C"/>
    <w:rsid w:val="000D71CF"/>
    <w:rsid w:val="000D745F"/>
    <w:rsid w:val="000D7C99"/>
    <w:rsid w:val="000D7E9F"/>
    <w:rsid w:val="000E0A76"/>
    <w:rsid w:val="000E189B"/>
    <w:rsid w:val="000E2258"/>
    <w:rsid w:val="000E2611"/>
    <w:rsid w:val="000E2748"/>
    <w:rsid w:val="000E275D"/>
    <w:rsid w:val="000E418A"/>
    <w:rsid w:val="000E41D5"/>
    <w:rsid w:val="000E466C"/>
    <w:rsid w:val="000E4806"/>
    <w:rsid w:val="000E4909"/>
    <w:rsid w:val="000E5667"/>
    <w:rsid w:val="000E628E"/>
    <w:rsid w:val="000E7D86"/>
    <w:rsid w:val="000F01C7"/>
    <w:rsid w:val="000F01D9"/>
    <w:rsid w:val="000F09BD"/>
    <w:rsid w:val="000F11B4"/>
    <w:rsid w:val="000F16B8"/>
    <w:rsid w:val="000F1800"/>
    <w:rsid w:val="000F2D43"/>
    <w:rsid w:val="000F3033"/>
    <w:rsid w:val="000F3354"/>
    <w:rsid w:val="000F392A"/>
    <w:rsid w:val="000F3BAB"/>
    <w:rsid w:val="000F3F88"/>
    <w:rsid w:val="000F45BA"/>
    <w:rsid w:val="000F4E8B"/>
    <w:rsid w:val="000F5001"/>
    <w:rsid w:val="000F5F9D"/>
    <w:rsid w:val="000F6052"/>
    <w:rsid w:val="000F7261"/>
    <w:rsid w:val="000F7B2B"/>
    <w:rsid w:val="000F7D95"/>
    <w:rsid w:val="000F7E19"/>
    <w:rsid w:val="00100096"/>
    <w:rsid w:val="0010085B"/>
    <w:rsid w:val="00101457"/>
    <w:rsid w:val="001018F5"/>
    <w:rsid w:val="00101F1E"/>
    <w:rsid w:val="00102339"/>
    <w:rsid w:val="00102439"/>
    <w:rsid w:val="00102649"/>
    <w:rsid w:val="00103290"/>
    <w:rsid w:val="001032F5"/>
    <w:rsid w:val="00103E94"/>
    <w:rsid w:val="0010405E"/>
    <w:rsid w:val="00104B16"/>
    <w:rsid w:val="00104B5A"/>
    <w:rsid w:val="001052E4"/>
    <w:rsid w:val="00105A07"/>
    <w:rsid w:val="001065A8"/>
    <w:rsid w:val="001066E9"/>
    <w:rsid w:val="00106F55"/>
    <w:rsid w:val="001070F2"/>
    <w:rsid w:val="00107474"/>
    <w:rsid w:val="00107873"/>
    <w:rsid w:val="00107DE0"/>
    <w:rsid w:val="00107F1F"/>
    <w:rsid w:val="00110980"/>
    <w:rsid w:val="00110B97"/>
    <w:rsid w:val="00110D71"/>
    <w:rsid w:val="00110EBF"/>
    <w:rsid w:val="00112270"/>
    <w:rsid w:val="00112303"/>
    <w:rsid w:val="00112D1F"/>
    <w:rsid w:val="00113B6C"/>
    <w:rsid w:val="00113CB4"/>
    <w:rsid w:val="00113EE8"/>
    <w:rsid w:val="001144D4"/>
    <w:rsid w:val="00114711"/>
    <w:rsid w:val="001153F3"/>
    <w:rsid w:val="001155B7"/>
    <w:rsid w:val="001155C4"/>
    <w:rsid w:val="001156DE"/>
    <w:rsid w:val="0011580F"/>
    <w:rsid w:val="00115A9E"/>
    <w:rsid w:val="00115FF3"/>
    <w:rsid w:val="00116266"/>
    <w:rsid w:val="00116D6C"/>
    <w:rsid w:val="00117768"/>
    <w:rsid w:val="00120272"/>
    <w:rsid w:val="001206C6"/>
    <w:rsid w:val="00120FB3"/>
    <w:rsid w:val="001214A1"/>
    <w:rsid w:val="00122807"/>
    <w:rsid w:val="00124654"/>
    <w:rsid w:val="00125334"/>
    <w:rsid w:val="001253CC"/>
    <w:rsid w:val="0012547A"/>
    <w:rsid w:val="00125532"/>
    <w:rsid w:val="001262D9"/>
    <w:rsid w:val="0012757F"/>
    <w:rsid w:val="00127A1A"/>
    <w:rsid w:val="00130039"/>
    <w:rsid w:val="0013027D"/>
    <w:rsid w:val="00130623"/>
    <w:rsid w:val="00130B7D"/>
    <w:rsid w:val="00130BFC"/>
    <w:rsid w:val="001311F1"/>
    <w:rsid w:val="00132468"/>
    <w:rsid w:val="00134261"/>
    <w:rsid w:val="0013427F"/>
    <w:rsid w:val="00134A1C"/>
    <w:rsid w:val="00134ACA"/>
    <w:rsid w:val="00135518"/>
    <w:rsid w:val="0013568C"/>
    <w:rsid w:val="00135CE9"/>
    <w:rsid w:val="001361E7"/>
    <w:rsid w:val="001369DF"/>
    <w:rsid w:val="00136DB3"/>
    <w:rsid w:val="00136DEF"/>
    <w:rsid w:val="00137013"/>
    <w:rsid w:val="00137281"/>
    <w:rsid w:val="001375BD"/>
    <w:rsid w:val="00140717"/>
    <w:rsid w:val="00140999"/>
    <w:rsid w:val="00141881"/>
    <w:rsid w:val="00141ABA"/>
    <w:rsid w:val="00141BFE"/>
    <w:rsid w:val="00142772"/>
    <w:rsid w:val="001431AE"/>
    <w:rsid w:val="001432BA"/>
    <w:rsid w:val="001433E0"/>
    <w:rsid w:val="00144837"/>
    <w:rsid w:val="00144D2F"/>
    <w:rsid w:val="00150A68"/>
    <w:rsid w:val="0015158E"/>
    <w:rsid w:val="00151D24"/>
    <w:rsid w:val="00151D43"/>
    <w:rsid w:val="001527DF"/>
    <w:rsid w:val="00152858"/>
    <w:rsid w:val="0015285D"/>
    <w:rsid w:val="00153366"/>
    <w:rsid w:val="0015350A"/>
    <w:rsid w:val="0015492C"/>
    <w:rsid w:val="001549C9"/>
    <w:rsid w:val="00155482"/>
    <w:rsid w:val="00155A8F"/>
    <w:rsid w:val="00156F3B"/>
    <w:rsid w:val="00157876"/>
    <w:rsid w:val="001602BD"/>
    <w:rsid w:val="00160440"/>
    <w:rsid w:val="00160896"/>
    <w:rsid w:val="00161C3D"/>
    <w:rsid w:val="001622F1"/>
    <w:rsid w:val="00162807"/>
    <w:rsid w:val="00162ABB"/>
    <w:rsid w:val="0016332C"/>
    <w:rsid w:val="00163340"/>
    <w:rsid w:val="001633F9"/>
    <w:rsid w:val="001638A7"/>
    <w:rsid w:val="00163903"/>
    <w:rsid w:val="00164FC8"/>
    <w:rsid w:val="001656AA"/>
    <w:rsid w:val="001669FF"/>
    <w:rsid w:val="00166E63"/>
    <w:rsid w:val="00170748"/>
    <w:rsid w:val="00170F99"/>
    <w:rsid w:val="00172437"/>
    <w:rsid w:val="00172A27"/>
    <w:rsid w:val="001730BB"/>
    <w:rsid w:val="0017311D"/>
    <w:rsid w:val="001743F7"/>
    <w:rsid w:val="00174414"/>
    <w:rsid w:val="001746BA"/>
    <w:rsid w:val="00174DBE"/>
    <w:rsid w:val="00174E47"/>
    <w:rsid w:val="001752B6"/>
    <w:rsid w:val="00175838"/>
    <w:rsid w:val="001759D4"/>
    <w:rsid w:val="0017659F"/>
    <w:rsid w:val="00180078"/>
    <w:rsid w:val="00180544"/>
    <w:rsid w:val="00182CF4"/>
    <w:rsid w:val="00182E9F"/>
    <w:rsid w:val="001830FA"/>
    <w:rsid w:val="001833A2"/>
    <w:rsid w:val="00183DE0"/>
    <w:rsid w:val="00184F25"/>
    <w:rsid w:val="0018575A"/>
    <w:rsid w:val="00185CE8"/>
    <w:rsid w:val="00185FB2"/>
    <w:rsid w:val="00186040"/>
    <w:rsid w:val="001878FC"/>
    <w:rsid w:val="00187B03"/>
    <w:rsid w:val="00190372"/>
    <w:rsid w:val="00190DC4"/>
    <w:rsid w:val="00191B9B"/>
    <w:rsid w:val="001927AC"/>
    <w:rsid w:val="00192D19"/>
    <w:rsid w:val="001939A6"/>
    <w:rsid w:val="00194F62"/>
    <w:rsid w:val="00195374"/>
    <w:rsid w:val="00195AC6"/>
    <w:rsid w:val="00195B96"/>
    <w:rsid w:val="00196F5B"/>
    <w:rsid w:val="00197A54"/>
    <w:rsid w:val="001A012E"/>
    <w:rsid w:val="001A0234"/>
    <w:rsid w:val="001A0677"/>
    <w:rsid w:val="001A074E"/>
    <w:rsid w:val="001A0DD0"/>
    <w:rsid w:val="001A1952"/>
    <w:rsid w:val="001A1BC6"/>
    <w:rsid w:val="001A2303"/>
    <w:rsid w:val="001A2B41"/>
    <w:rsid w:val="001A3A7B"/>
    <w:rsid w:val="001A3BF5"/>
    <w:rsid w:val="001A3E96"/>
    <w:rsid w:val="001A438D"/>
    <w:rsid w:val="001A50BA"/>
    <w:rsid w:val="001A60FD"/>
    <w:rsid w:val="001A66A7"/>
    <w:rsid w:val="001A675E"/>
    <w:rsid w:val="001A6B1D"/>
    <w:rsid w:val="001A6D76"/>
    <w:rsid w:val="001A74D3"/>
    <w:rsid w:val="001B0376"/>
    <w:rsid w:val="001B0E8B"/>
    <w:rsid w:val="001B14B9"/>
    <w:rsid w:val="001B1906"/>
    <w:rsid w:val="001B1A97"/>
    <w:rsid w:val="001B21DA"/>
    <w:rsid w:val="001B21EB"/>
    <w:rsid w:val="001B23C2"/>
    <w:rsid w:val="001B2709"/>
    <w:rsid w:val="001B38E6"/>
    <w:rsid w:val="001B3F0E"/>
    <w:rsid w:val="001B5048"/>
    <w:rsid w:val="001B523E"/>
    <w:rsid w:val="001B549E"/>
    <w:rsid w:val="001B563D"/>
    <w:rsid w:val="001B5789"/>
    <w:rsid w:val="001B598E"/>
    <w:rsid w:val="001B5FF6"/>
    <w:rsid w:val="001B67F3"/>
    <w:rsid w:val="001B6925"/>
    <w:rsid w:val="001B7103"/>
    <w:rsid w:val="001C155B"/>
    <w:rsid w:val="001C1A6E"/>
    <w:rsid w:val="001C2061"/>
    <w:rsid w:val="001C34AA"/>
    <w:rsid w:val="001C34B4"/>
    <w:rsid w:val="001C4092"/>
    <w:rsid w:val="001C4856"/>
    <w:rsid w:val="001C4C9B"/>
    <w:rsid w:val="001C4E73"/>
    <w:rsid w:val="001C512F"/>
    <w:rsid w:val="001C56E0"/>
    <w:rsid w:val="001C5AC0"/>
    <w:rsid w:val="001C5D9F"/>
    <w:rsid w:val="001C62A8"/>
    <w:rsid w:val="001C6527"/>
    <w:rsid w:val="001C68DA"/>
    <w:rsid w:val="001C698B"/>
    <w:rsid w:val="001C6B05"/>
    <w:rsid w:val="001C7A0E"/>
    <w:rsid w:val="001C7AF6"/>
    <w:rsid w:val="001C7C31"/>
    <w:rsid w:val="001C7D4D"/>
    <w:rsid w:val="001D0B48"/>
    <w:rsid w:val="001D0FEE"/>
    <w:rsid w:val="001D167B"/>
    <w:rsid w:val="001D211C"/>
    <w:rsid w:val="001D43DC"/>
    <w:rsid w:val="001D4EE6"/>
    <w:rsid w:val="001D54B1"/>
    <w:rsid w:val="001D673B"/>
    <w:rsid w:val="001E1815"/>
    <w:rsid w:val="001E18F1"/>
    <w:rsid w:val="001E219B"/>
    <w:rsid w:val="001E23D6"/>
    <w:rsid w:val="001E26D8"/>
    <w:rsid w:val="001E282D"/>
    <w:rsid w:val="001E2ED6"/>
    <w:rsid w:val="001E320B"/>
    <w:rsid w:val="001E327D"/>
    <w:rsid w:val="001E471B"/>
    <w:rsid w:val="001E4A75"/>
    <w:rsid w:val="001E5163"/>
    <w:rsid w:val="001E51CC"/>
    <w:rsid w:val="001E5729"/>
    <w:rsid w:val="001E5F02"/>
    <w:rsid w:val="001E6E3A"/>
    <w:rsid w:val="001E7AAA"/>
    <w:rsid w:val="001F06EA"/>
    <w:rsid w:val="001F14C8"/>
    <w:rsid w:val="001F1CCC"/>
    <w:rsid w:val="001F39E8"/>
    <w:rsid w:val="001F4018"/>
    <w:rsid w:val="001F47EA"/>
    <w:rsid w:val="001F75BC"/>
    <w:rsid w:val="001F76AD"/>
    <w:rsid w:val="00200081"/>
    <w:rsid w:val="002000AF"/>
    <w:rsid w:val="00200E1F"/>
    <w:rsid w:val="0020167E"/>
    <w:rsid w:val="00201BC4"/>
    <w:rsid w:val="0020203B"/>
    <w:rsid w:val="00202067"/>
    <w:rsid w:val="00202A33"/>
    <w:rsid w:val="002057F6"/>
    <w:rsid w:val="00205C95"/>
    <w:rsid w:val="00205FF9"/>
    <w:rsid w:val="00206290"/>
    <w:rsid w:val="002075D9"/>
    <w:rsid w:val="00207C5E"/>
    <w:rsid w:val="0021003C"/>
    <w:rsid w:val="00210879"/>
    <w:rsid w:val="002117A7"/>
    <w:rsid w:val="00211AF5"/>
    <w:rsid w:val="00212263"/>
    <w:rsid w:val="00212813"/>
    <w:rsid w:val="00212ACF"/>
    <w:rsid w:val="00213C3A"/>
    <w:rsid w:val="00213D59"/>
    <w:rsid w:val="00214FAD"/>
    <w:rsid w:val="00215491"/>
    <w:rsid w:val="00215AD3"/>
    <w:rsid w:val="00216346"/>
    <w:rsid w:val="00216A17"/>
    <w:rsid w:val="00217425"/>
    <w:rsid w:val="00217AFA"/>
    <w:rsid w:val="00217D39"/>
    <w:rsid w:val="00220A3C"/>
    <w:rsid w:val="00220CDC"/>
    <w:rsid w:val="00221899"/>
    <w:rsid w:val="00221A45"/>
    <w:rsid w:val="002223AD"/>
    <w:rsid w:val="00222D03"/>
    <w:rsid w:val="00222E8F"/>
    <w:rsid w:val="002233AC"/>
    <w:rsid w:val="00223E7B"/>
    <w:rsid w:val="00223FDD"/>
    <w:rsid w:val="00224053"/>
    <w:rsid w:val="002243C8"/>
    <w:rsid w:val="002247DD"/>
    <w:rsid w:val="0022500E"/>
    <w:rsid w:val="00225581"/>
    <w:rsid w:val="00225EB1"/>
    <w:rsid w:val="00226002"/>
    <w:rsid w:val="00227188"/>
    <w:rsid w:val="00230000"/>
    <w:rsid w:val="00230330"/>
    <w:rsid w:val="00230E8C"/>
    <w:rsid w:val="00231010"/>
    <w:rsid w:val="00231C75"/>
    <w:rsid w:val="0023383A"/>
    <w:rsid w:val="00233D6F"/>
    <w:rsid w:val="00235764"/>
    <w:rsid w:val="00235D18"/>
    <w:rsid w:val="00235F22"/>
    <w:rsid w:val="002360A5"/>
    <w:rsid w:val="002378C3"/>
    <w:rsid w:val="00237BFD"/>
    <w:rsid w:val="0024005B"/>
    <w:rsid w:val="002405F1"/>
    <w:rsid w:val="002406D2"/>
    <w:rsid w:val="00240ECE"/>
    <w:rsid w:val="00241A1B"/>
    <w:rsid w:val="002423ED"/>
    <w:rsid w:val="00242700"/>
    <w:rsid w:val="00242D82"/>
    <w:rsid w:val="00242D86"/>
    <w:rsid w:val="0024347B"/>
    <w:rsid w:val="00243943"/>
    <w:rsid w:val="002439EC"/>
    <w:rsid w:val="00243A7C"/>
    <w:rsid w:val="00243BE9"/>
    <w:rsid w:val="00245F1E"/>
    <w:rsid w:val="002465F2"/>
    <w:rsid w:val="002479E7"/>
    <w:rsid w:val="00247C4A"/>
    <w:rsid w:val="00247F7E"/>
    <w:rsid w:val="002501A5"/>
    <w:rsid w:val="0025067E"/>
    <w:rsid w:val="00250F43"/>
    <w:rsid w:val="0025119E"/>
    <w:rsid w:val="00252C1E"/>
    <w:rsid w:val="002535F6"/>
    <w:rsid w:val="002542B3"/>
    <w:rsid w:val="00255691"/>
    <w:rsid w:val="002567C9"/>
    <w:rsid w:val="002574D5"/>
    <w:rsid w:val="002603BC"/>
    <w:rsid w:val="00261B9E"/>
    <w:rsid w:val="00262255"/>
    <w:rsid w:val="00262355"/>
    <w:rsid w:val="00263119"/>
    <w:rsid w:val="00263EB3"/>
    <w:rsid w:val="002643BD"/>
    <w:rsid w:val="00264A7B"/>
    <w:rsid w:val="002658D7"/>
    <w:rsid w:val="00265940"/>
    <w:rsid w:val="0026713F"/>
    <w:rsid w:val="002674DF"/>
    <w:rsid w:val="00267F37"/>
    <w:rsid w:val="0027049D"/>
    <w:rsid w:val="00271135"/>
    <w:rsid w:val="00271226"/>
    <w:rsid w:val="002732F6"/>
    <w:rsid w:val="0027459C"/>
    <w:rsid w:val="00274D32"/>
    <w:rsid w:val="00275021"/>
    <w:rsid w:val="00275200"/>
    <w:rsid w:val="002752BA"/>
    <w:rsid w:val="00275A29"/>
    <w:rsid w:val="00275DE2"/>
    <w:rsid w:val="00276822"/>
    <w:rsid w:val="00276B77"/>
    <w:rsid w:val="00276ECD"/>
    <w:rsid w:val="00277F33"/>
    <w:rsid w:val="00280589"/>
    <w:rsid w:val="00281412"/>
    <w:rsid w:val="002822BC"/>
    <w:rsid w:val="00282612"/>
    <w:rsid w:val="002826F2"/>
    <w:rsid w:val="00282BBC"/>
    <w:rsid w:val="00283971"/>
    <w:rsid w:val="00284652"/>
    <w:rsid w:val="002849C6"/>
    <w:rsid w:val="0028609D"/>
    <w:rsid w:val="002863EA"/>
    <w:rsid w:val="00286B13"/>
    <w:rsid w:val="00286DF0"/>
    <w:rsid w:val="00286ECE"/>
    <w:rsid w:val="00287676"/>
    <w:rsid w:val="00287C14"/>
    <w:rsid w:val="00287CD4"/>
    <w:rsid w:val="002905A8"/>
    <w:rsid w:val="002913B7"/>
    <w:rsid w:val="0029205C"/>
    <w:rsid w:val="00293F53"/>
    <w:rsid w:val="00294211"/>
    <w:rsid w:val="00294CF0"/>
    <w:rsid w:val="00294FFD"/>
    <w:rsid w:val="0029502A"/>
    <w:rsid w:val="0029533C"/>
    <w:rsid w:val="00295781"/>
    <w:rsid w:val="0029641A"/>
    <w:rsid w:val="002A0C72"/>
    <w:rsid w:val="002A1740"/>
    <w:rsid w:val="002A1D09"/>
    <w:rsid w:val="002A3629"/>
    <w:rsid w:val="002A452D"/>
    <w:rsid w:val="002A45A5"/>
    <w:rsid w:val="002A5206"/>
    <w:rsid w:val="002A5468"/>
    <w:rsid w:val="002A666C"/>
    <w:rsid w:val="002A70D2"/>
    <w:rsid w:val="002A78C6"/>
    <w:rsid w:val="002B0FA2"/>
    <w:rsid w:val="002B1547"/>
    <w:rsid w:val="002B1EDC"/>
    <w:rsid w:val="002B23B1"/>
    <w:rsid w:val="002B2677"/>
    <w:rsid w:val="002B2DA9"/>
    <w:rsid w:val="002B3185"/>
    <w:rsid w:val="002B4AB3"/>
    <w:rsid w:val="002B4B66"/>
    <w:rsid w:val="002B5979"/>
    <w:rsid w:val="002B6043"/>
    <w:rsid w:val="002B60DC"/>
    <w:rsid w:val="002B65D9"/>
    <w:rsid w:val="002B6AB3"/>
    <w:rsid w:val="002B7051"/>
    <w:rsid w:val="002B7495"/>
    <w:rsid w:val="002C06B1"/>
    <w:rsid w:val="002C0CC8"/>
    <w:rsid w:val="002C0FDF"/>
    <w:rsid w:val="002C2013"/>
    <w:rsid w:val="002C223E"/>
    <w:rsid w:val="002C22D2"/>
    <w:rsid w:val="002C22F3"/>
    <w:rsid w:val="002C2F61"/>
    <w:rsid w:val="002C30AC"/>
    <w:rsid w:val="002C45ED"/>
    <w:rsid w:val="002C5A72"/>
    <w:rsid w:val="002C5D10"/>
    <w:rsid w:val="002C72F6"/>
    <w:rsid w:val="002C77C2"/>
    <w:rsid w:val="002C791D"/>
    <w:rsid w:val="002D06A9"/>
    <w:rsid w:val="002D1040"/>
    <w:rsid w:val="002D1059"/>
    <w:rsid w:val="002D12A9"/>
    <w:rsid w:val="002D273E"/>
    <w:rsid w:val="002D32EE"/>
    <w:rsid w:val="002D3831"/>
    <w:rsid w:val="002D3F76"/>
    <w:rsid w:val="002D4FE2"/>
    <w:rsid w:val="002D55B5"/>
    <w:rsid w:val="002D643B"/>
    <w:rsid w:val="002D7012"/>
    <w:rsid w:val="002D7218"/>
    <w:rsid w:val="002D7E59"/>
    <w:rsid w:val="002E0719"/>
    <w:rsid w:val="002E1D26"/>
    <w:rsid w:val="002E226F"/>
    <w:rsid w:val="002E2E42"/>
    <w:rsid w:val="002E3C12"/>
    <w:rsid w:val="002E3DA1"/>
    <w:rsid w:val="002E4425"/>
    <w:rsid w:val="002E4FA1"/>
    <w:rsid w:val="002E6084"/>
    <w:rsid w:val="002E63C7"/>
    <w:rsid w:val="002E78BB"/>
    <w:rsid w:val="002E7AA5"/>
    <w:rsid w:val="002F01CD"/>
    <w:rsid w:val="002F0208"/>
    <w:rsid w:val="002F03E7"/>
    <w:rsid w:val="002F1A3A"/>
    <w:rsid w:val="002F25B2"/>
    <w:rsid w:val="002F4626"/>
    <w:rsid w:val="002F53EB"/>
    <w:rsid w:val="002F5439"/>
    <w:rsid w:val="002F5E70"/>
    <w:rsid w:val="002F6C54"/>
    <w:rsid w:val="002F7A00"/>
    <w:rsid w:val="00300059"/>
    <w:rsid w:val="0030007B"/>
    <w:rsid w:val="00300679"/>
    <w:rsid w:val="00300EA5"/>
    <w:rsid w:val="00300F5E"/>
    <w:rsid w:val="003018D7"/>
    <w:rsid w:val="00301DF6"/>
    <w:rsid w:val="003033CE"/>
    <w:rsid w:val="00303556"/>
    <w:rsid w:val="00303839"/>
    <w:rsid w:val="0030384D"/>
    <w:rsid w:val="00303AC0"/>
    <w:rsid w:val="003040F7"/>
    <w:rsid w:val="00305301"/>
    <w:rsid w:val="00305FE4"/>
    <w:rsid w:val="00306653"/>
    <w:rsid w:val="00306C10"/>
    <w:rsid w:val="0030717B"/>
    <w:rsid w:val="00307AD0"/>
    <w:rsid w:val="00307EBD"/>
    <w:rsid w:val="0031047B"/>
    <w:rsid w:val="00310864"/>
    <w:rsid w:val="00310928"/>
    <w:rsid w:val="00310C6C"/>
    <w:rsid w:val="00311A8A"/>
    <w:rsid w:val="003120A7"/>
    <w:rsid w:val="0031259E"/>
    <w:rsid w:val="00312749"/>
    <w:rsid w:val="003128A4"/>
    <w:rsid w:val="00312B81"/>
    <w:rsid w:val="00313B02"/>
    <w:rsid w:val="003146FD"/>
    <w:rsid w:val="0031550E"/>
    <w:rsid w:val="003158F8"/>
    <w:rsid w:val="00316E5B"/>
    <w:rsid w:val="0031776A"/>
    <w:rsid w:val="00317A4C"/>
    <w:rsid w:val="00320204"/>
    <w:rsid w:val="00320388"/>
    <w:rsid w:val="00320F65"/>
    <w:rsid w:val="00323203"/>
    <w:rsid w:val="00323C83"/>
    <w:rsid w:val="00324B6D"/>
    <w:rsid w:val="00324B8C"/>
    <w:rsid w:val="003261D9"/>
    <w:rsid w:val="00327711"/>
    <w:rsid w:val="0032777C"/>
    <w:rsid w:val="0033092F"/>
    <w:rsid w:val="0033106D"/>
    <w:rsid w:val="0033165E"/>
    <w:rsid w:val="003320B1"/>
    <w:rsid w:val="003322A8"/>
    <w:rsid w:val="00332992"/>
    <w:rsid w:val="00332C4C"/>
    <w:rsid w:val="003334CE"/>
    <w:rsid w:val="003336AC"/>
    <w:rsid w:val="0033377C"/>
    <w:rsid w:val="00333993"/>
    <w:rsid w:val="00333CBC"/>
    <w:rsid w:val="00333FD5"/>
    <w:rsid w:val="003345BE"/>
    <w:rsid w:val="003353E4"/>
    <w:rsid w:val="0033557F"/>
    <w:rsid w:val="00335F0C"/>
    <w:rsid w:val="00336C2E"/>
    <w:rsid w:val="003372E9"/>
    <w:rsid w:val="00337AE4"/>
    <w:rsid w:val="00337D64"/>
    <w:rsid w:val="00340016"/>
    <w:rsid w:val="00340032"/>
    <w:rsid w:val="00340172"/>
    <w:rsid w:val="003411F5"/>
    <w:rsid w:val="0034186A"/>
    <w:rsid w:val="00341B1C"/>
    <w:rsid w:val="0034237E"/>
    <w:rsid w:val="00342A55"/>
    <w:rsid w:val="003432F7"/>
    <w:rsid w:val="00343505"/>
    <w:rsid w:val="00343800"/>
    <w:rsid w:val="00344022"/>
    <w:rsid w:val="00347955"/>
    <w:rsid w:val="00351D1D"/>
    <w:rsid w:val="0035319C"/>
    <w:rsid w:val="00353819"/>
    <w:rsid w:val="00353F1B"/>
    <w:rsid w:val="00354435"/>
    <w:rsid w:val="00354A74"/>
    <w:rsid w:val="003554EA"/>
    <w:rsid w:val="003567FB"/>
    <w:rsid w:val="003567FF"/>
    <w:rsid w:val="00356B73"/>
    <w:rsid w:val="0035736D"/>
    <w:rsid w:val="003607EF"/>
    <w:rsid w:val="00360996"/>
    <w:rsid w:val="00361426"/>
    <w:rsid w:val="00361B12"/>
    <w:rsid w:val="00361C05"/>
    <w:rsid w:val="0036247F"/>
    <w:rsid w:val="0036258F"/>
    <w:rsid w:val="00362B5E"/>
    <w:rsid w:val="0036379F"/>
    <w:rsid w:val="0036489D"/>
    <w:rsid w:val="003649A1"/>
    <w:rsid w:val="00365F02"/>
    <w:rsid w:val="00366C54"/>
    <w:rsid w:val="00370452"/>
    <w:rsid w:val="00370BB1"/>
    <w:rsid w:val="00370E81"/>
    <w:rsid w:val="00370FD3"/>
    <w:rsid w:val="003711EC"/>
    <w:rsid w:val="00371BA4"/>
    <w:rsid w:val="00371FCF"/>
    <w:rsid w:val="00371FD4"/>
    <w:rsid w:val="00372F75"/>
    <w:rsid w:val="0037308F"/>
    <w:rsid w:val="00373BE1"/>
    <w:rsid w:val="0037489D"/>
    <w:rsid w:val="0037509C"/>
    <w:rsid w:val="0037521C"/>
    <w:rsid w:val="003754C9"/>
    <w:rsid w:val="00375734"/>
    <w:rsid w:val="0037578A"/>
    <w:rsid w:val="00375BC6"/>
    <w:rsid w:val="00375EC7"/>
    <w:rsid w:val="00376050"/>
    <w:rsid w:val="00376B60"/>
    <w:rsid w:val="0037779E"/>
    <w:rsid w:val="00377BD0"/>
    <w:rsid w:val="00380C18"/>
    <w:rsid w:val="003810E1"/>
    <w:rsid w:val="003816B2"/>
    <w:rsid w:val="003827C0"/>
    <w:rsid w:val="00382BFC"/>
    <w:rsid w:val="00382EDF"/>
    <w:rsid w:val="00382FC9"/>
    <w:rsid w:val="003841D7"/>
    <w:rsid w:val="00384619"/>
    <w:rsid w:val="00385385"/>
    <w:rsid w:val="00385BE0"/>
    <w:rsid w:val="00385C3D"/>
    <w:rsid w:val="00385DB6"/>
    <w:rsid w:val="00385E39"/>
    <w:rsid w:val="00386630"/>
    <w:rsid w:val="00386A51"/>
    <w:rsid w:val="003870EF"/>
    <w:rsid w:val="00387694"/>
    <w:rsid w:val="0038781C"/>
    <w:rsid w:val="0039008D"/>
    <w:rsid w:val="0039057C"/>
    <w:rsid w:val="00390B1A"/>
    <w:rsid w:val="0039143B"/>
    <w:rsid w:val="00391DF4"/>
    <w:rsid w:val="0039251E"/>
    <w:rsid w:val="003927E2"/>
    <w:rsid w:val="003930BE"/>
    <w:rsid w:val="003934ED"/>
    <w:rsid w:val="00393D07"/>
    <w:rsid w:val="003940E2"/>
    <w:rsid w:val="00394353"/>
    <w:rsid w:val="00394481"/>
    <w:rsid w:val="00394639"/>
    <w:rsid w:val="00394E83"/>
    <w:rsid w:val="0039594D"/>
    <w:rsid w:val="00395E32"/>
    <w:rsid w:val="0039644A"/>
    <w:rsid w:val="00396537"/>
    <w:rsid w:val="00396B72"/>
    <w:rsid w:val="00396D9E"/>
    <w:rsid w:val="003977F2"/>
    <w:rsid w:val="00397E67"/>
    <w:rsid w:val="003A1111"/>
    <w:rsid w:val="003A249B"/>
    <w:rsid w:val="003A2FA6"/>
    <w:rsid w:val="003A3185"/>
    <w:rsid w:val="003A3539"/>
    <w:rsid w:val="003A382D"/>
    <w:rsid w:val="003A3933"/>
    <w:rsid w:val="003A3B3D"/>
    <w:rsid w:val="003A4154"/>
    <w:rsid w:val="003A46A7"/>
    <w:rsid w:val="003A47EE"/>
    <w:rsid w:val="003A5183"/>
    <w:rsid w:val="003A5F42"/>
    <w:rsid w:val="003A76B5"/>
    <w:rsid w:val="003A77C9"/>
    <w:rsid w:val="003A7CDD"/>
    <w:rsid w:val="003B10AB"/>
    <w:rsid w:val="003B157E"/>
    <w:rsid w:val="003B1A7D"/>
    <w:rsid w:val="003B2322"/>
    <w:rsid w:val="003B2D19"/>
    <w:rsid w:val="003B30A0"/>
    <w:rsid w:val="003B339D"/>
    <w:rsid w:val="003B34C3"/>
    <w:rsid w:val="003B3633"/>
    <w:rsid w:val="003B3A46"/>
    <w:rsid w:val="003B3B27"/>
    <w:rsid w:val="003B3E97"/>
    <w:rsid w:val="003B5230"/>
    <w:rsid w:val="003B5B2E"/>
    <w:rsid w:val="003B5D15"/>
    <w:rsid w:val="003B5E50"/>
    <w:rsid w:val="003B60AC"/>
    <w:rsid w:val="003B6629"/>
    <w:rsid w:val="003B699A"/>
    <w:rsid w:val="003B6A68"/>
    <w:rsid w:val="003B6E4A"/>
    <w:rsid w:val="003B7C45"/>
    <w:rsid w:val="003B7D4E"/>
    <w:rsid w:val="003C0339"/>
    <w:rsid w:val="003C0471"/>
    <w:rsid w:val="003C0748"/>
    <w:rsid w:val="003C0B5B"/>
    <w:rsid w:val="003C0D94"/>
    <w:rsid w:val="003C0DAE"/>
    <w:rsid w:val="003C0E3F"/>
    <w:rsid w:val="003C2597"/>
    <w:rsid w:val="003C2EB8"/>
    <w:rsid w:val="003C35DA"/>
    <w:rsid w:val="003C3B87"/>
    <w:rsid w:val="003C3EA0"/>
    <w:rsid w:val="003C4C25"/>
    <w:rsid w:val="003C5134"/>
    <w:rsid w:val="003C51CE"/>
    <w:rsid w:val="003C52A0"/>
    <w:rsid w:val="003C60D5"/>
    <w:rsid w:val="003C66EF"/>
    <w:rsid w:val="003C716C"/>
    <w:rsid w:val="003C7477"/>
    <w:rsid w:val="003C7F9A"/>
    <w:rsid w:val="003D0619"/>
    <w:rsid w:val="003D1107"/>
    <w:rsid w:val="003D1231"/>
    <w:rsid w:val="003D1CF5"/>
    <w:rsid w:val="003D2BA1"/>
    <w:rsid w:val="003D2D28"/>
    <w:rsid w:val="003D2E00"/>
    <w:rsid w:val="003D2FE4"/>
    <w:rsid w:val="003D457A"/>
    <w:rsid w:val="003D4C86"/>
    <w:rsid w:val="003D517E"/>
    <w:rsid w:val="003D5698"/>
    <w:rsid w:val="003D5769"/>
    <w:rsid w:val="003D5EBE"/>
    <w:rsid w:val="003D7126"/>
    <w:rsid w:val="003E056F"/>
    <w:rsid w:val="003E0B5D"/>
    <w:rsid w:val="003E0BCF"/>
    <w:rsid w:val="003E1379"/>
    <w:rsid w:val="003E177A"/>
    <w:rsid w:val="003E17C6"/>
    <w:rsid w:val="003E1D60"/>
    <w:rsid w:val="003E1D8F"/>
    <w:rsid w:val="003E234B"/>
    <w:rsid w:val="003E2742"/>
    <w:rsid w:val="003E2930"/>
    <w:rsid w:val="003E2E9E"/>
    <w:rsid w:val="003E2F1B"/>
    <w:rsid w:val="003E3DA6"/>
    <w:rsid w:val="003E4043"/>
    <w:rsid w:val="003E4540"/>
    <w:rsid w:val="003E5C36"/>
    <w:rsid w:val="003E609A"/>
    <w:rsid w:val="003E6C2F"/>
    <w:rsid w:val="003E6E53"/>
    <w:rsid w:val="003F0248"/>
    <w:rsid w:val="003F03BC"/>
    <w:rsid w:val="003F0517"/>
    <w:rsid w:val="003F058A"/>
    <w:rsid w:val="003F09F0"/>
    <w:rsid w:val="003F0E36"/>
    <w:rsid w:val="003F10CF"/>
    <w:rsid w:val="003F2B75"/>
    <w:rsid w:val="003F2C37"/>
    <w:rsid w:val="003F46FF"/>
    <w:rsid w:val="003F4924"/>
    <w:rsid w:val="003F4B03"/>
    <w:rsid w:val="003F53D6"/>
    <w:rsid w:val="003F5FB6"/>
    <w:rsid w:val="003F606B"/>
    <w:rsid w:val="003F67DA"/>
    <w:rsid w:val="003F6D54"/>
    <w:rsid w:val="003F7161"/>
    <w:rsid w:val="003F7605"/>
    <w:rsid w:val="003F7677"/>
    <w:rsid w:val="004005F0"/>
    <w:rsid w:val="004006DF"/>
    <w:rsid w:val="00401AF4"/>
    <w:rsid w:val="00402248"/>
    <w:rsid w:val="00402375"/>
    <w:rsid w:val="004023A4"/>
    <w:rsid w:val="0040461F"/>
    <w:rsid w:val="00404E0A"/>
    <w:rsid w:val="00405848"/>
    <w:rsid w:val="00405B28"/>
    <w:rsid w:val="004063D0"/>
    <w:rsid w:val="00406725"/>
    <w:rsid w:val="004068BC"/>
    <w:rsid w:val="004073A3"/>
    <w:rsid w:val="00407A90"/>
    <w:rsid w:val="00410251"/>
    <w:rsid w:val="0041158D"/>
    <w:rsid w:val="004116AA"/>
    <w:rsid w:val="00411E0C"/>
    <w:rsid w:val="00412ED0"/>
    <w:rsid w:val="004131FC"/>
    <w:rsid w:val="004132D3"/>
    <w:rsid w:val="0041350F"/>
    <w:rsid w:val="00413AA8"/>
    <w:rsid w:val="00415534"/>
    <w:rsid w:val="00416446"/>
    <w:rsid w:val="004164A1"/>
    <w:rsid w:val="00417652"/>
    <w:rsid w:val="00417782"/>
    <w:rsid w:val="00417C1E"/>
    <w:rsid w:val="00417D1A"/>
    <w:rsid w:val="0042014E"/>
    <w:rsid w:val="00422325"/>
    <w:rsid w:val="0042259F"/>
    <w:rsid w:val="004227B9"/>
    <w:rsid w:val="00422BDA"/>
    <w:rsid w:val="004232D2"/>
    <w:rsid w:val="00423E10"/>
    <w:rsid w:val="00424A91"/>
    <w:rsid w:val="00425BAD"/>
    <w:rsid w:val="0042748E"/>
    <w:rsid w:val="00430A29"/>
    <w:rsid w:val="0043146A"/>
    <w:rsid w:val="0043191F"/>
    <w:rsid w:val="00432043"/>
    <w:rsid w:val="004322E9"/>
    <w:rsid w:val="0043407A"/>
    <w:rsid w:val="0043478B"/>
    <w:rsid w:val="004349B2"/>
    <w:rsid w:val="004349BA"/>
    <w:rsid w:val="004350EB"/>
    <w:rsid w:val="0043635E"/>
    <w:rsid w:val="0043774F"/>
    <w:rsid w:val="0043788B"/>
    <w:rsid w:val="00437A7E"/>
    <w:rsid w:val="00441516"/>
    <w:rsid w:val="00441A68"/>
    <w:rsid w:val="00441BC3"/>
    <w:rsid w:val="004432D9"/>
    <w:rsid w:val="00444C5B"/>
    <w:rsid w:val="0044516E"/>
    <w:rsid w:val="00445465"/>
    <w:rsid w:val="00445AEE"/>
    <w:rsid w:val="00446792"/>
    <w:rsid w:val="00450E7D"/>
    <w:rsid w:val="0045131A"/>
    <w:rsid w:val="00452472"/>
    <w:rsid w:val="00452924"/>
    <w:rsid w:val="00452A06"/>
    <w:rsid w:val="00452E83"/>
    <w:rsid w:val="00453D3E"/>
    <w:rsid w:val="004543BF"/>
    <w:rsid w:val="00454FA0"/>
    <w:rsid w:val="00455624"/>
    <w:rsid w:val="00455F53"/>
    <w:rsid w:val="004560B7"/>
    <w:rsid w:val="00456A48"/>
    <w:rsid w:val="00456DAE"/>
    <w:rsid w:val="00457AFF"/>
    <w:rsid w:val="00457F68"/>
    <w:rsid w:val="00461845"/>
    <w:rsid w:val="00462227"/>
    <w:rsid w:val="0046259F"/>
    <w:rsid w:val="00462845"/>
    <w:rsid w:val="004632E1"/>
    <w:rsid w:val="00463AF5"/>
    <w:rsid w:val="0046445F"/>
    <w:rsid w:val="00464E27"/>
    <w:rsid w:val="004655B5"/>
    <w:rsid w:val="00465BDE"/>
    <w:rsid w:val="0046628E"/>
    <w:rsid w:val="00466714"/>
    <w:rsid w:val="0046771F"/>
    <w:rsid w:val="00467739"/>
    <w:rsid w:val="0047228C"/>
    <w:rsid w:val="0047277D"/>
    <w:rsid w:val="0047288F"/>
    <w:rsid w:val="0047333E"/>
    <w:rsid w:val="004740B9"/>
    <w:rsid w:val="0047410B"/>
    <w:rsid w:val="00474C0E"/>
    <w:rsid w:val="00475073"/>
    <w:rsid w:val="004753B9"/>
    <w:rsid w:val="004756D0"/>
    <w:rsid w:val="004758D5"/>
    <w:rsid w:val="0047592F"/>
    <w:rsid w:val="00475FC8"/>
    <w:rsid w:val="004761E3"/>
    <w:rsid w:val="00476650"/>
    <w:rsid w:val="0047691C"/>
    <w:rsid w:val="00480296"/>
    <w:rsid w:val="00481148"/>
    <w:rsid w:val="00481242"/>
    <w:rsid w:val="0048148B"/>
    <w:rsid w:val="00481D33"/>
    <w:rsid w:val="0048320A"/>
    <w:rsid w:val="0048337E"/>
    <w:rsid w:val="0048342F"/>
    <w:rsid w:val="00483699"/>
    <w:rsid w:val="004839B9"/>
    <w:rsid w:val="00483BE4"/>
    <w:rsid w:val="00483D41"/>
    <w:rsid w:val="004841D7"/>
    <w:rsid w:val="0048427B"/>
    <w:rsid w:val="00484AAE"/>
    <w:rsid w:val="004856CD"/>
    <w:rsid w:val="00485D34"/>
    <w:rsid w:val="00486D5E"/>
    <w:rsid w:val="00486FA3"/>
    <w:rsid w:val="004874C4"/>
    <w:rsid w:val="00487B06"/>
    <w:rsid w:val="00487BB6"/>
    <w:rsid w:val="00487C56"/>
    <w:rsid w:val="0049146F"/>
    <w:rsid w:val="00491BAD"/>
    <w:rsid w:val="00491D61"/>
    <w:rsid w:val="00492217"/>
    <w:rsid w:val="00493217"/>
    <w:rsid w:val="0049378B"/>
    <w:rsid w:val="00493EAC"/>
    <w:rsid w:val="0049614C"/>
    <w:rsid w:val="00496177"/>
    <w:rsid w:val="004962C4"/>
    <w:rsid w:val="00496618"/>
    <w:rsid w:val="004968D0"/>
    <w:rsid w:val="00496F45"/>
    <w:rsid w:val="004A0C5A"/>
    <w:rsid w:val="004A179D"/>
    <w:rsid w:val="004A1BBF"/>
    <w:rsid w:val="004A249F"/>
    <w:rsid w:val="004A281A"/>
    <w:rsid w:val="004A28C5"/>
    <w:rsid w:val="004A34D2"/>
    <w:rsid w:val="004A3924"/>
    <w:rsid w:val="004A4935"/>
    <w:rsid w:val="004A4A89"/>
    <w:rsid w:val="004A5E78"/>
    <w:rsid w:val="004A673B"/>
    <w:rsid w:val="004A6819"/>
    <w:rsid w:val="004B03D5"/>
    <w:rsid w:val="004B09D7"/>
    <w:rsid w:val="004B0D37"/>
    <w:rsid w:val="004B15B1"/>
    <w:rsid w:val="004B3725"/>
    <w:rsid w:val="004B3A37"/>
    <w:rsid w:val="004B3BE3"/>
    <w:rsid w:val="004B3EE0"/>
    <w:rsid w:val="004B54F1"/>
    <w:rsid w:val="004B5C32"/>
    <w:rsid w:val="004B5D02"/>
    <w:rsid w:val="004B5DD8"/>
    <w:rsid w:val="004B5F4B"/>
    <w:rsid w:val="004B64D0"/>
    <w:rsid w:val="004B6B39"/>
    <w:rsid w:val="004B7362"/>
    <w:rsid w:val="004B75D3"/>
    <w:rsid w:val="004B7C7C"/>
    <w:rsid w:val="004C01B0"/>
    <w:rsid w:val="004C0872"/>
    <w:rsid w:val="004C08FD"/>
    <w:rsid w:val="004C1E17"/>
    <w:rsid w:val="004C2FB6"/>
    <w:rsid w:val="004C3174"/>
    <w:rsid w:val="004C4D82"/>
    <w:rsid w:val="004C5B68"/>
    <w:rsid w:val="004C5CBA"/>
    <w:rsid w:val="004C799B"/>
    <w:rsid w:val="004C7EA6"/>
    <w:rsid w:val="004D01E3"/>
    <w:rsid w:val="004D0309"/>
    <w:rsid w:val="004D0481"/>
    <w:rsid w:val="004D0A53"/>
    <w:rsid w:val="004D11D5"/>
    <w:rsid w:val="004D196F"/>
    <w:rsid w:val="004D215E"/>
    <w:rsid w:val="004D29B5"/>
    <w:rsid w:val="004D2FF1"/>
    <w:rsid w:val="004D3958"/>
    <w:rsid w:val="004D41E4"/>
    <w:rsid w:val="004D44DA"/>
    <w:rsid w:val="004D4F6F"/>
    <w:rsid w:val="004D5198"/>
    <w:rsid w:val="004D5727"/>
    <w:rsid w:val="004D58DB"/>
    <w:rsid w:val="004D67BA"/>
    <w:rsid w:val="004D68CD"/>
    <w:rsid w:val="004D6D39"/>
    <w:rsid w:val="004D74ED"/>
    <w:rsid w:val="004D7C43"/>
    <w:rsid w:val="004E028A"/>
    <w:rsid w:val="004E0646"/>
    <w:rsid w:val="004E0951"/>
    <w:rsid w:val="004E11A2"/>
    <w:rsid w:val="004E13D3"/>
    <w:rsid w:val="004E15AC"/>
    <w:rsid w:val="004E1DE9"/>
    <w:rsid w:val="004E1E24"/>
    <w:rsid w:val="004E20B1"/>
    <w:rsid w:val="004E2EB0"/>
    <w:rsid w:val="004E2F79"/>
    <w:rsid w:val="004E353A"/>
    <w:rsid w:val="004E3A6B"/>
    <w:rsid w:val="004E3B7C"/>
    <w:rsid w:val="004E3E0D"/>
    <w:rsid w:val="004E3F89"/>
    <w:rsid w:val="004E4DAB"/>
    <w:rsid w:val="004E4E0C"/>
    <w:rsid w:val="004E4E6A"/>
    <w:rsid w:val="004E5854"/>
    <w:rsid w:val="004E6451"/>
    <w:rsid w:val="004E6E2F"/>
    <w:rsid w:val="004E760A"/>
    <w:rsid w:val="004F050E"/>
    <w:rsid w:val="004F09DB"/>
    <w:rsid w:val="004F1028"/>
    <w:rsid w:val="004F1618"/>
    <w:rsid w:val="004F2CBB"/>
    <w:rsid w:val="004F3280"/>
    <w:rsid w:val="004F37AC"/>
    <w:rsid w:val="004F38B0"/>
    <w:rsid w:val="004F4672"/>
    <w:rsid w:val="004F5283"/>
    <w:rsid w:val="004F5477"/>
    <w:rsid w:val="004F60CE"/>
    <w:rsid w:val="004F6510"/>
    <w:rsid w:val="004F7DD3"/>
    <w:rsid w:val="00500F08"/>
    <w:rsid w:val="00501A20"/>
    <w:rsid w:val="00503081"/>
    <w:rsid w:val="00503094"/>
    <w:rsid w:val="005035CC"/>
    <w:rsid w:val="00503973"/>
    <w:rsid w:val="00504882"/>
    <w:rsid w:val="00504EB4"/>
    <w:rsid w:val="005057EE"/>
    <w:rsid w:val="00505DC5"/>
    <w:rsid w:val="005070EC"/>
    <w:rsid w:val="00507986"/>
    <w:rsid w:val="0051018D"/>
    <w:rsid w:val="005102B8"/>
    <w:rsid w:val="00510665"/>
    <w:rsid w:val="00510CF3"/>
    <w:rsid w:val="00510F6C"/>
    <w:rsid w:val="00512117"/>
    <w:rsid w:val="00512C65"/>
    <w:rsid w:val="00513679"/>
    <w:rsid w:val="00514C57"/>
    <w:rsid w:val="00515819"/>
    <w:rsid w:val="00515ABA"/>
    <w:rsid w:val="00516A8B"/>
    <w:rsid w:val="00517695"/>
    <w:rsid w:val="00517A5A"/>
    <w:rsid w:val="00520127"/>
    <w:rsid w:val="00520EE1"/>
    <w:rsid w:val="0052152B"/>
    <w:rsid w:val="005215D1"/>
    <w:rsid w:val="00521735"/>
    <w:rsid w:val="00521F38"/>
    <w:rsid w:val="005221B5"/>
    <w:rsid w:val="00522D25"/>
    <w:rsid w:val="00525731"/>
    <w:rsid w:val="0052580F"/>
    <w:rsid w:val="00525EBC"/>
    <w:rsid w:val="00526359"/>
    <w:rsid w:val="005263BA"/>
    <w:rsid w:val="00526547"/>
    <w:rsid w:val="0052757B"/>
    <w:rsid w:val="005277ED"/>
    <w:rsid w:val="005304DB"/>
    <w:rsid w:val="00530884"/>
    <w:rsid w:val="00530D3C"/>
    <w:rsid w:val="00530D75"/>
    <w:rsid w:val="0053147D"/>
    <w:rsid w:val="0053173B"/>
    <w:rsid w:val="00532B89"/>
    <w:rsid w:val="00533E58"/>
    <w:rsid w:val="0053446E"/>
    <w:rsid w:val="00534609"/>
    <w:rsid w:val="0053467E"/>
    <w:rsid w:val="00534862"/>
    <w:rsid w:val="00535034"/>
    <w:rsid w:val="005355FA"/>
    <w:rsid w:val="005366F6"/>
    <w:rsid w:val="00536EBD"/>
    <w:rsid w:val="00536F0C"/>
    <w:rsid w:val="00536FD8"/>
    <w:rsid w:val="00537161"/>
    <w:rsid w:val="005405BA"/>
    <w:rsid w:val="00540B9F"/>
    <w:rsid w:val="00541FEA"/>
    <w:rsid w:val="00542391"/>
    <w:rsid w:val="0054263B"/>
    <w:rsid w:val="00542915"/>
    <w:rsid w:val="005443E5"/>
    <w:rsid w:val="00544E51"/>
    <w:rsid w:val="005459A4"/>
    <w:rsid w:val="00546237"/>
    <w:rsid w:val="0054623A"/>
    <w:rsid w:val="00546446"/>
    <w:rsid w:val="0054659F"/>
    <w:rsid w:val="00546B22"/>
    <w:rsid w:val="00546CBB"/>
    <w:rsid w:val="0054726E"/>
    <w:rsid w:val="00547951"/>
    <w:rsid w:val="00547B5C"/>
    <w:rsid w:val="00547D0F"/>
    <w:rsid w:val="00547DA9"/>
    <w:rsid w:val="0055046E"/>
    <w:rsid w:val="0055180F"/>
    <w:rsid w:val="00551EAE"/>
    <w:rsid w:val="00551F98"/>
    <w:rsid w:val="00554ED2"/>
    <w:rsid w:val="00554F61"/>
    <w:rsid w:val="00555311"/>
    <w:rsid w:val="005556C1"/>
    <w:rsid w:val="00555D45"/>
    <w:rsid w:val="00555E59"/>
    <w:rsid w:val="00556AF1"/>
    <w:rsid w:val="00557388"/>
    <w:rsid w:val="005574B4"/>
    <w:rsid w:val="005604F7"/>
    <w:rsid w:val="00560E70"/>
    <w:rsid w:val="00560F0B"/>
    <w:rsid w:val="00561FAB"/>
    <w:rsid w:val="00561FD1"/>
    <w:rsid w:val="00562205"/>
    <w:rsid w:val="00562360"/>
    <w:rsid w:val="00562512"/>
    <w:rsid w:val="00562818"/>
    <w:rsid w:val="00562A68"/>
    <w:rsid w:val="00563389"/>
    <w:rsid w:val="00563934"/>
    <w:rsid w:val="00563C5D"/>
    <w:rsid w:val="00563E72"/>
    <w:rsid w:val="005642B1"/>
    <w:rsid w:val="005643AF"/>
    <w:rsid w:val="0056495F"/>
    <w:rsid w:val="00564CE3"/>
    <w:rsid w:val="005654EF"/>
    <w:rsid w:val="00565562"/>
    <w:rsid w:val="00566324"/>
    <w:rsid w:val="00566FE2"/>
    <w:rsid w:val="0057007C"/>
    <w:rsid w:val="005727BD"/>
    <w:rsid w:val="005729F1"/>
    <w:rsid w:val="005731E2"/>
    <w:rsid w:val="00573B2D"/>
    <w:rsid w:val="00573DEE"/>
    <w:rsid w:val="00574C68"/>
    <w:rsid w:val="00574E8F"/>
    <w:rsid w:val="00575425"/>
    <w:rsid w:val="0057542F"/>
    <w:rsid w:val="005766FA"/>
    <w:rsid w:val="005767EC"/>
    <w:rsid w:val="00576A2D"/>
    <w:rsid w:val="00576E58"/>
    <w:rsid w:val="005776D4"/>
    <w:rsid w:val="00577B51"/>
    <w:rsid w:val="005804BC"/>
    <w:rsid w:val="00581007"/>
    <w:rsid w:val="00581A5E"/>
    <w:rsid w:val="00581DF2"/>
    <w:rsid w:val="005821DC"/>
    <w:rsid w:val="0058230C"/>
    <w:rsid w:val="00582B86"/>
    <w:rsid w:val="0058312E"/>
    <w:rsid w:val="00583749"/>
    <w:rsid w:val="00583EAE"/>
    <w:rsid w:val="00584E89"/>
    <w:rsid w:val="00585176"/>
    <w:rsid w:val="00585440"/>
    <w:rsid w:val="00585564"/>
    <w:rsid w:val="00585630"/>
    <w:rsid w:val="00585D38"/>
    <w:rsid w:val="00586419"/>
    <w:rsid w:val="005865D5"/>
    <w:rsid w:val="00586CA8"/>
    <w:rsid w:val="00587488"/>
    <w:rsid w:val="00587712"/>
    <w:rsid w:val="00587DF6"/>
    <w:rsid w:val="00587F05"/>
    <w:rsid w:val="00590521"/>
    <w:rsid w:val="00590979"/>
    <w:rsid w:val="00590FD7"/>
    <w:rsid w:val="00591031"/>
    <w:rsid w:val="005917C0"/>
    <w:rsid w:val="0059198A"/>
    <w:rsid w:val="00591E57"/>
    <w:rsid w:val="00591EF1"/>
    <w:rsid w:val="00591FA6"/>
    <w:rsid w:val="00592129"/>
    <w:rsid w:val="0059268B"/>
    <w:rsid w:val="00592A76"/>
    <w:rsid w:val="00592D54"/>
    <w:rsid w:val="00592EDF"/>
    <w:rsid w:val="005930D3"/>
    <w:rsid w:val="005946CD"/>
    <w:rsid w:val="00594F90"/>
    <w:rsid w:val="00595418"/>
    <w:rsid w:val="00595E8E"/>
    <w:rsid w:val="005960BB"/>
    <w:rsid w:val="005968C8"/>
    <w:rsid w:val="00596915"/>
    <w:rsid w:val="00596A92"/>
    <w:rsid w:val="005970C5"/>
    <w:rsid w:val="00597CD9"/>
    <w:rsid w:val="005A0A0D"/>
    <w:rsid w:val="005A0A9B"/>
    <w:rsid w:val="005A1091"/>
    <w:rsid w:val="005A13CE"/>
    <w:rsid w:val="005A1A83"/>
    <w:rsid w:val="005A25AD"/>
    <w:rsid w:val="005A3B99"/>
    <w:rsid w:val="005A4081"/>
    <w:rsid w:val="005A4E43"/>
    <w:rsid w:val="005A5C2E"/>
    <w:rsid w:val="005A6766"/>
    <w:rsid w:val="005A6B85"/>
    <w:rsid w:val="005A6C54"/>
    <w:rsid w:val="005A6CA2"/>
    <w:rsid w:val="005A6DE8"/>
    <w:rsid w:val="005A75BA"/>
    <w:rsid w:val="005A7B06"/>
    <w:rsid w:val="005B0890"/>
    <w:rsid w:val="005B12C6"/>
    <w:rsid w:val="005B2025"/>
    <w:rsid w:val="005B209B"/>
    <w:rsid w:val="005B27A0"/>
    <w:rsid w:val="005B2D8E"/>
    <w:rsid w:val="005B2FB8"/>
    <w:rsid w:val="005B46C5"/>
    <w:rsid w:val="005B4866"/>
    <w:rsid w:val="005B58E0"/>
    <w:rsid w:val="005B5A70"/>
    <w:rsid w:val="005B616A"/>
    <w:rsid w:val="005B7600"/>
    <w:rsid w:val="005B7C28"/>
    <w:rsid w:val="005B7C87"/>
    <w:rsid w:val="005C016E"/>
    <w:rsid w:val="005C0704"/>
    <w:rsid w:val="005C0A69"/>
    <w:rsid w:val="005C119E"/>
    <w:rsid w:val="005C122C"/>
    <w:rsid w:val="005C124B"/>
    <w:rsid w:val="005C197B"/>
    <w:rsid w:val="005C2604"/>
    <w:rsid w:val="005C264E"/>
    <w:rsid w:val="005C29E9"/>
    <w:rsid w:val="005C3257"/>
    <w:rsid w:val="005C3C59"/>
    <w:rsid w:val="005C524A"/>
    <w:rsid w:val="005C5ED0"/>
    <w:rsid w:val="005C6280"/>
    <w:rsid w:val="005C679F"/>
    <w:rsid w:val="005C703A"/>
    <w:rsid w:val="005C74AB"/>
    <w:rsid w:val="005D061E"/>
    <w:rsid w:val="005D06B4"/>
    <w:rsid w:val="005D1285"/>
    <w:rsid w:val="005D1A3F"/>
    <w:rsid w:val="005D1DC7"/>
    <w:rsid w:val="005D22B1"/>
    <w:rsid w:val="005D24F9"/>
    <w:rsid w:val="005D316D"/>
    <w:rsid w:val="005D325A"/>
    <w:rsid w:val="005D3737"/>
    <w:rsid w:val="005D3825"/>
    <w:rsid w:val="005D432C"/>
    <w:rsid w:val="005D4F4E"/>
    <w:rsid w:val="005D612D"/>
    <w:rsid w:val="005D69AC"/>
    <w:rsid w:val="005D6CF7"/>
    <w:rsid w:val="005D6EB5"/>
    <w:rsid w:val="005D7BF0"/>
    <w:rsid w:val="005E0324"/>
    <w:rsid w:val="005E0F12"/>
    <w:rsid w:val="005E11CE"/>
    <w:rsid w:val="005E1A34"/>
    <w:rsid w:val="005E230A"/>
    <w:rsid w:val="005E23CD"/>
    <w:rsid w:val="005E258A"/>
    <w:rsid w:val="005E2BA2"/>
    <w:rsid w:val="005E2CC0"/>
    <w:rsid w:val="005E31D0"/>
    <w:rsid w:val="005E3762"/>
    <w:rsid w:val="005E3977"/>
    <w:rsid w:val="005E3A93"/>
    <w:rsid w:val="005E4FD8"/>
    <w:rsid w:val="005E5C4D"/>
    <w:rsid w:val="005E5FE4"/>
    <w:rsid w:val="005E6DDE"/>
    <w:rsid w:val="005E72C7"/>
    <w:rsid w:val="005E740F"/>
    <w:rsid w:val="005F06F0"/>
    <w:rsid w:val="005F13AB"/>
    <w:rsid w:val="005F15A5"/>
    <w:rsid w:val="005F1B7F"/>
    <w:rsid w:val="005F2E71"/>
    <w:rsid w:val="005F312E"/>
    <w:rsid w:val="005F3EA9"/>
    <w:rsid w:val="005F4FCB"/>
    <w:rsid w:val="005F5A4F"/>
    <w:rsid w:val="005F67B2"/>
    <w:rsid w:val="005F7ECF"/>
    <w:rsid w:val="006001BA"/>
    <w:rsid w:val="0060023B"/>
    <w:rsid w:val="00600B11"/>
    <w:rsid w:val="00600CEB"/>
    <w:rsid w:val="00600EE0"/>
    <w:rsid w:val="0060220E"/>
    <w:rsid w:val="00602784"/>
    <w:rsid w:val="006027B7"/>
    <w:rsid w:val="006028F9"/>
    <w:rsid w:val="00602C9C"/>
    <w:rsid w:val="00603A9F"/>
    <w:rsid w:val="00604164"/>
    <w:rsid w:val="0060503C"/>
    <w:rsid w:val="00605082"/>
    <w:rsid w:val="006058E7"/>
    <w:rsid w:val="006066C1"/>
    <w:rsid w:val="00606A27"/>
    <w:rsid w:val="00606AAA"/>
    <w:rsid w:val="00606DA0"/>
    <w:rsid w:val="00606E12"/>
    <w:rsid w:val="00607B0D"/>
    <w:rsid w:val="00607CC9"/>
    <w:rsid w:val="006102A4"/>
    <w:rsid w:val="006107D5"/>
    <w:rsid w:val="0061187D"/>
    <w:rsid w:val="00611ADF"/>
    <w:rsid w:val="00611B58"/>
    <w:rsid w:val="00612066"/>
    <w:rsid w:val="006120F7"/>
    <w:rsid w:val="00612863"/>
    <w:rsid w:val="00612F42"/>
    <w:rsid w:val="0061343F"/>
    <w:rsid w:val="00614167"/>
    <w:rsid w:val="006145E2"/>
    <w:rsid w:val="00614BDE"/>
    <w:rsid w:val="00615298"/>
    <w:rsid w:val="0061574A"/>
    <w:rsid w:val="0061622E"/>
    <w:rsid w:val="00616C00"/>
    <w:rsid w:val="00616E6B"/>
    <w:rsid w:val="006174B1"/>
    <w:rsid w:val="00617AD7"/>
    <w:rsid w:val="0062105A"/>
    <w:rsid w:val="006216D0"/>
    <w:rsid w:val="00621A6F"/>
    <w:rsid w:val="006227C4"/>
    <w:rsid w:val="00622DCD"/>
    <w:rsid w:val="00622F30"/>
    <w:rsid w:val="006234AF"/>
    <w:rsid w:val="006238CD"/>
    <w:rsid w:val="00623E78"/>
    <w:rsid w:val="006245BA"/>
    <w:rsid w:val="00624A6E"/>
    <w:rsid w:val="006257B8"/>
    <w:rsid w:val="00625B8E"/>
    <w:rsid w:val="006263F9"/>
    <w:rsid w:val="006267CD"/>
    <w:rsid w:val="00626BE8"/>
    <w:rsid w:val="006274DF"/>
    <w:rsid w:val="00630070"/>
    <w:rsid w:val="00630083"/>
    <w:rsid w:val="00630220"/>
    <w:rsid w:val="00630450"/>
    <w:rsid w:val="00631872"/>
    <w:rsid w:val="00632111"/>
    <w:rsid w:val="00632259"/>
    <w:rsid w:val="006322EC"/>
    <w:rsid w:val="00632795"/>
    <w:rsid w:val="00633231"/>
    <w:rsid w:val="0063330D"/>
    <w:rsid w:val="00633FC6"/>
    <w:rsid w:val="00634A1D"/>
    <w:rsid w:val="00634D9B"/>
    <w:rsid w:val="00634FEF"/>
    <w:rsid w:val="00635076"/>
    <w:rsid w:val="00635211"/>
    <w:rsid w:val="0063565A"/>
    <w:rsid w:val="006360FD"/>
    <w:rsid w:val="0063641B"/>
    <w:rsid w:val="00636654"/>
    <w:rsid w:val="00636BB1"/>
    <w:rsid w:val="00636EBE"/>
    <w:rsid w:val="006371A8"/>
    <w:rsid w:val="006372EE"/>
    <w:rsid w:val="006374F1"/>
    <w:rsid w:val="00637995"/>
    <w:rsid w:val="00640C3F"/>
    <w:rsid w:val="00640FCF"/>
    <w:rsid w:val="006414F2"/>
    <w:rsid w:val="00642510"/>
    <w:rsid w:val="006432D0"/>
    <w:rsid w:val="00643B26"/>
    <w:rsid w:val="00643C61"/>
    <w:rsid w:val="00643F16"/>
    <w:rsid w:val="00643FAB"/>
    <w:rsid w:val="00644531"/>
    <w:rsid w:val="0064488C"/>
    <w:rsid w:val="00644DE0"/>
    <w:rsid w:val="0064539F"/>
    <w:rsid w:val="00645B21"/>
    <w:rsid w:val="00645ECA"/>
    <w:rsid w:val="006460E9"/>
    <w:rsid w:val="0064700B"/>
    <w:rsid w:val="00647017"/>
    <w:rsid w:val="00647226"/>
    <w:rsid w:val="00647531"/>
    <w:rsid w:val="006475BE"/>
    <w:rsid w:val="00647618"/>
    <w:rsid w:val="006476C4"/>
    <w:rsid w:val="006478CA"/>
    <w:rsid w:val="00650484"/>
    <w:rsid w:val="00651071"/>
    <w:rsid w:val="006516EA"/>
    <w:rsid w:val="00653C62"/>
    <w:rsid w:val="0065431B"/>
    <w:rsid w:val="00655623"/>
    <w:rsid w:val="00655852"/>
    <w:rsid w:val="00655C4A"/>
    <w:rsid w:val="006561C7"/>
    <w:rsid w:val="006567D5"/>
    <w:rsid w:val="00656D33"/>
    <w:rsid w:val="00656FBA"/>
    <w:rsid w:val="00657349"/>
    <w:rsid w:val="00657E06"/>
    <w:rsid w:val="00660445"/>
    <w:rsid w:val="00660713"/>
    <w:rsid w:val="00661322"/>
    <w:rsid w:val="006614DF"/>
    <w:rsid w:val="0066155D"/>
    <w:rsid w:val="006617B2"/>
    <w:rsid w:val="0066251F"/>
    <w:rsid w:val="00662A8C"/>
    <w:rsid w:val="00662CAB"/>
    <w:rsid w:val="00663D42"/>
    <w:rsid w:val="00664355"/>
    <w:rsid w:val="0066445E"/>
    <w:rsid w:val="006644E8"/>
    <w:rsid w:val="006648E9"/>
    <w:rsid w:val="00664B7B"/>
    <w:rsid w:val="00664BA1"/>
    <w:rsid w:val="00664E74"/>
    <w:rsid w:val="00664E87"/>
    <w:rsid w:val="00665508"/>
    <w:rsid w:val="00665637"/>
    <w:rsid w:val="00665D4B"/>
    <w:rsid w:val="00666D08"/>
    <w:rsid w:val="00666F88"/>
    <w:rsid w:val="006671C2"/>
    <w:rsid w:val="0066799A"/>
    <w:rsid w:val="00671E6E"/>
    <w:rsid w:val="006720EB"/>
    <w:rsid w:val="00672198"/>
    <w:rsid w:val="00672F9A"/>
    <w:rsid w:val="00672FE4"/>
    <w:rsid w:val="00674651"/>
    <w:rsid w:val="00675012"/>
    <w:rsid w:val="00675890"/>
    <w:rsid w:val="00677138"/>
    <w:rsid w:val="00677514"/>
    <w:rsid w:val="00677685"/>
    <w:rsid w:val="00677B09"/>
    <w:rsid w:val="00680514"/>
    <w:rsid w:val="00680718"/>
    <w:rsid w:val="0068116E"/>
    <w:rsid w:val="0068197E"/>
    <w:rsid w:val="006825A8"/>
    <w:rsid w:val="00682716"/>
    <w:rsid w:val="0068311F"/>
    <w:rsid w:val="006832A8"/>
    <w:rsid w:val="00683DA0"/>
    <w:rsid w:val="00683F34"/>
    <w:rsid w:val="00684772"/>
    <w:rsid w:val="006847D6"/>
    <w:rsid w:val="0068495C"/>
    <w:rsid w:val="00684A23"/>
    <w:rsid w:val="006852D8"/>
    <w:rsid w:val="0068624B"/>
    <w:rsid w:val="006864F6"/>
    <w:rsid w:val="00686EE6"/>
    <w:rsid w:val="0068716F"/>
    <w:rsid w:val="00687625"/>
    <w:rsid w:val="006876FC"/>
    <w:rsid w:val="006902AD"/>
    <w:rsid w:val="006905C4"/>
    <w:rsid w:val="00690B3F"/>
    <w:rsid w:val="0069128B"/>
    <w:rsid w:val="006915D6"/>
    <w:rsid w:val="00691A7B"/>
    <w:rsid w:val="0069246A"/>
    <w:rsid w:val="00693146"/>
    <w:rsid w:val="00693250"/>
    <w:rsid w:val="0069349E"/>
    <w:rsid w:val="00693787"/>
    <w:rsid w:val="006937AB"/>
    <w:rsid w:val="00694EB8"/>
    <w:rsid w:val="00694F78"/>
    <w:rsid w:val="0069593E"/>
    <w:rsid w:val="00695DDA"/>
    <w:rsid w:val="006962E2"/>
    <w:rsid w:val="0069674B"/>
    <w:rsid w:val="00696A79"/>
    <w:rsid w:val="00696DC6"/>
    <w:rsid w:val="006A00E5"/>
    <w:rsid w:val="006A0300"/>
    <w:rsid w:val="006A07B1"/>
    <w:rsid w:val="006A0984"/>
    <w:rsid w:val="006A0C29"/>
    <w:rsid w:val="006A1316"/>
    <w:rsid w:val="006A2B08"/>
    <w:rsid w:val="006A2CBA"/>
    <w:rsid w:val="006A4689"/>
    <w:rsid w:val="006A4764"/>
    <w:rsid w:val="006A47C0"/>
    <w:rsid w:val="006A5B53"/>
    <w:rsid w:val="006A74C0"/>
    <w:rsid w:val="006A75AD"/>
    <w:rsid w:val="006A791D"/>
    <w:rsid w:val="006A7A76"/>
    <w:rsid w:val="006A7D4F"/>
    <w:rsid w:val="006B0260"/>
    <w:rsid w:val="006B09B5"/>
    <w:rsid w:val="006B234B"/>
    <w:rsid w:val="006B459F"/>
    <w:rsid w:val="006B4781"/>
    <w:rsid w:val="006B554A"/>
    <w:rsid w:val="006B637D"/>
    <w:rsid w:val="006B6D2A"/>
    <w:rsid w:val="006B7573"/>
    <w:rsid w:val="006B759B"/>
    <w:rsid w:val="006B7687"/>
    <w:rsid w:val="006B7A8E"/>
    <w:rsid w:val="006B7CD3"/>
    <w:rsid w:val="006C0658"/>
    <w:rsid w:val="006C1788"/>
    <w:rsid w:val="006C18E0"/>
    <w:rsid w:val="006C1C7F"/>
    <w:rsid w:val="006C226D"/>
    <w:rsid w:val="006C2CA7"/>
    <w:rsid w:val="006C3785"/>
    <w:rsid w:val="006C381D"/>
    <w:rsid w:val="006C39DC"/>
    <w:rsid w:val="006C518E"/>
    <w:rsid w:val="006C5A62"/>
    <w:rsid w:val="006C708A"/>
    <w:rsid w:val="006D08D2"/>
    <w:rsid w:val="006D0B34"/>
    <w:rsid w:val="006D0B91"/>
    <w:rsid w:val="006D1010"/>
    <w:rsid w:val="006D17CB"/>
    <w:rsid w:val="006D2E4C"/>
    <w:rsid w:val="006D3896"/>
    <w:rsid w:val="006D4027"/>
    <w:rsid w:val="006D44FC"/>
    <w:rsid w:val="006D4D21"/>
    <w:rsid w:val="006D4D88"/>
    <w:rsid w:val="006D5B6A"/>
    <w:rsid w:val="006D5C34"/>
    <w:rsid w:val="006D5F3A"/>
    <w:rsid w:val="006D6026"/>
    <w:rsid w:val="006D72BF"/>
    <w:rsid w:val="006D7D41"/>
    <w:rsid w:val="006E049B"/>
    <w:rsid w:val="006E0BF4"/>
    <w:rsid w:val="006E0F95"/>
    <w:rsid w:val="006E1076"/>
    <w:rsid w:val="006E1C64"/>
    <w:rsid w:val="006E1DC5"/>
    <w:rsid w:val="006E1F8E"/>
    <w:rsid w:val="006E27B1"/>
    <w:rsid w:val="006E3544"/>
    <w:rsid w:val="006E3FD9"/>
    <w:rsid w:val="006E5182"/>
    <w:rsid w:val="006E764B"/>
    <w:rsid w:val="006F0308"/>
    <w:rsid w:val="006F12BF"/>
    <w:rsid w:val="006F1607"/>
    <w:rsid w:val="006F19BA"/>
    <w:rsid w:val="006F1E9B"/>
    <w:rsid w:val="006F2715"/>
    <w:rsid w:val="006F281C"/>
    <w:rsid w:val="006F2BCD"/>
    <w:rsid w:val="006F382A"/>
    <w:rsid w:val="006F421F"/>
    <w:rsid w:val="006F467E"/>
    <w:rsid w:val="006F47A2"/>
    <w:rsid w:val="006F5352"/>
    <w:rsid w:val="006F5777"/>
    <w:rsid w:val="006F691D"/>
    <w:rsid w:val="006F6BDE"/>
    <w:rsid w:val="006F6E38"/>
    <w:rsid w:val="006F70C0"/>
    <w:rsid w:val="007018E8"/>
    <w:rsid w:val="00701A21"/>
    <w:rsid w:val="00701A5E"/>
    <w:rsid w:val="00701E80"/>
    <w:rsid w:val="00702BFD"/>
    <w:rsid w:val="0070316A"/>
    <w:rsid w:val="00703FF8"/>
    <w:rsid w:val="00705CE5"/>
    <w:rsid w:val="00706854"/>
    <w:rsid w:val="007073C5"/>
    <w:rsid w:val="00710666"/>
    <w:rsid w:val="007108D0"/>
    <w:rsid w:val="00710D2A"/>
    <w:rsid w:val="00711000"/>
    <w:rsid w:val="007114ED"/>
    <w:rsid w:val="0071213D"/>
    <w:rsid w:val="00712CF9"/>
    <w:rsid w:val="0071307B"/>
    <w:rsid w:val="007130E7"/>
    <w:rsid w:val="007134FB"/>
    <w:rsid w:val="007139C7"/>
    <w:rsid w:val="007147C7"/>
    <w:rsid w:val="007161A0"/>
    <w:rsid w:val="007164B6"/>
    <w:rsid w:val="00716708"/>
    <w:rsid w:val="00716BFB"/>
    <w:rsid w:val="00716C56"/>
    <w:rsid w:val="007173BE"/>
    <w:rsid w:val="00717668"/>
    <w:rsid w:val="00717BB6"/>
    <w:rsid w:val="007214CE"/>
    <w:rsid w:val="007215F9"/>
    <w:rsid w:val="00723759"/>
    <w:rsid w:val="0072475F"/>
    <w:rsid w:val="00724845"/>
    <w:rsid w:val="00724A31"/>
    <w:rsid w:val="00724DC4"/>
    <w:rsid w:val="00724DCB"/>
    <w:rsid w:val="00725051"/>
    <w:rsid w:val="0072578B"/>
    <w:rsid w:val="00725B7E"/>
    <w:rsid w:val="00725BF0"/>
    <w:rsid w:val="00726071"/>
    <w:rsid w:val="007261EB"/>
    <w:rsid w:val="00726C34"/>
    <w:rsid w:val="00727647"/>
    <w:rsid w:val="0072774D"/>
    <w:rsid w:val="00730509"/>
    <w:rsid w:val="00730C88"/>
    <w:rsid w:val="00731535"/>
    <w:rsid w:val="00731666"/>
    <w:rsid w:val="00732E2E"/>
    <w:rsid w:val="00732EBD"/>
    <w:rsid w:val="00733ECC"/>
    <w:rsid w:val="007340E6"/>
    <w:rsid w:val="00734583"/>
    <w:rsid w:val="007349F0"/>
    <w:rsid w:val="00735586"/>
    <w:rsid w:val="0073646A"/>
    <w:rsid w:val="007364CD"/>
    <w:rsid w:val="007368BB"/>
    <w:rsid w:val="00736C6A"/>
    <w:rsid w:val="00737659"/>
    <w:rsid w:val="00737C1A"/>
    <w:rsid w:val="00737C61"/>
    <w:rsid w:val="00740345"/>
    <w:rsid w:val="00740F62"/>
    <w:rsid w:val="00741615"/>
    <w:rsid w:val="00741B77"/>
    <w:rsid w:val="00741C70"/>
    <w:rsid w:val="007420EE"/>
    <w:rsid w:val="00742A5B"/>
    <w:rsid w:val="00743A0E"/>
    <w:rsid w:val="00743E34"/>
    <w:rsid w:val="007442CA"/>
    <w:rsid w:val="0074502D"/>
    <w:rsid w:val="00745121"/>
    <w:rsid w:val="00745DEC"/>
    <w:rsid w:val="00745EA8"/>
    <w:rsid w:val="007470A3"/>
    <w:rsid w:val="00747890"/>
    <w:rsid w:val="007479EA"/>
    <w:rsid w:val="00747AEA"/>
    <w:rsid w:val="007503DF"/>
    <w:rsid w:val="00751057"/>
    <w:rsid w:val="007515CD"/>
    <w:rsid w:val="007518E5"/>
    <w:rsid w:val="00751B6A"/>
    <w:rsid w:val="00752B89"/>
    <w:rsid w:val="00752BD8"/>
    <w:rsid w:val="007530DB"/>
    <w:rsid w:val="007532A1"/>
    <w:rsid w:val="007538E5"/>
    <w:rsid w:val="00753B94"/>
    <w:rsid w:val="007544D2"/>
    <w:rsid w:val="00754AD8"/>
    <w:rsid w:val="007558BF"/>
    <w:rsid w:val="00755D80"/>
    <w:rsid w:val="00756595"/>
    <w:rsid w:val="0075765D"/>
    <w:rsid w:val="00757AF5"/>
    <w:rsid w:val="007606C7"/>
    <w:rsid w:val="007616E2"/>
    <w:rsid w:val="0076260A"/>
    <w:rsid w:val="007629B5"/>
    <w:rsid w:val="00762FB4"/>
    <w:rsid w:val="0076389F"/>
    <w:rsid w:val="00767C02"/>
    <w:rsid w:val="00767DC2"/>
    <w:rsid w:val="0077071C"/>
    <w:rsid w:val="00770BC8"/>
    <w:rsid w:val="00770FC6"/>
    <w:rsid w:val="00771732"/>
    <w:rsid w:val="007726BD"/>
    <w:rsid w:val="00772D01"/>
    <w:rsid w:val="00772FD5"/>
    <w:rsid w:val="007730FB"/>
    <w:rsid w:val="007733EF"/>
    <w:rsid w:val="00773CE5"/>
    <w:rsid w:val="00775405"/>
    <w:rsid w:val="007759D1"/>
    <w:rsid w:val="007764F5"/>
    <w:rsid w:val="00776824"/>
    <w:rsid w:val="00776E88"/>
    <w:rsid w:val="00777807"/>
    <w:rsid w:val="007779D1"/>
    <w:rsid w:val="00777AD6"/>
    <w:rsid w:val="00777AF3"/>
    <w:rsid w:val="00777D64"/>
    <w:rsid w:val="00780006"/>
    <w:rsid w:val="0078111A"/>
    <w:rsid w:val="007820AB"/>
    <w:rsid w:val="00782140"/>
    <w:rsid w:val="00782167"/>
    <w:rsid w:val="00782B0B"/>
    <w:rsid w:val="0078305C"/>
    <w:rsid w:val="0078305E"/>
    <w:rsid w:val="007838DA"/>
    <w:rsid w:val="007841DF"/>
    <w:rsid w:val="00784AFB"/>
    <w:rsid w:val="0078558B"/>
    <w:rsid w:val="0078650E"/>
    <w:rsid w:val="00786B1D"/>
    <w:rsid w:val="00787B59"/>
    <w:rsid w:val="00787C09"/>
    <w:rsid w:val="00792447"/>
    <w:rsid w:val="00792BDF"/>
    <w:rsid w:val="007936DA"/>
    <w:rsid w:val="00793DF9"/>
    <w:rsid w:val="00793F94"/>
    <w:rsid w:val="0079467D"/>
    <w:rsid w:val="007950CC"/>
    <w:rsid w:val="00795B17"/>
    <w:rsid w:val="00796A08"/>
    <w:rsid w:val="00797CB9"/>
    <w:rsid w:val="007A0748"/>
    <w:rsid w:val="007A0B4D"/>
    <w:rsid w:val="007A12AE"/>
    <w:rsid w:val="007A15FF"/>
    <w:rsid w:val="007A1C2A"/>
    <w:rsid w:val="007A2141"/>
    <w:rsid w:val="007A248A"/>
    <w:rsid w:val="007A2A62"/>
    <w:rsid w:val="007A2F1A"/>
    <w:rsid w:val="007A4328"/>
    <w:rsid w:val="007A456E"/>
    <w:rsid w:val="007A48AE"/>
    <w:rsid w:val="007A59D6"/>
    <w:rsid w:val="007A629D"/>
    <w:rsid w:val="007A6F3C"/>
    <w:rsid w:val="007A7943"/>
    <w:rsid w:val="007A7BA3"/>
    <w:rsid w:val="007B0131"/>
    <w:rsid w:val="007B039A"/>
    <w:rsid w:val="007B047B"/>
    <w:rsid w:val="007B0B2D"/>
    <w:rsid w:val="007B0D31"/>
    <w:rsid w:val="007B1D80"/>
    <w:rsid w:val="007B1ECE"/>
    <w:rsid w:val="007B2BB7"/>
    <w:rsid w:val="007B3B92"/>
    <w:rsid w:val="007B3FC1"/>
    <w:rsid w:val="007B495E"/>
    <w:rsid w:val="007B52EE"/>
    <w:rsid w:val="007B5DEA"/>
    <w:rsid w:val="007B5F95"/>
    <w:rsid w:val="007B6057"/>
    <w:rsid w:val="007B640B"/>
    <w:rsid w:val="007B655D"/>
    <w:rsid w:val="007B6B99"/>
    <w:rsid w:val="007B6D82"/>
    <w:rsid w:val="007B794D"/>
    <w:rsid w:val="007C06E1"/>
    <w:rsid w:val="007C06F6"/>
    <w:rsid w:val="007C2116"/>
    <w:rsid w:val="007C2748"/>
    <w:rsid w:val="007C2EFE"/>
    <w:rsid w:val="007C3673"/>
    <w:rsid w:val="007C4143"/>
    <w:rsid w:val="007C4C0C"/>
    <w:rsid w:val="007C4C7C"/>
    <w:rsid w:val="007C4CB4"/>
    <w:rsid w:val="007C5809"/>
    <w:rsid w:val="007C5DC2"/>
    <w:rsid w:val="007C62BE"/>
    <w:rsid w:val="007C6655"/>
    <w:rsid w:val="007C67FB"/>
    <w:rsid w:val="007D00B8"/>
    <w:rsid w:val="007D0E3E"/>
    <w:rsid w:val="007D10F0"/>
    <w:rsid w:val="007D1620"/>
    <w:rsid w:val="007D182C"/>
    <w:rsid w:val="007D192B"/>
    <w:rsid w:val="007D1E11"/>
    <w:rsid w:val="007D21E0"/>
    <w:rsid w:val="007D2387"/>
    <w:rsid w:val="007D2CE6"/>
    <w:rsid w:val="007D3577"/>
    <w:rsid w:val="007D3B05"/>
    <w:rsid w:val="007D4B6E"/>
    <w:rsid w:val="007D5C1E"/>
    <w:rsid w:val="007D65A2"/>
    <w:rsid w:val="007D6BF2"/>
    <w:rsid w:val="007D781E"/>
    <w:rsid w:val="007D7963"/>
    <w:rsid w:val="007E0757"/>
    <w:rsid w:val="007E0F3F"/>
    <w:rsid w:val="007E1781"/>
    <w:rsid w:val="007E20A5"/>
    <w:rsid w:val="007E2A81"/>
    <w:rsid w:val="007E3526"/>
    <w:rsid w:val="007E50CA"/>
    <w:rsid w:val="007E51B0"/>
    <w:rsid w:val="007E5EDA"/>
    <w:rsid w:val="007E6175"/>
    <w:rsid w:val="007E7866"/>
    <w:rsid w:val="007F05F7"/>
    <w:rsid w:val="007F0834"/>
    <w:rsid w:val="007F1551"/>
    <w:rsid w:val="007F15BC"/>
    <w:rsid w:val="007F1A18"/>
    <w:rsid w:val="007F1A83"/>
    <w:rsid w:val="007F236F"/>
    <w:rsid w:val="007F263F"/>
    <w:rsid w:val="007F2F03"/>
    <w:rsid w:val="007F3451"/>
    <w:rsid w:val="007F3805"/>
    <w:rsid w:val="007F3C01"/>
    <w:rsid w:val="007F3F7D"/>
    <w:rsid w:val="007F4071"/>
    <w:rsid w:val="007F46F8"/>
    <w:rsid w:val="007F4711"/>
    <w:rsid w:val="007F55D4"/>
    <w:rsid w:val="007F5703"/>
    <w:rsid w:val="007F5C63"/>
    <w:rsid w:val="007F5F03"/>
    <w:rsid w:val="007F62AE"/>
    <w:rsid w:val="007F69A2"/>
    <w:rsid w:val="007F71FA"/>
    <w:rsid w:val="007F7235"/>
    <w:rsid w:val="00800007"/>
    <w:rsid w:val="0080021C"/>
    <w:rsid w:val="00800AE6"/>
    <w:rsid w:val="00801777"/>
    <w:rsid w:val="00801830"/>
    <w:rsid w:val="00801849"/>
    <w:rsid w:val="00802606"/>
    <w:rsid w:val="008026ED"/>
    <w:rsid w:val="008028A4"/>
    <w:rsid w:val="008028EA"/>
    <w:rsid w:val="00802B75"/>
    <w:rsid w:val="008039BF"/>
    <w:rsid w:val="008041F7"/>
    <w:rsid w:val="00805415"/>
    <w:rsid w:val="0080548A"/>
    <w:rsid w:val="00805755"/>
    <w:rsid w:val="008061C4"/>
    <w:rsid w:val="00806535"/>
    <w:rsid w:val="0080667E"/>
    <w:rsid w:val="008068A0"/>
    <w:rsid w:val="00806D13"/>
    <w:rsid w:val="00806FE7"/>
    <w:rsid w:val="00807266"/>
    <w:rsid w:val="008078C3"/>
    <w:rsid w:val="00810759"/>
    <w:rsid w:val="008117DA"/>
    <w:rsid w:val="0081185D"/>
    <w:rsid w:val="00811976"/>
    <w:rsid w:val="0081242B"/>
    <w:rsid w:val="00812856"/>
    <w:rsid w:val="008134AE"/>
    <w:rsid w:val="008138B4"/>
    <w:rsid w:val="00813E2B"/>
    <w:rsid w:val="008147E3"/>
    <w:rsid w:val="008148EF"/>
    <w:rsid w:val="008152E4"/>
    <w:rsid w:val="00815E5F"/>
    <w:rsid w:val="00816513"/>
    <w:rsid w:val="00816678"/>
    <w:rsid w:val="0081688A"/>
    <w:rsid w:val="00817281"/>
    <w:rsid w:val="00817A73"/>
    <w:rsid w:val="00820732"/>
    <w:rsid w:val="00820E6B"/>
    <w:rsid w:val="0082137F"/>
    <w:rsid w:val="00822662"/>
    <w:rsid w:val="0082299F"/>
    <w:rsid w:val="00823041"/>
    <w:rsid w:val="00823F5B"/>
    <w:rsid w:val="008240E7"/>
    <w:rsid w:val="00824154"/>
    <w:rsid w:val="00824C82"/>
    <w:rsid w:val="00824E30"/>
    <w:rsid w:val="0082515B"/>
    <w:rsid w:val="00825DE3"/>
    <w:rsid w:val="00825F4F"/>
    <w:rsid w:val="00826003"/>
    <w:rsid w:val="00826D73"/>
    <w:rsid w:val="0082786F"/>
    <w:rsid w:val="00827972"/>
    <w:rsid w:val="00827ADA"/>
    <w:rsid w:val="008303AA"/>
    <w:rsid w:val="00830F30"/>
    <w:rsid w:val="00831200"/>
    <w:rsid w:val="0083123E"/>
    <w:rsid w:val="0083275C"/>
    <w:rsid w:val="008327F2"/>
    <w:rsid w:val="008327F5"/>
    <w:rsid w:val="00832CFB"/>
    <w:rsid w:val="008335AA"/>
    <w:rsid w:val="008337EE"/>
    <w:rsid w:val="0083396E"/>
    <w:rsid w:val="0083439E"/>
    <w:rsid w:val="00834AD7"/>
    <w:rsid w:val="00835150"/>
    <w:rsid w:val="00835797"/>
    <w:rsid w:val="00835881"/>
    <w:rsid w:val="00835AA0"/>
    <w:rsid w:val="0083635D"/>
    <w:rsid w:val="00837874"/>
    <w:rsid w:val="00840321"/>
    <w:rsid w:val="008426CF"/>
    <w:rsid w:val="0084293E"/>
    <w:rsid w:val="00842AC3"/>
    <w:rsid w:val="00842C92"/>
    <w:rsid w:val="008435F3"/>
    <w:rsid w:val="00843ED3"/>
    <w:rsid w:val="00844070"/>
    <w:rsid w:val="0084501D"/>
    <w:rsid w:val="0084611D"/>
    <w:rsid w:val="00846AF1"/>
    <w:rsid w:val="0084773E"/>
    <w:rsid w:val="00847B12"/>
    <w:rsid w:val="008516F3"/>
    <w:rsid w:val="00851F5B"/>
    <w:rsid w:val="00853325"/>
    <w:rsid w:val="008540E7"/>
    <w:rsid w:val="00854969"/>
    <w:rsid w:val="008549E1"/>
    <w:rsid w:val="00854DBE"/>
    <w:rsid w:val="00854E84"/>
    <w:rsid w:val="008552AA"/>
    <w:rsid w:val="008556A7"/>
    <w:rsid w:val="0085601F"/>
    <w:rsid w:val="008560D4"/>
    <w:rsid w:val="008562A7"/>
    <w:rsid w:val="00856546"/>
    <w:rsid w:val="00856774"/>
    <w:rsid w:val="0085788C"/>
    <w:rsid w:val="00857B5B"/>
    <w:rsid w:val="00857CCC"/>
    <w:rsid w:val="008600B0"/>
    <w:rsid w:val="00861626"/>
    <w:rsid w:val="00861AF5"/>
    <w:rsid w:val="00861F25"/>
    <w:rsid w:val="008623D2"/>
    <w:rsid w:val="00862483"/>
    <w:rsid w:val="008624DA"/>
    <w:rsid w:val="00862B7F"/>
    <w:rsid w:val="00862EA0"/>
    <w:rsid w:val="0086302B"/>
    <w:rsid w:val="008630D9"/>
    <w:rsid w:val="0086323D"/>
    <w:rsid w:val="008632B2"/>
    <w:rsid w:val="00863748"/>
    <w:rsid w:val="00863776"/>
    <w:rsid w:val="008639DE"/>
    <w:rsid w:val="00864F9B"/>
    <w:rsid w:val="00865480"/>
    <w:rsid w:val="00865731"/>
    <w:rsid w:val="00865888"/>
    <w:rsid w:val="00865C1C"/>
    <w:rsid w:val="00866247"/>
    <w:rsid w:val="0086654C"/>
    <w:rsid w:val="0086672D"/>
    <w:rsid w:val="00870B10"/>
    <w:rsid w:val="00870DA7"/>
    <w:rsid w:val="00871027"/>
    <w:rsid w:val="008732AA"/>
    <w:rsid w:val="00873896"/>
    <w:rsid w:val="008739D6"/>
    <w:rsid w:val="008739F4"/>
    <w:rsid w:val="008745D7"/>
    <w:rsid w:val="00875044"/>
    <w:rsid w:val="00875625"/>
    <w:rsid w:val="008757BB"/>
    <w:rsid w:val="00875B27"/>
    <w:rsid w:val="00875FDB"/>
    <w:rsid w:val="0087664B"/>
    <w:rsid w:val="008772CE"/>
    <w:rsid w:val="00877B94"/>
    <w:rsid w:val="00877D68"/>
    <w:rsid w:val="00877DAB"/>
    <w:rsid w:val="00877DB0"/>
    <w:rsid w:val="00880197"/>
    <w:rsid w:val="008813AC"/>
    <w:rsid w:val="008815DF"/>
    <w:rsid w:val="00881D74"/>
    <w:rsid w:val="008824A9"/>
    <w:rsid w:val="00882DBB"/>
    <w:rsid w:val="00883015"/>
    <w:rsid w:val="00883A4B"/>
    <w:rsid w:val="00883FCA"/>
    <w:rsid w:val="00885066"/>
    <w:rsid w:val="008851C2"/>
    <w:rsid w:val="008851D0"/>
    <w:rsid w:val="00885CC4"/>
    <w:rsid w:val="00886A07"/>
    <w:rsid w:val="008870C4"/>
    <w:rsid w:val="00887560"/>
    <w:rsid w:val="00887C53"/>
    <w:rsid w:val="00887F13"/>
    <w:rsid w:val="00890625"/>
    <w:rsid w:val="00890EB3"/>
    <w:rsid w:val="008913C2"/>
    <w:rsid w:val="00891B83"/>
    <w:rsid w:val="00892F37"/>
    <w:rsid w:val="00893CC3"/>
    <w:rsid w:val="00893F06"/>
    <w:rsid w:val="008940A4"/>
    <w:rsid w:val="008952BE"/>
    <w:rsid w:val="008953E9"/>
    <w:rsid w:val="00895AC9"/>
    <w:rsid w:val="00895F91"/>
    <w:rsid w:val="0089635F"/>
    <w:rsid w:val="00896552"/>
    <w:rsid w:val="00896BBC"/>
    <w:rsid w:val="00897189"/>
    <w:rsid w:val="008979F8"/>
    <w:rsid w:val="008A00E7"/>
    <w:rsid w:val="008A050B"/>
    <w:rsid w:val="008A0A83"/>
    <w:rsid w:val="008A1154"/>
    <w:rsid w:val="008A12CE"/>
    <w:rsid w:val="008A12EF"/>
    <w:rsid w:val="008A1740"/>
    <w:rsid w:val="008A1943"/>
    <w:rsid w:val="008A2321"/>
    <w:rsid w:val="008A26C2"/>
    <w:rsid w:val="008A29E5"/>
    <w:rsid w:val="008A38BE"/>
    <w:rsid w:val="008A3AE6"/>
    <w:rsid w:val="008A3D5A"/>
    <w:rsid w:val="008A3E88"/>
    <w:rsid w:val="008A42D7"/>
    <w:rsid w:val="008A46CB"/>
    <w:rsid w:val="008A48BA"/>
    <w:rsid w:val="008A57A3"/>
    <w:rsid w:val="008A57FB"/>
    <w:rsid w:val="008A75A8"/>
    <w:rsid w:val="008A77FE"/>
    <w:rsid w:val="008B036D"/>
    <w:rsid w:val="008B0A98"/>
    <w:rsid w:val="008B1019"/>
    <w:rsid w:val="008B102C"/>
    <w:rsid w:val="008B1674"/>
    <w:rsid w:val="008B1B93"/>
    <w:rsid w:val="008B2BE4"/>
    <w:rsid w:val="008B30F4"/>
    <w:rsid w:val="008B3129"/>
    <w:rsid w:val="008B3934"/>
    <w:rsid w:val="008B4771"/>
    <w:rsid w:val="008B51C7"/>
    <w:rsid w:val="008B69AA"/>
    <w:rsid w:val="008B6DDC"/>
    <w:rsid w:val="008B7D99"/>
    <w:rsid w:val="008C0154"/>
    <w:rsid w:val="008C0441"/>
    <w:rsid w:val="008C0475"/>
    <w:rsid w:val="008C0847"/>
    <w:rsid w:val="008C0932"/>
    <w:rsid w:val="008C0BBC"/>
    <w:rsid w:val="008C0EEC"/>
    <w:rsid w:val="008C1289"/>
    <w:rsid w:val="008C1B17"/>
    <w:rsid w:val="008C2347"/>
    <w:rsid w:val="008C243F"/>
    <w:rsid w:val="008C25A2"/>
    <w:rsid w:val="008C2748"/>
    <w:rsid w:val="008C2B3B"/>
    <w:rsid w:val="008C3227"/>
    <w:rsid w:val="008C35B3"/>
    <w:rsid w:val="008C3B51"/>
    <w:rsid w:val="008C3EC2"/>
    <w:rsid w:val="008C3F79"/>
    <w:rsid w:val="008C4B5C"/>
    <w:rsid w:val="008C5298"/>
    <w:rsid w:val="008C6A68"/>
    <w:rsid w:val="008C74C3"/>
    <w:rsid w:val="008D0115"/>
    <w:rsid w:val="008D038E"/>
    <w:rsid w:val="008D06D3"/>
    <w:rsid w:val="008D1831"/>
    <w:rsid w:val="008D18B1"/>
    <w:rsid w:val="008D2097"/>
    <w:rsid w:val="008D297B"/>
    <w:rsid w:val="008D35D2"/>
    <w:rsid w:val="008D3BB3"/>
    <w:rsid w:val="008D5416"/>
    <w:rsid w:val="008D5B10"/>
    <w:rsid w:val="008E0DB6"/>
    <w:rsid w:val="008E1524"/>
    <w:rsid w:val="008E293C"/>
    <w:rsid w:val="008E2B4E"/>
    <w:rsid w:val="008E3175"/>
    <w:rsid w:val="008E3436"/>
    <w:rsid w:val="008E460C"/>
    <w:rsid w:val="008E4A05"/>
    <w:rsid w:val="008E4BC9"/>
    <w:rsid w:val="008E4D32"/>
    <w:rsid w:val="008E500B"/>
    <w:rsid w:val="008E52E7"/>
    <w:rsid w:val="008E73F3"/>
    <w:rsid w:val="008E7CC8"/>
    <w:rsid w:val="008F0463"/>
    <w:rsid w:val="008F13C1"/>
    <w:rsid w:val="008F14F7"/>
    <w:rsid w:val="008F1BD8"/>
    <w:rsid w:val="008F24D0"/>
    <w:rsid w:val="008F2570"/>
    <w:rsid w:val="008F3B32"/>
    <w:rsid w:val="008F5436"/>
    <w:rsid w:val="008F5D64"/>
    <w:rsid w:val="008F604C"/>
    <w:rsid w:val="008F725E"/>
    <w:rsid w:val="008F7403"/>
    <w:rsid w:val="008F784D"/>
    <w:rsid w:val="008F795E"/>
    <w:rsid w:val="008F7E3A"/>
    <w:rsid w:val="009002B9"/>
    <w:rsid w:val="009004DF"/>
    <w:rsid w:val="00900B6D"/>
    <w:rsid w:val="00901120"/>
    <w:rsid w:val="00901666"/>
    <w:rsid w:val="00902024"/>
    <w:rsid w:val="009023CB"/>
    <w:rsid w:val="009029A2"/>
    <w:rsid w:val="00902C1B"/>
    <w:rsid w:val="00903104"/>
    <w:rsid w:val="00903751"/>
    <w:rsid w:val="0090442F"/>
    <w:rsid w:val="00905456"/>
    <w:rsid w:val="009061C2"/>
    <w:rsid w:val="0091008A"/>
    <w:rsid w:val="00910B74"/>
    <w:rsid w:val="00910D96"/>
    <w:rsid w:val="0091173F"/>
    <w:rsid w:val="00911DB2"/>
    <w:rsid w:val="00912DEC"/>
    <w:rsid w:val="0091328C"/>
    <w:rsid w:val="00914496"/>
    <w:rsid w:val="0091462D"/>
    <w:rsid w:val="00915167"/>
    <w:rsid w:val="009160CE"/>
    <w:rsid w:val="00916754"/>
    <w:rsid w:val="00916772"/>
    <w:rsid w:val="009178F7"/>
    <w:rsid w:val="00917BBA"/>
    <w:rsid w:val="00920812"/>
    <w:rsid w:val="0092157B"/>
    <w:rsid w:val="00921718"/>
    <w:rsid w:val="00921F66"/>
    <w:rsid w:val="009231BD"/>
    <w:rsid w:val="00923274"/>
    <w:rsid w:val="009233AF"/>
    <w:rsid w:val="0092362C"/>
    <w:rsid w:val="00924CD0"/>
    <w:rsid w:val="00924E06"/>
    <w:rsid w:val="009250E4"/>
    <w:rsid w:val="0092589C"/>
    <w:rsid w:val="00925DA5"/>
    <w:rsid w:val="00926ED4"/>
    <w:rsid w:val="0092710C"/>
    <w:rsid w:val="00927229"/>
    <w:rsid w:val="009273CD"/>
    <w:rsid w:val="0092798D"/>
    <w:rsid w:val="009304C7"/>
    <w:rsid w:val="00930EC1"/>
    <w:rsid w:val="00931701"/>
    <w:rsid w:val="00932961"/>
    <w:rsid w:val="00932A33"/>
    <w:rsid w:val="009335FD"/>
    <w:rsid w:val="00933778"/>
    <w:rsid w:val="009349D9"/>
    <w:rsid w:val="00935167"/>
    <w:rsid w:val="00935555"/>
    <w:rsid w:val="00935C08"/>
    <w:rsid w:val="00935CBC"/>
    <w:rsid w:val="00936A7D"/>
    <w:rsid w:val="00936D95"/>
    <w:rsid w:val="00936F36"/>
    <w:rsid w:val="0094025C"/>
    <w:rsid w:val="009407F5"/>
    <w:rsid w:val="009418D2"/>
    <w:rsid w:val="00941902"/>
    <w:rsid w:val="00941BE6"/>
    <w:rsid w:val="009423C7"/>
    <w:rsid w:val="0094245A"/>
    <w:rsid w:val="0094260F"/>
    <w:rsid w:val="00942AC0"/>
    <w:rsid w:val="00942B63"/>
    <w:rsid w:val="00943146"/>
    <w:rsid w:val="009431B6"/>
    <w:rsid w:val="00943CC3"/>
    <w:rsid w:val="009443BE"/>
    <w:rsid w:val="00945A70"/>
    <w:rsid w:val="00945E88"/>
    <w:rsid w:val="009460DD"/>
    <w:rsid w:val="00946713"/>
    <w:rsid w:val="00946A60"/>
    <w:rsid w:val="00947618"/>
    <w:rsid w:val="00950375"/>
    <w:rsid w:val="00950C7A"/>
    <w:rsid w:val="00950CBD"/>
    <w:rsid w:val="00950D71"/>
    <w:rsid w:val="00951540"/>
    <w:rsid w:val="00951EB7"/>
    <w:rsid w:val="00952462"/>
    <w:rsid w:val="009524F7"/>
    <w:rsid w:val="00952D44"/>
    <w:rsid w:val="00953052"/>
    <w:rsid w:val="00953C56"/>
    <w:rsid w:val="0095443D"/>
    <w:rsid w:val="00954989"/>
    <w:rsid w:val="00954BF0"/>
    <w:rsid w:val="00954C55"/>
    <w:rsid w:val="00955748"/>
    <w:rsid w:val="009560CE"/>
    <w:rsid w:val="00956215"/>
    <w:rsid w:val="0095627B"/>
    <w:rsid w:val="00956956"/>
    <w:rsid w:val="00956EDB"/>
    <w:rsid w:val="00957306"/>
    <w:rsid w:val="00957CDE"/>
    <w:rsid w:val="009602DD"/>
    <w:rsid w:val="00961691"/>
    <w:rsid w:val="00961B36"/>
    <w:rsid w:val="00961C92"/>
    <w:rsid w:val="00961D49"/>
    <w:rsid w:val="0096207E"/>
    <w:rsid w:val="00962A83"/>
    <w:rsid w:val="00962E92"/>
    <w:rsid w:val="009631CA"/>
    <w:rsid w:val="0096339C"/>
    <w:rsid w:val="009636FE"/>
    <w:rsid w:val="00963837"/>
    <w:rsid w:val="009641C5"/>
    <w:rsid w:val="00964AB0"/>
    <w:rsid w:val="00964C54"/>
    <w:rsid w:val="00965BD5"/>
    <w:rsid w:val="00965F2E"/>
    <w:rsid w:val="009662F2"/>
    <w:rsid w:val="00967050"/>
    <w:rsid w:val="00970158"/>
    <w:rsid w:val="0097068B"/>
    <w:rsid w:val="00970D1C"/>
    <w:rsid w:val="00971695"/>
    <w:rsid w:val="00971767"/>
    <w:rsid w:val="00972810"/>
    <w:rsid w:val="00972C24"/>
    <w:rsid w:val="00972ED2"/>
    <w:rsid w:val="009730A1"/>
    <w:rsid w:val="0097379C"/>
    <w:rsid w:val="009738EC"/>
    <w:rsid w:val="00973DDA"/>
    <w:rsid w:val="00973F56"/>
    <w:rsid w:val="009746A5"/>
    <w:rsid w:val="00974DE7"/>
    <w:rsid w:val="0097528B"/>
    <w:rsid w:val="00975D6F"/>
    <w:rsid w:val="0098123C"/>
    <w:rsid w:val="0098199E"/>
    <w:rsid w:val="009821E6"/>
    <w:rsid w:val="009829F6"/>
    <w:rsid w:val="00982B5B"/>
    <w:rsid w:val="00983709"/>
    <w:rsid w:val="00984F6B"/>
    <w:rsid w:val="0098536F"/>
    <w:rsid w:val="009859AD"/>
    <w:rsid w:val="00985E49"/>
    <w:rsid w:val="009860D1"/>
    <w:rsid w:val="00986D88"/>
    <w:rsid w:val="00987402"/>
    <w:rsid w:val="00990555"/>
    <w:rsid w:val="009907DC"/>
    <w:rsid w:val="00990A2B"/>
    <w:rsid w:val="00990E1A"/>
    <w:rsid w:val="0099159A"/>
    <w:rsid w:val="009918AD"/>
    <w:rsid w:val="00991DD8"/>
    <w:rsid w:val="009924BE"/>
    <w:rsid w:val="0099399D"/>
    <w:rsid w:val="00994234"/>
    <w:rsid w:val="00994AC6"/>
    <w:rsid w:val="00994AFE"/>
    <w:rsid w:val="0099513F"/>
    <w:rsid w:val="00995229"/>
    <w:rsid w:val="00995833"/>
    <w:rsid w:val="0099712C"/>
    <w:rsid w:val="00997D2F"/>
    <w:rsid w:val="009A0189"/>
    <w:rsid w:val="009A05BE"/>
    <w:rsid w:val="009A0CD3"/>
    <w:rsid w:val="009A1201"/>
    <w:rsid w:val="009A1EF2"/>
    <w:rsid w:val="009A244F"/>
    <w:rsid w:val="009A29C4"/>
    <w:rsid w:val="009A2E27"/>
    <w:rsid w:val="009A3160"/>
    <w:rsid w:val="009A321A"/>
    <w:rsid w:val="009A3A3C"/>
    <w:rsid w:val="009A3A96"/>
    <w:rsid w:val="009A42FC"/>
    <w:rsid w:val="009A4D72"/>
    <w:rsid w:val="009A5008"/>
    <w:rsid w:val="009A5666"/>
    <w:rsid w:val="009A572F"/>
    <w:rsid w:val="009A62C2"/>
    <w:rsid w:val="009A6DF8"/>
    <w:rsid w:val="009A70D2"/>
    <w:rsid w:val="009A7184"/>
    <w:rsid w:val="009A7294"/>
    <w:rsid w:val="009A765A"/>
    <w:rsid w:val="009B2C6A"/>
    <w:rsid w:val="009B3055"/>
    <w:rsid w:val="009B34D2"/>
    <w:rsid w:val="009B3F13"/>
    <w:rsid w:val="009B42A9"/>
    <w:rsid w:val="009B506E"/>
    <w:rsid w:val="009B54E4"/>
    <w:rsid w:val="009B596E"/>
    <w:rsid w:val="009B5C81"/>
    <w:rsid w:val="009B5FB2"/>
    <w:rsid w:val="009B6FFA"/>
    <w:rsid w:val="009B7A09"/>
    <w:rsid w:val="009B7B57"/>
    <w:rsid w:val="009C0837"/>
    <w:rsid w:val="009C157C"/>
    <w:rsid w:val="009C187B"/>
    <w:rsid w:val="009C1938"/>
    <w:rsid w:val="009C20C2"/>
    <w:rsid w:val="009C24D3"/>
    <w:rsid w:val="009C2667"/>
    <w:rsid w:val="009C28F1"/>
    <w:rsid w:val="009C37FC"/>
    <w:rsid w:val="009C4051"/>
    <w:rsid w:val="009C521A"/>
    <w:rsid w:val="009C5D22"/>
    <w:rsid w:val="009C665A"/>
    <w:rsid w:val="009C6700"/>
    <w:rsid w:val="009C6F64"/>
    <w:rsid w:val="009C7037"/>
    <w:rsid w:val="009C7BA4"/>
    <w:rsid w:val="009C7CD5"/>
    <w:rsid w:val="009D000C"/>
    <w:rsid w:val="009D02A0"/>
    <w:rsid w:val="009D0ADC"/>
    <w:rsid w:val="009D108B"/>
    <w:rsid w:val="009D1316"/>
    <w:rsid w:val="009D1C53"/>
    <w:rsid w:val="009D2569"/>
    <w:rsid w:val="009D2B7F"/>
    <w:rsid w:val="009D4248"/>
    <w:rsid w:val="009D44AD"/>
    <w:rsid w:val="009D47DC"/>
    <w:rsid w:val="009D5A17"/>
    <w:rsid w:val="009D611D"/>
    <w:rsid w:val="009D62DE"/>
    <w:rsid w:val="009D64DD"/>
    <w:rsid w:val="009E085F"/>
    <w:rsid w:val="009E094E"/>
    <w:rsid w:val="009E0AB0"/>
    <w:rsid w:val="009E0D8B"/>
    <w:rsid w:val="009E12BC"/>
    <w:rsid w:val="009E1470"/>
    <w:rsid w:val="009E204C"/>
    <w:rsid w:val="009E2DFB"/>
    <w:rsid w:val="009E2EF4"/>
    <w:rsid w:val="009E3219"/>
    <w:rsid w:val="009E3DA0"/>
    <w:rsid w:val="009E3E0A"/>
    <w:rsid w:val="009E51F0"/>
    <w:rsid w:val="009E5880"/>
    <w:rsid w:val="009E5FED"/>
    <w:rsid w:val="009E6071"/>
    <w:rsid w:val="009E60A9"/>
    <w:rsid w:val="009E6C0E"/>
    <w:rsid w:val="009E7644"/>
    <w:rsid w:val="009E7B79"/>
    <w:rsid w:val="009F0194"/>
    <w:rsid w:val="009F03B2"/>
    <w:rsid w:val="009F0563"/>
    <w:rsid w:val="009F0638"/>
    <w:rsid w:val="009F0A30"/>
    <w:rsid w:val="009F0F26"/>
    <w:rsid w:val="009F1C1B"/>
    <w:rsid w:val="009F22A3"/>
    <w:rsid w:val="009F2A3A"/>
    <w:rsid w:val="009F3E18"/>
    <w:rsid w:val="009F4D7C"/>
    <w:rsid w:val="009F56A6"/>
    <w:rsid w:val="009F63A0"/>
    <w:rsid w:val="009F660E"/>
    <w:rsid w:val="009F70EC"/>
    <w:rsid w:val="009F736B"/>
    <w:rsid w:val="009F76C7"/>
    <w:rsid w:val="00A0020E"/>
    <w:rsid w:val="00A01998"/>
    <w:rsid w:val="00A02FA3"/>
    <w:rsid w:val="00A04012"/>
    <w:rsid w:val="00A0423E"/>
    <w:rsid w:val="00A046E8"/>
    <w:rsid w:val="00A047D6"/>
    <w:rsid w:val="00A052CA"/>
    <w:rsid w:val="00A0568E"/>
    <w:rsid w:val="00A05829"/>
    <w:rsid w:val="00A05C6D"/>
    <w:rsid w:val="00A06334"/>
    <w:rsid w:val="00A065CE"/>
    <w:rsid w:val="00A06A7C"/>
    <w:rsid w:val="00A06C3A"/>
    <w:rsid w:val="00A07AEC"/>
    <w:rsid w:val="00A07E54"/>
    <w:rsid w:val="00A07F22"/>
    <w:rsid w:val="00A1091C"/>
    <w:rsid w:val="00A113FA"/>
    <w:rsid w:val="00A11AED"/>
    <w:rsid w:val="00A1215B"/>
    <w:rsid w:val="00A1228A"/>
    <w:rsid w:val="00A128CE"/>
    <w:rsid w:val="00A12E17"/>
    <w:rsid w:val="00A135BB"/>
    <w:rsid w:val="00A142F9"/>
    <w:rsid w:val="00A14865"/>
    <w:rsid w:val="00A14934"/>
    <w:rsid w:val="00A14EBD"/>
    <w:rsid w:val="00A14EE8"/>
    <w:rsid w:val="00A15067"/>
    <w:rsid w:val="00A15751"/>
    <w:rsid w:val="00A157DB"/>
    <w:rsid w:val="00A15992"/>
    <w:rsid w:val="00A1600A"/>
    <w:rsid w:val="00A16765"/>
    <w:rsid w:val="00A16776"/>
    <w:rsid w:val="00A168AF"/>
    <w:rsid w:val="00A16987"/>
    <w:rsid w:val="00A16C4C"/>
    <w:rsid w:val="00A17786"/>
    <w:rsid w:val="00A177AD"/>
    <w:rsid w:val="00A17838"/>
    <w:rsid w:val="00A20336"/>
    <w:rsid w:val="00A2068B"/>
    <w:rsid w:val="00A20910"/>
    <w:rsid w:val="00A209DC"/>
    <w:rsid w:val="00A20A35"/>
    <w:rsid w:val="00A20CD3"/>
    <w:rsid w:val="00A2119A"/>
    <w:rsid w:val="00A2157D"/>
    <w:rsid w:val="00A22153"/>
    <w:rsid w:val="00A228FF"/>
    <w:rsid w:val="00A22AF9"/>
    <w:rsid w:val="00A237BA"/>
    <w:rsid w:val="00A240BD"/>
    <w:rsid w:val="00A2488B"/>
    <w:rsid w:val="00A24E84"/>
    <w:rsid w:val="00A24F65"/>
    <w:rsid w:val="00A25193"/>
    <w:rsid w:val="00A25B61"/>
    <w:rsid w:val="00A25CD3"/>
    <w:rsid w:val="00A25F6F"/>
    <w:rsid w:val="00A2609B"/>
    <w:rsid w:val="00A26594"/>
    <w:rsid w:val="00A2666E"/>
    <w:rsid w:val="00A26C11"/>
    <w:rsid w:val="00A26EA7"/>
    <w:rsid w:val="00A27466"/>
    <w:rsid w:val="00A30089"/>
    <w:rsid w:val="00A308F7"/>
    <w:rsid w:val="00A30B80"/>
    <w:rsid w:val="00A3185B"/>
    <w:rsid w:val="00A3195E"/>
    <w:rsid w:val="00A31BE4"/>
    <w:rsid w:val="00A31CF9"/>
    <w:rsid w:val="00A32B6A"/>
    <w:rsid w:val="00A32BC1"/>
    <w:rsid w:val="00A33ACE"/>
    <w:rsid w:val="00A35075"/>
    <w:rsid w:val="00A3511C"/>
    <w:rsid w:val="00A36E95"/>
    <w:rsid w:val="00A371E4"/>
    <w:rsid w:val="00A40264"/>
    <w:rsid w:val="00A4059B"/>
    <w:rsid w:val="00A415D6"/>
    <w:rsid w:val="00A41FA2"/>
    <w:rsid w:val="00A42080"/>
    <w:rsid w:val="00A42A20"/>
    <w:rsid w:val="00A42F57"/>
    <w:rsid w:val="00A43133"/>
    <w:rsid w:val="00A431A2"/>
    <w:rsid w:val="00A431E6"/>
    <w:rsid w:val="00A43F8A"/>
    <w:rsid w:val="00A44BDC"/>
    <w:rsid w:val="00A45BAE"/>
    <w:rsid w:val="00A45F21"/>
    <w:rsid w:val="00A46383"/>
    <w:rsid w:val="00A470FC"/>
    <w:rsid w:val="00A4742C"/>
    <w:rsid w:val="00A477D3"/>
    <w:rsid w:val="00A4780A"/>
    <w:rsid w:val="00A50246"/>
    <w:rsid w:val="00A50577"/>
    <w:rsid w:val="00A509E9"/>
    <w:rsid w:val="00A50FC9"/>
    <w:rsid w:val="00A51868"/>
    <w:rsid w:val="00A51920"/>
    <w:rsid w:val="00A51A48"/>
    <w:rsid w:val="00A52115"/>
    <w:rsid w:val="00A54051"/>
    <w:rsid w:val="00A54103"/>
    <w:rsid w:val="00A5416F"/>
    <w:rsid w:val="00A543EB"/>
    <w:rsid w:val="00A5462D"/>
    <w:rsid w:val="00A54ADE"/>
    <w:rsid w:val="00A54CAD"/>
    <w:rsid w:val="00A550C3"/>
    <w:rsid w:val="00A55213"/>
    <w:rsid w:val="00A557C2"/>
    <w:rsid w:val="00A5668E"/>
    <w:rsid w:val="00A60F32"/>
    <w:rsid w:val="00A614D7"/>
    <w:rsid w:val="00A62E8C"/>
    <w:rsid w:val="00A6425B"/>
    <w:rsid w:val="00A64333"/>
    <w:rsid w:val="00A64C9E"/>
    <w:rsid w:val="00A654A9"/>
    <w:rsid w:val="00A65C77"/>
    <w:rsid w:val="00A66032"/>
    <w:rsid w:val="00A669D0"/>
    <w:rsid w:val="00A66AF8"/>
    <w:rsid w:val="00A6713B"/>
    <w:rsid w:val="00A67E83"/>
    <w:rsid w:val="00A67ED5"/>
    <w:rsid w:val="00A70540"/>
    <w:rsid w:val="00A70AFB"/>
    <w:rsid w:val="00A71158"/>
    <w:rsid w:val="00A71241"/>
    <w:rsid w:val="00A713EC"/>
    <w:rsid w:val="00A71BAC"/>
    <w:rsid w:val="00A71BE2"/>
    <w:rsid w:val="00A71E25"/>
    <w:rsid w:val="00A72375"/>
    <w:rsid w:val="00A726BE"/>
    <w:rsid w:val="00A729F5"/>
    <w:rsid w:val="00A745B3"/>
    <w:rsid w:val="00A748E6"/>
    <w:rsid w:val="00A75C0C"/>
    <w:rsid w:val="00A75C93"/>
    <w:rsid w:val="00A76630"/>
    <w:rsid w:val="00A773A7"/>
    <w:rsid w:val="00A77654"/>
    <w:rsid w:val="00A77AD3"/>
    <w:rsid w:val="00A77B69"/>
    <w:rsid w:val="00A81188"/>
    <w:rsid w:val="00A8225F"/>
    <w:rsid w:val="00A824B6"/>
    <w:rsid w:val="00A82E0C"/>
    <w:rsid w:val="00A8310C"/>
    <w:rsid w:val="00A831E8"/>
    <w:rsid w:val="00A8347E"/>
    <w:rsid w:val="00A836E2"/>
    <w:rsid w:val="00A83858"/>
    <w:rsid w:val="00A83A8A"/>
    <w:rsid w:val="00A83D3C"/>
    <w:rsid w:val="00A83F2D"/>
    <w:rsid w:val="00A841BD"/>
    <w:rsid w:val="00A84F25"/>
    <w:rsid w:val="00A854D4"/>
    <w:rsid w:val="00A8610D"/>
    <w:rsid w:val="00A8670A"/>
    <w:rsid w:val="00A8676E"/>
    <w:rsid w:val="00A87AEB"/>
    <w:rsid w:val="00A87EE0"/>
    <w:rsid w:val="00A87F3B"/>
    <w:rsid w:val="00A90A1E"/>
    <w:rsid w:val="00A90B62"/>
    <w:rsid w:val="00A90DB1"/>
    <w:rsid w:val="00A90F17"/>
    <w:rsid w:val="00A90FD0"/>
    <w:rsid w:val="00A910FC"/>
    <w:rsid w:val="00A91736"/>
    <w:rsid w:val="00A92927"/>
    <w:rsid w:val="00A92D6C"/>
    <w:rsid w:val="00A92E9D"/>
    <w:rsid w:val="00A9317F"/>
    <w:rsid w:val="00A93511"/>
    <w:rsid w:val="00A9366A"/>
    <w:rsid w:val="00A93ECF"/>
    <w:rsid w:val="00A95836"/>
    <w:rsid w:val="00A95A0E"/>
    <w:rsid w:val="00A965E0"/>
    <w:rsid w:val="00A96B1A"/>
    <w:rsid w:val="00A9755D"/>
    <w:rsid w:val="00A97802"/>
    <w:rsid w:val="00A978D3"/>
    <w:rsid w:val="00A97C4D"/>
    <w:rsid w:val="00A97D11"/>
    <w:rsid w:val="00AA0B30"/>
    <w:rsid w:val="00AA0F8B"/>
    <w:rsid w:val="00AA18DE"/>
    <w:rsid w:val="00AA21FE"/>
    <w:rsid w:val="00AA37DC"/>
    <w:rsid w:val="00AA3C11"/>
    <w:rsid w:val="00AA3F06"/>
    <w:rsid w:val="00AA4513"/>
    <w:rsid w:val="00AA52D6"/>
    <w:rsid w:val="00AA6594"/>
    <w:rsid w:val="00AA6A72"/>
    <w:rsid w:val="00AA6EC7"/>
    <w:rsid w:val="00AA7541"/>
    <w:rsid w:val="00AA7EE7"/>
    <w:rsid w:val="00AB06D1"/>
    <w:rsid w:val="00AB0A01"/>
    <w:rsid w:val="00AB0A12"/>
    <w:rsid w:val="00AB15F1"/>
    <w:rsid w:val="00AB1956"/>
    <w:rsid w:val="00AB1988"/>
    <w:rsid w:val="00AB1A12"/>
    <w:rsid w:val="00AB2619"/>
    <w:rsid w:val="00AB2AE8"/>
    <w:rsid w:val="00AB2CA0"/>
    <w:rsid w:val="00AB31FD"/>
    <w:rsid w:val="00AB3DD3"/>
    <w:rsid w:val="00AB3EB3"/>
    <w:rsid w:val="00AB458C"/>
    <w:rsid w:val="00AB4ADC"/>
    <w:rsid w:val="00AB4B28"/>
    <w:rsid w:val="00AB6226"/>
    <w:rsid w:val="00AB6316"/>
    <w:rsid w:val="00AB6BBA"/>
    <w:rsid w:val="00AB6E9B"/>
    <w:rsid w:val="00AB6ED1"/>
    <w:rsid w:val="00AB7B7C"/>
    <w:rsid w:val="00AB7E48"/>
    <w:rsid w:val="00AC0060"/>
    <w:rsid w:val="00AC145E"/>
    <w:rsid w:val="00AC14A4"/>
    <w:rsid w:val="00AC1652"/>
    <w:rsid w:val="00AC1956"/>
    <w:rsid w:val="00AC213C"/>
    <w:rsid w:val="00AC2C8F"/>
    <w:rsid w:val="00AC3578"/>
    <w:rsid w:val="00AC429B"/>
    <w:rsid w:val="00AC59D5"/>
    <w:rsid w:val="00AC63F2"/>
    <w:rsid w:val="00AC682E"/>
    <w:rsid w:val="00AC7AED"/>
    <w:rsid w:val="00AC7C08"/>
    <w:rsid w:val="00AD1024"/>
    <w:rsid w:val="00AD2200"/>
    <w:rsid w:val="00AD294C"/>
    <w:rsid w:val="00AD2C04"/>
    <w:rsid w:val="00AD35A9"/>
    <w:rsid w:val="00AD4C62"/>
    <w:rsid w:val="00AD509B"/>
    <w:rsid w:val="00AD51E3"/>
    <w:rsid w:val="00AD5A54"/>
    <w:rsid w:val="00AD5F6C"/>
    <w:rsid w:val="00AD717E"/>
    <w:rsid w:val="00AD734E"/>
    <w:rsid w:val="00AD73E2"/>
    <w:rsid w:val="00AD7EB1"/>
    <w:rsid w:val="00AE1BBB"/>
    <w:rsid w:val="00AE1CAA"/>
    <w:rsid w:val="00AE1CD0"/>
    <w:rsid w:val="00AE2532"/>
    <w:rsid w:val="00AE3F71"/>
    <w:rsid w:val="00AE4D5E"/>
    <w:rsid w:val="00AE513A"/>
    <w:rsid w:val="00AE7B64"/>
    <w:rsid w:val="00AF0198"/>
    <w:rsid w:val="00AF06E9"/>
    <w:rsid w:val="00AF09BC"/>
    <w:rsid w:val="00AF1C55"/>
    <w:rsid w:val="00AF2B3B"/>
    <w:rsid w:val="00AF2D4D"/>
    <w:rsid w:val="00AF372B"/>
    <w:rsid w:val="00AF3A47"/>
    <w:rsid w:val="00AF4733"/>
    <w:rsid w:val="00AF4B4F"/>
    <w:rsid w:val="00AF4E7C"/>
    <w:rsid w:val="00AF5059"/>
    <w:rsid w:val="00AF5396"/>
    <w:rsid w:val="00AF5CB7"/>
    <w:rsid w:val="00AF621F"/>
    <w:rsid w:val="00AF6E87"/>
    <w:rsid w:val="00B001B6"/>
    <w:rsid w:val="00B003FE"/>
    <w:rsid w:val="00B00C78"/>
    <w:rsid w:val="00B00CA0"/>
    <w:rsid w:val="00B0133A"/>
    <w:rsid w:val="00B01B94"/>
    <w:rsid w:val="00B0291B"/>
    <w:rsid w:val="00B02CFC"/>
    <w:rsid w:val="00B03828"/>
    <w:rsid w:val="00B038BB"/>
    <w:rsid w:val="00B049D0"/>
    <w:rsid w:val="00B04E7B"/>
    <w:rsid w:val="00B05281"/>
    <w:rsid w:val="00B0571C"/>
    <w:rsid w:val="00B05F7C"/>
    <w:rsid w:val="00B06463"/>
    <w:rsid w:val="00B06740"/>
    <w:rsid w:val="00B07922"/>
    <w:rsid w:val="00B07945"/>
    <w:rsid w:val="00B079E6"/>
    <w:rsid w:val="00B07D58"/>
    <w:rsid w:val="00B100A0"/>
    <w:rsid w:val="00B106ED"/>
    <w:rsid w:val="00B10F77"/>
    <w:rsid w:val="00B114E9"/>
    <w:rsid w:val="00B11B7B"/>
    <w:rsid w:val="00B11D69"/>
    <w:rsid w:val="00B11DE9"/>
    <w:rsid w:val="00B12B53"/>
    <w:rsid w:val="00B136DC"/>
    <w:rsid w:val="00B139DB"/>
    <w:rsid w:val="00B13EA8"/>
    <w:rsid w:val="00B141E2"/>
    <w:rsid w:val="00B14A11"/>
    <w:rsid w:val="00B14D3C"/>
    <w:rsid w:val="00B159F7"/>
    <w:rsid w:val="00B15F41"/>
    <w:rsid w:val="00B162D4"/>
    <w:rsid w:val="00B167E2"/>
    <w:rsid w:val="00B16928"/>
    <w:rsid w:val="00B17671"/>
    <w:rsid w:val="00B2090E"/>
    <w:rsid w:val="00B20EE0"/>
    <w:rsid w:val="00B2181B"/>
    <w:rsid w:val="00B2198F"/>
    <w:rsid w:val="00B243AF"/>
    <w:rsid w:val="00B24773"/>
    <w:rsid w:val="00B24A9B"/>
    <w:rsid w:val="00B24D58"/>
    <w:rsid w:val="00B25444"/>
    <w:rsid w:val="00B2636A"/>
    <w:rsid w:val="00B26487"/>
    <w:rsid w:val="00B2661A"/>
    <w:rsid w:val="00B30438"/>
    <w:rsid w:val="00B30646"/>
    <w:rsid w:val="00B306FB"/>
    <w:rsid w:val="00B308C2"/>
    <w:rsid w:val="00B326FF"/>
    <w:rsid w:val="00B32746"/>
    <w:rsid w:val="00B32B7E"/>
    <w:rsid w:val="00B333D4"/>
    <w:rsid w:val="00B333DB"/>
    <w:rsid w:val="00B337CC"/>
    <w:rsid w:val="00B33A1F"/>
    <w:rsid w:val="00B33B76"/>
    <w:rsid w:val="00B33D5A"/>
    <w:rsid w:val="00B34A52"/>
    <w:rsid w:val="00B35B5E"/>
    <w:rsid w:val="00B35E95"/>
    <w:rsid w:val="00B37253"/>
    <w:rsid w:val="00B3771E"/>
    <w:rsid w:val="00B4060F"/>
    <w:rsid w:val="00B40AD6"/>
    <w:rsid w:val="00B40E5F"/>
    <w:rsid w:val="00B41792"/>
    <w:rsid w:val="00B41A4C"/>
    <w:rsid w:val="00B41DB4"/>
    <w:rsid w:val="00B424A8"/>
    <w:rsid w:val="00B42E05"/>
    <w:rsid w:val="00B4317D"/>
    <w:rsid w:val="00B43469"/>
    <w:rsid w:val="00B44EC3"/>
    <w:rsid w:val="00B459C2"/>
    <w:rsid w:val="00B45D43"/>
    <w:rsid w:val="00B46094"/>
    <w:rsid w:val="00B461A7"/>
    <w:rsid w:val="00B47269"/>
    <w:rsid w:val="00B472FC"/>
    <w:rsid w:val="00B47A9E"/>
    <w:rsid w:val="00B503A3"/>
    <w:rsid w:val="00B50419"/>
    <w:rsid w:val="00B5048E"/>
    <w:rsid w:val="00B50885"/>
    <w:rsid w:val="00B50D1C"/>
    <w:rsid w:val="00B51A06"/>
    <w:rsid w:val="00B524FB"/>
    <w:rsid w:val="00B52C48"/>
    <w:rsid w:val="00B53D3C"/>
    <w:rsid w:val="00B5411A"/>
    <w:rsid w:val="00B541F3"/>
    <w:rsid w:val="00B54DEB"/>
    <w:rsid w:val="00B5587B"/>
    <w:rsid w:val="00B55F13"/>
    <w:rsid w:val="00B56B1A"/>
    <w:rsid w:val="00B56E69"/>
    <w:rsid w:val="00B57C9C"/>
    <w:rsid w:val="00B60B1E"/>
    <w:rsid w:val="00B615AF"/>
    <w:rsid w:val="00B6171C"/>
    <w:rsid w:val="00B617BF"/>
    <w:rsid w:val="00B6363F"/>
    <w:rsid w:val="00B6434D"/>
    <w:rsid w:val="00B64638"/>
    <w:rsid w:val="00B64BAA"/>
    <w:rsid w:val="00B64DD3"/>
    <w:rsid w:val="00B673D0"/>
    <w:rsid w:val="00B67A33"/>
    <w:rsid w:val="00B70720"/>
    <w:rsid w:val="00B708DD"/>
    <w:rsid w:val="00B70CD4"/>
    <w:rsid w:val="00B70DBD"/>
    <w:rsid w:val="00B7109A"/>
    <w:rsid w:val="00B7126E"/>
    <w:rsid w:val="00B7275B"/>
    <w:rsid w:val="00B72790"/>
    <w:rsid w:val="00B727D0"/>
    <w:rsid w:val="00B73A17"/>
    <w:rsid w:val="00B73DA8"/>
    <w:rsid w:val="00B73E5F"/>
    <w:rsid w:val="00B74F41"/>
    <w:rsid w:val="00B759E9"/>
    <w:rsid w:val="00B75A37"/>
    <w:rsid w:val="00B75CE5"/>
    <w:rsid w:val="00B75F68"/>
    <w:rsid w:val="00B7643E"/>
    <w:rsid w:val="00B7742F"/>
    <w:rsid w:val="00B80976"/>
    <w:rsid w:val="00B81035"/>
    <w:rsid w:val="00B81C57"/>
    <w:rsid w:val="00B825D8"/>
    <w:rsid w:val="00B8284D"/>
    <w:rsid w:val="00B829F0"/>
    <w:rsid w:val="00B842BA"/>
    <w:rsid w:val="00B847B5"/>
    <w:rsid w:val="00B849DC"/>
    <w:rsid w:val="00B84BD0"/>
    <w:rsid w:val="00B850E1"/>
    <w:rsid w:val="00B855CC"/>
    <w:rsid w:val="00B85EA8"/>
    <w:rsid w:val="00B86377"/>
    <w:rsid w:val="00B87499"/>
    <w:rsid w:val="00B87C67"/>
    <w:rsid w:val="00B9054F"/>
    <w:rsid w:val="00B911BD"/>
    <w:rsid w:val="00B918F1"/>
    <w:rsid w:val="00B91ED1"/>
    <w:rsid w:val="00B920A7"/>
    <w:rsid w:val="00B928F0"/>
    <w:rsid w:val="00B934E2"/>
    <w:rsid w:val="00B93DEA"/>
    <w:rsid w:val="00B941B9"/>
    <w:rsid w:val="00B94CFE"/>
    <w:rsid w:val="00B9501F"/>
    <w:rsid w:val="00B95105"/>
    <w:rsid w:val="00B954A7"/>
    <w:rsid w:val="00B9616E"/>
    <w:rsid w:val="00B96655"/>
    <w:rsid w:val="00B97FE7"/>
    <w:rsid w:val="00BA2345"/>
    <w:rsid w:val="00BA2AD8"/>
    <w:rsid w:val="00BA41B0"/>
    <w:rsid w:val="00BA41E1"/>
    <w:rsid w:val="00BA461F"/>
    <w:rsid w:val="00BA49D4"/>
    <w:rsid w:val="00BA4ACD"/>
    <w:rsid w:val="00BA4F21"/>
    <w:rsid w:val="00BA55F8"/>
    <w:rsid w:val="00BB01C3"/>
    <w:rsid w:val="00BB10CA"/>
    <w:rsid w:val="00BB1257"/>
    <w:rsid w:val="00BB1EDB"/>
    <w:rsid w:val="00BB2119"/>
    <w:rsid w:val="00BB2303"/>
    <w:rsid w:val="00BB23F8"/>
    <w:rsid w:val="00BB328E"/>
    <w:rsid w:val="00BB3478"/>
    <w:rsid w:val="00BB3542"/>
    <w:rsid w:val="00BB391C"/>
    <w:rsid w:val="00BB4B5E"/>
    <w:rsid w:val="00BB4D8F"/>
    <w:rsid w:val="00BB6233"/>
    <w:rsid w:val="00BB748E"/>
    <w:rsid w:val="00BB7830"/>
    <w:rsid w:val="00BB7AAF"/>
    <w:rsid w:val="00BB7CDC"/>
    <w:rsid w:val="00BC050D"/>
    <w:rsid w:val="00BC0A83"/>
    <w:rsid w:val="00BC0BFD"/>
    <w:rsid w:val="00BC0E0A"/>
    <w:rsid w:val="00BC0FCA"/>
    <w:rsid w:val="00BC1904"/>
    <w:rsid w:val="00BC1C09"/>
    <w:rsid w:val="00BC1E5F"/>
    <w:rsid w:val="00BC34E3"/>
    <w:rsid w:val="00BC3A3E"/>
    <w:rsid w:val="00BC434C"/>
    <w:rsid w:val="00BC43AF"/>
    <w:rsid w:val="00BC4DB5"/>
    <w:rsid w:val="00BC4E57"/>
    <w:rsid w:val="00BC59F1"/>
    <w:rsid w:val="00BC5EDC"/>
    <w:rsid w:val="00BC6A36"/>
    <w:rsid w:val="00BC6C62"/>
    <w:rsid w:val="00BD0C3B"/>
    <w:rsid w:val="00BD0D0F"/>
    <w:rsid w:val="00BD1191"/>
    <w:rsid w:val="00BD1BB3"/>
    <w:rsid w:val="00BD2668"/>
    <w:rsid w:val="00BD3545"/>
    <w:rsid w:val="00BD3FCA"/>
    <w:rsid w:val="00BD464F"/>
    <w:rsid w:val="00BD4D5E"/>
    <w:rsid w:val="00BD5954"/>
    <w:rsid w:val="00BD6493"/>
    <w:rsid w:val="00BD6631"/>
    <w:rsid w:val="00BD664F"/>
    <w:rsid w:val="00BD71A3"/>
    <w:rsid w:val="00BD72EC"/>
    <w:rsid w:val="00BD7AE9"/>
    <w:rsid w:val="00BE0224"/>
    <w:rsid w:val="00BE0511"/>
    <w:rsid w:val="00BE0860"/>
    <w:rsid w:val="00BE15C8"/>
    <w:rsid w:val="00BE1B27"/>
    <w:rsid w:val="00BE2117"/>
    <w:rsid w:val="00BE2AF3"/>
    <w:rsid w:val="00BE332D"/>
    <w:rsid w:val="00BE37BB"/>
    <w:rsid w:val="00BE3A04"/>
    <w:rsid w:val="00BE4398"/>
    <w:rsid w:val="00BE4581"/>
    <w:rsid w:val="00BE4E17"/>
    <w:rsid w:val="00BE547C"/>
    <w:rsid w:val="00BE59EF"/>
    <w:rsid w:val="00BE609A"/>
    <w:rsid w:val="00BE6B89"/>
    <w:rsid w:val="00BE74D5"/>
    <w:rsid w:val="00BE7867"/>
    <w:rsid w:val="00BE7C12"/>
    <w:rsid w:val="00BF08F5"/>
    <w:rsid w:val="00BF0C0B"/>
    <w:rsid w:val="00BF0C5E"/>
    <w:rsid w:val="00BF11A6"/>
    <w:rsid w:val="00BF1477"/>
    <w:rsid w:val="00BF1507"/>
    <w:rsid w:val="00BF183C"/>
    <w:rsid w:val="00BF1DE7"/>
    <w:rsid w:val="00BF1DFB"/>
    <w:rsid w:val="00BF297F"/>
    <w:rsid w:val="00BF3689"/>
    <w:rsid w:val="00BF403A"/>
    <w:rsid w:val="00BF444C"/>
    <w:rsid w:val="00BF4AE6"/>
    <w:rsid w:val="00BF4EBD"/>
    <w:rsid w:val="00BF5241"/>
    <w:rsid w:val="00BF52D8"/>
    <w:rsid w:val="00BF5C7A"/>
    <w:rsid w:val="00BF71EA"/>
    <w:rsid w:val="00BF7993"/>
    <w:rsid w:val="00BF7E1F"/>
    <w:rsid w:val="00C00342"/>
    <w:rsid w:val="00C0054E"/>
    <w:rsid w:val="00C00699"/>
    <w:rsid w:val="00C00B61"/>
    <w:rsid w:val="00C02277"/>
    <w:rsid w:val="00C024D6"/>
    <w:rsid w:val="00C03A2B"/>
    <w:rsid w:val="00C03B97"/>
    <w:rsid w:val="00C041E8"/>
    <w:rsid w:val="00C0421D"/>
    <w:rsid w:val="00C04F41"/>
    <w:rsid w:val="00C0588F"/>
    <w:rsid w:val="00C061AA"/>
    <w:rsid w:val="00C07B0E"/>
    <w:rsid w:val="00C07BC9"/>
    <w:rsid w:val="00C07F80"/>
    <w:rsid w:val="00C1021C"/>
    <w:rsid w:val="00C103BF"/>
    <w:rsid w:val="00C1057E"/>
    <w:rsid w:val="00C106B3"/>
    <w:rsid w:val="00C1086E"/>
    <w:rsid w:val="00C110B6"/>
    <w:rsid w:val="00C11B8A"/>
    <w:rsid w:val="00C125A7"/>
    <w:rsid w:val="00C12931"/>
    <w:rsid w:val="00C1298D"/>
    <w:rsid w:val="00C12C63"/>
    <w:rsid w:val="00C1359A"/>
    <w:rsid w:val="00C13D2B"/>
    <w:rsid w:val="00C13F5C"/>
    <w:rsid w:val="00C1432A"/>
    <w:rsid w:val="00C14D24"/>
    <w:rsid w:val="00C14FD6"/>
    <w:rsid w:val="00C15C0B"/>
    <w:rsid w:val="00C169F9"/>
    <w:rsid w:val="00C171C4"/>
    <w:rsid w:val="00C17A0D"/>
    <w:rsid w:val="00C17E30"/>
    <w:rsid w:val="00C2051C"/>
    <w:rsid w:val="00C20D48"/>
    <w:rsid w:val="00C20FB8"/>
    <w:rsid w:val="00C211FA"/>
    <w:rsid w:val="00C21371"/>
    <w:rsid w:val="00C2145A"/>
    <w:rsid w:val="00C21696"/>
    <w:rsid w:val="00C218DB"/>
    <w:rsid w:val="00C22C1A"/>
    <w:rsid w:val="00C22E47"/>
    <w:rsid w:val="00C2335B"/>
    <w:rsid w:val="00C2342A"/>
    <w:rsid w:val="00C24435"/>
    <w:rsid w:val="00C25A51"/>
    <w:rsid w:val="00C25C63"/>
    <w:rsid w:val="00C276C8"/>
    <w:rsid w:val="00C2786C"/>
    <w:rsid w:val="00C27C3A"/>
    <w:rsid w:val="00C30857"/>
    <w:rsid w:val="00C31D30"/>
    <w:rsid w:val="00C3250F"/>
    <w:rsid w:val="00C32808"/>
    <w:rsid w:val="00C32B7C"/>
    <w:rsid w:val="00C33F24"/>
    <w:rsid w:val="00C3437B"/>
    <w:rsid w:val="00C34460"/>
    <w:rsid w:val="00C3458A"/>
    <w:rsid w:val="00C34760"/>
    <w:rsid w:val="00C34ACB"/>
    <w:rsid w:val="00C34BE0"/>
    <w:rsid w:val="00C356EC"/>
    <w:rsid w:val="00C35816"/>
    <w:rsid w:val="00C359D7"/>
    <w:rsid w:val="00C36494"/>
    <w:rsid w:val="00C37344"/>
    <w:rsid w:val="00C37610"/>
    <w:rsid w:val="00C4026B"/>
    <w:rsid w:val="00C40D53"/>
    <w:rsid w:val="00C41E7D"/>
    <w:rsid w:val="00C41F80"/>
    <w:rsid w:val="00C439CE"/>
    <w:rsid w:val="00C44787"/>
    <w:rsid w:val="00C44896"/>
    <w:rsid w:val="00C45032"/>
    <w:rsid w:val="00C458DB"/>
    <w:rsid w:val="00C45BE7"/>
    <w:rsid w:val="00C45E73"/>
    <w:rsid w:val="00C45FE6"/>
    <w:rsid w:val="00C4653E"/>
    <w:rsid w:val="00C46783"/>
    <w:rsid w:val="00C46B16"/>
    <w:rsid w:val="00C4723A"/>
    <w:rsid w:val="00C4788C"/>
    <w:rsid w:val="00C50667"/>
    <w:rsid w:val="00C50730"/>
    <w:rsid w:val="00C509C6"/>
    <w:rsid w:val="00C50C7F"/>
    <w:rsid w:val="00C51D23"/>
    <w:rsid w:val="00C52E4D"/>
    <w:rsid w:val="00C53117"/>
    <w:rsid w:val="00C548D7"/>
    <w:rsid w:val="00C55C78"/>
    <w:rsid w:val="00C55CCD"/>
    <w:rsid w:val="00C55D63"/>
    <w:rsid w:val="00C560D6"/>
    <w:rsid w:val="00C56934"/>
    <w:rsid w:val="00C575B6"/>
    <w:rsid w:val="00C575EF"/>
    <w:rsid w:val="00C61B66"/>
    <w:rsid w:val="00C61C3F"/>
    <w:rsid w:val="00C6280F"/>
    <w:rsid w:val="00C62A12"/>
    <w:rsid w:val="00C6315E"/>
    <w:rsid w:val="00C6378F"/>
    <w:rsid w:val="00C64462"/>
    <w:rsid w:val="00C652EE"/>
    <w:rsid w:val="00C6552E"/>
    <w:rsid w:val="00C665D5"/>
    <w:rsid w:val="00C67BAE"/>
    <w:rsid w:val="00C67C75"/>
    <w:rsid w:val="00C70089"/>
    <w:rsid w:val="00C7041C"/>
    <w:rsid w:val="00C716C5"/>
    <w:rsid w:val="00C72764"/>
    <w:rsid w:val="00C73326"/>
    <w:rsid w:val="00C7378C"/>
    <w:rsid w:val="00C74A3E"/>
    <w:rsid w:val="00C7541B"/>
    <w:rsid w:val="00C754A8"/>
    <w:rsid w:val="00C75970"/>
    <w:rsid w:val="00C769A5"/>
    <w:rsid w:val="00C80B9B"/>
    <w:rsid w:val="00C816DC"/>
    <w:rsid w:val="00C81D62"/>
    <w:rsid w:val="00C81E2E"/>
    <w:rsid w:val="00C82086"/>
    <w:rsid w:val="00C83D4E"/>
    <w:rsid w:val="00C84011"/>
    <w:rsid w:val="00C8433C"/>
    <w:rsid w:val="00C84A16"/>
    <w:rsid w:val="00C8553D"/>
    <w:rsid w:val="00C8554F"/>
    <w:rsid w:val="00C8604A"/>
    <w:rsid w:val="00C8689B"/>
    <w:rsid w:val="00C86DC5"/>
    <w:rsid w:val="00C8788F"/>
    <w:rsid w:val="00C909C2"/>
    <w:rsid w:val="00C90BE9"/>
    <w:rsid w:val="00C90F48"/>
    <w:rsid w:val="00C912A8"/>
    <w:rsid w:val="00C919BC"/>
    <w:rsid w:val="00C92643"/>
    <w:rsid w:val="00C92F0D"/>
    <w:rsid w:val="00C92F6F"/>
    <w:rsid w:val="00C93E12"/>
    <w:rsid w:val="00C94C6F"/>
    <w:rsid w:val="00C94E60"/>
    <w:rsid w:val="00C955B3"/>
    <w:rsid w:val="00C95B9A"/>
    <w:rsid w:val="00C96C39"/>
    <w:rsid w:val="00C96D64"/>
    <w:rsid w:val="00CA0D29"/>
    <w:rsid w:val="00CA16AB"/>
    <w:rsid w:val="00CA198B"/>
    <w:rsid w:val="00CA28C6"/>
    <w:rsid w:val="00CA3994"/>
    <w:rsid w:val="00CA3A52"/>
    <w:rsid w:val="00CA3B25"/>
    <w:rsid w:val="00CA3E58"/>
    <w:rsid w:val="00CA4482"/>
    <w:rsid w:val="00CA4DA4"/>
    <w:rsid w:val="00CA6ED3"/>
    <w:rsid w:val="00CA7F05"/>
    <w:rsid w:val="00CB0BAB"/>
    <w:rsid w:val="00CB0CFB"/>
    <w:rsid w:val="00CB10AB"/>
    <w:rsid w:val="00CB12F2"/>
    <w:rsid w:val="00CB1705"/>
    <w:rsid w:val="00CB19F0"/>
    <w:rsid w:val="00CB1A68"/>
    <w:rsid w:val="00CB1ECE"/>
    <w:rsid w:val="00CB1F4B"/>
    <w:rsid w:val="00CB2518"/>
    <w:rsid w:val="00CB2A6E"/>
    <w:rsid w:val="00CB2C26"/>
    <w:rsid w:val="00CB2D51"/>
    <w:rsid w:val="00CB3A3E"/>
    <w:rsid w:val="00CB41C7"/>
    <w:rsid w:val="00CB5549"/>
    <w:rsid w:val="00CB557B"/>
    <w:rsid w:val="00CB6080"/>
    <w:rsid w:val="00CB6508"/>
    <w:rsid w:val="00CB6902"/>
    <w:rsid w:val="00CB6D5E"/>
    <w:rsid w:val="00CB6F14"/>
    <w:rsid w:val="00CB74FA"/>
    <w:rsid w:val="00CB77F6"/>
    <w:rsid w:val="00CB7F81"/>
    <w:rsid w:val="00CB7FE5"/>
    <w:rsid w:val="00CC11ED"/>
    <w:rsid w:val="00CC1220"/>
    <w:rsid w:val="00CC28B1"/>
    <w:rsid w:val="00CC2EA4"/>
    <w:rsid w:val="00CC3264"/>
    <w:rsid w:val="00CC4C5A"/>
    <w:rsid w:val="00CC5526"/>
    <w:rsid w:val="00CC62C1"/>
    <w:rsid w:val="00CC72A0"/>
    <w:rsid w:val="00CC7942"/>
    <w:rsid w:val="00CD01E0"/>
    <w:rsid w:val="00CD03F4"/>
    <w:rsid w:val="00CD047A"/>
    <w:rsid w:val="00CD0A89"/>
    <w:rsid w:val="00CD0FEC"/>
    <w:rsid w:val="00CD1077"/>
    <w:rsid w:val="00CD140E"/>
    <w:rsid w:val="00CD18E6"/>
    <w:rsid w:val="00CD27AE"/>
    <w:rsid w:val="00CD3F7D"/>
    <w:rsid w:val="00CD4A68"/>
    <w:rsid w:val="00CD5301"/>
    <w:rsid w:val="00CD5ABD"/>
    <w:rsid w:val="00CD5D2F"/>
    <w:rsid w:val="00CD6088"/>
    <w:rsid w:val="00CD627A"/>
    <w:rsid w:val="00CD66E8"/>
    <w:rsid w:val="00CD7E5B"/>
    <w:rsid w:val="00CE01F8"/>
    <w:rsid w:val="00CE066A"/>
    <w:rsid w:val="00CE0A7B"/>
    <w:rsid w:val="00CE1E44"/>
    <w:rsid w:val="00CE2973"/>
    <w:rsid w:val="00CE36D8"/>
    <w:rsid w:val="00CE3A79"/>
    <w:rsid w:val="00CE4459"/>
    <w:rsid w:val="00CE44E8"/>
    <w:rsid w:val="00CE4CBC"/>
    <w:rsid w:val="00CE508B"/>
    <w:rsid w:val="00CE61B2"/>
    <w:rsid w:val="00CE6E90"/>
    <w:rsid w:val="00CE763F"/>
    <w:rsid w:val="00CE780F"/>
    <w:rsid w:val="00CE78A8"/>
    <w:rsid w:val="00CF02C7"/>
    <w:rsid w:val="00CF0901"/>
    <w:rsid w:val="00CF0E11"/>
    <w:rsid w:val="00CF191D"/>
    <w:rsid w:val="00CF19F8"/>
    <w:rsid w:val="00CF2236"/>
    <w:rsid w:val="00CF2372"/>
    <w:rsid w:val="00CF2FF2"/>
    <w:rsid w:val="00CF38BB"/>
    <w:rsid w:val="00CF3984"/>
    <w:rsid w:val="00CF3F61"/>
    <w:rsid w:val="00CF404B"/>
    <w:rsid w:val="00CF5FDD"/>
    <w:rsid w:val="00CF6A3B"/>
    <w:rsid w:val="00CF72BC"/>
    <w:rsid w:val="00D00983"/>
    <w:rsid w:val="00D00C6A"/>
    <w:rsid w:val="00D01A06"/>
    <w:rsid w:val="00D01D15"/>
    <w:rsid w:val="00D01E6B"/>
    <w:rsid w:val="00D025EC"/>
    <w:rsid w:val="00D02909"/>
    <w:rsid w:val="00D02CA8"/>
    <w:rsid w:val="00D03B74"/>
    <w:rsid w:val="00D0595A"/>
    <w:rsid w:val="00D06422"/>
    <w:rsid w:val="00D06CD7"/>
    <w:rsid w:val="00D06DFF"/>
    <w:rsid w:val="00D0713E"/>
    <w:rsid w:val="00D074BD"/>
    <w:rsid w:val="00D10013"/>
    <w:rsid w:val="00D10023"/>
    <w:rsid w:val="00D104BE"/>
    <w:rsid w:val="00D10BDE"/>
    <w:rsid w:val="00D113C8"/>
    <w:rsid w:val="00D116CC"/>
    <w:rsid w:val="00D11D46"/>
    <w:rsid w:val="00D122CD"/>
    <w:rsid w:val="00D12806"/>
    <w:rsid w:val="00D12D40"/>
    <w:rsid w:val="00D13803"/>
    <w:rsid w:val="00D13F4E"/>
    <w:rsid w:val="00D13F8A"/>
    <w:rsid w:val="00D141F3"/>
    <w:rsid w:val="00D1477A"/>
    <w:rsid w:val="00D1488D"/>
    <w:rsid w:val="00D14DCE"/>
    <w:rsid w:val="00D14DDC"/>
    <w:rsid w:val="00D15639"/>
    <w:rsid w:val="00D15F67"/>
    <w:rsid w:val="00D16053"/>
    <w:rsid w:val="00D16E7B"/>
    <w:rsid w:val="00D17529"/>
    <w:rsid w:val="00D17778"/>
    <w:rsid w:val="00D20568"/>
    <w:rsid w:val="00D21191"/>
    <w:rsid w:val="00D219A4"/>
    <w:rsid w:val="00D21D05"/>
    <w:rsid w:val="00D21E28"/>
    <w:rsid w:val="00D2211B"/>
    <w:rsid w:val="00D22A4C"/>
    <w:rsid w:val="00D23396"/>
    <w:rsid w:val="00D2444D"/>
    <w:rsid w:val="00D253C4"/>
    <w:rsid w:val="00D2588A"/>
    <w:rsid w:val="00D25AC8"/>
    <w:rsid w:val="00D25C33"/>
    <w:rsid w:val="00D267B9"/>
    <w:rsid w:val="00D26C6D"/>
    <w:rsid w:val="00D26E19"/>
    <w:rsid w:val="00D26E9F"/>
    <w:rsid w:val="00D2705E"/>
    <w:rsid w:val="00D27548"/>
    <w:rsid w:val="00D27A8F"/>
    <w:rsid w:val="00D27B3A"/>
    <w:rsid w:val="00D314F8"/>
    <w:rsid w:val="00D32139"/>
    <w:rsid w:val="00D3455C"/>
    <w:rsid w:val="00D346DD"/>
    <w:rsid w:val="00D34E82"/>
    <w:rsid w:val="00D352B3"/>
    <w:rsid w:val="00D3559A"/>
    <w:rsid w:val="00D358B4"/>
    <w:rsid w:val="00D35999"/>
    <w:rsid w:val="00D362C4"/>
    <w:rsid w:val="00D362D9"/>
    <w:rsid w:val="00D364A9"/>
    <w:rsid w:val="00D364BD"/>
    <w:rsid w:val="00D36A59"/>
    <w:rsid w:val="00D36C45"/>
    <w:rsid w:val="00D371D1"/>
    <w:rsid w:val="00D37EBC"/>
    <w:rsid w:val="00D40271"/>
    <w:rsid w:val="00D4097F"/>
    <w:rsid w:val="00D4112D"/>
    <w:rsid w:val="00D41214"/>
    <w:rsid w:val="00D41852"/>
    <w:rsid w:val="00D41BAD"/>
    <w:rsid w:val="00D41F37"/>
    <w:rsid w:val="00D426E4"/>
    <w:rsid w:val="00D42CC9"/>
    <w:rsid w:val="00D42FFD"/>
    <w:rsid w:val="00D4382F"/>
    <w:rsid w:val="00D439AF"/>
    <w:rsid w:val="00D44301"/>
    <w:rsid w:val="00D446FD"/>
    <w:rsid w:val="00D4531A"/>
    <w:rsid w:val="00D45D5D"/>
    <w:rsid w:val="00D460D2"/>
    <w:rsid w:val="00D46255"/>
    <w:rsid w:val="00D472AA"/>
    <w:rsid w:val="00D509BF"/>
    <w:rsid w:val="00D510E8"/>
    <w:rsid w:val="00D515AF"/>
    <w:rsid w:val="00D51AEE"/>
    <w:rsid w:val="00D5292C"/>
    <w:rsid w:val="00D5338C"/>
    <w:rsid w:val="00D540F4"/>
    <w:rsid w:val="00D552B9"/>
    <w:rsid w:val="00D552EE"/>
    <w:rsid w:val="00D55E5B"/>
    <w:rsid w:val="00D5675D"/>
    <w:rsid w:val="00D575A9"/>
    <w:rsid w:val="00D576FA"/>
    <w:rsid w:val="00D57A6A"/>
    <w:rsid w:val="00D6068E"/>
    <w:rsid w:val="00D60DA7"/>
    <w:rsid w:val="00D60E0C"/>
    <w:rsid w:val="00D6120F"/>
    <w:rsid w:val="00D6146B"/>
    <w:rsid w:val="00D617E6"/>
    <w:rsid w:val="00D62C58"/>
    <w:rsid w:val="00D636E3"/>
    <w:rsid w:val="00D63796"/>
    <w:rsid w:val="00D647F9"/>
    <w:rsid w:val="00D64BE8"/>
    <w:rsid w:val="00D65447"/>
    <w:rsid w:val="00D65537"/>
    <w:rsid w:val="00D65B2F"/>
    <w:rsid w:val="00D65E7B"/>
    <w:rsid w:val="00D65F99"/>
    <w:rsid w:val="00D660D2"/>
    <w:rsid w:val="00D66631"/>
    <w:rsid w:val="00D66673"/>
    <w:rsid w:val="00D70B08"/>
    <w:rsid w:val="00D716EC"/>
    <w:rsid w:val="00D7221C"/>
    <w:rsid w:val="00D72AC9"/>
    <w:rsid w:val="00D72C61"/>
    <w:rsid w:val="00D73088"/>
    <w:rsid w:val="00D73470"/>
    <w:rsid w:val="00D73EAA"/>
    <w:rsid w:val="00D74461"/>
    <w:rsid w:val="00D747E1"/>
    <w:rsid w:val="00D74A6C"/>
    <w:rsid w:val="00D74AEC"/>
    <w:rsid w:val="00D74DDC"/>
    <w:rsid w:val="00D7556B"/>
    <w:rsid w:val="00D7605B"/>
    <w:rsid w:val="00D77309"/>
    <w:rsid w:val="00D802C4"/>
    <w:rsid w:val="00D80639"/>
    <w:rsid w:val="00D80BC3"/>
    <w:rsid w:val="00D80F0C"/>
    <w:rsid w:val="00D811D4"/>
    <w:rsid w:val="00D81ADB"/>
    <w:rsid w:val="00D82CE8"/>
    <w:rsid w:val="00D82D68"/>
    <w:rsid w:val="00D83248"/>
    <w:rsid w:val="00D859B6"/>
    <w:rsid w:val="00D859FB"/>
    <w:rsid w:val="00D861D4"/>
    <w:rsid w:val="00D86AF1"/>
    <w:rsid w:val="00D872A3"/>
    <w:rsid w:val="00D87F79"/>
    <w:rsid w:val="00D91B8F"/>
    <w:rsid w:val="00D92309"/>
    <w:rsid w:val="00D9237D"/>
    <w:rsid w:val="00D92675"/>
    <w:rsid w:val="00D92FBF"/>
    <w:rsid w:val="00D93733"/>
    <w:rsid w:val="00D939F1"/>
    <w:rsid w:val="00D93ADF"/>
    <w:rsid w:val="00D942C2"/>
    <w:rsid w:val="00D9482B"/>
    <w:rsid w:val="00D9511B"/>
    <w:rsid w:val="00D951D2"/>
    <w:rsid w:val="00D95250"/>
    <w:rsid w:val="00D95902"/>
    <w:rsid w:val="00D966D3"/>
    <w:rsid w:val="00D96B0A"/>
    <w:rsid w:val="00D970EC"/>
    <w:rsid w:val="00D9748B"/>
    <w:rsid w:val="00D9760A"/>
    <w:rsid w:val="00DA0BE7"/>
    <w:rsid w:val="00DA2BE7"/>
    <w:rsid w:val="00DA3135"/>
    <w:rsid w:val="00DA3B93"/>
    <w:rsid w:val="00DA3BDC"/>
    <w:rsid w:val="00DA444A"/>
    <w:rsid w:val="00DA4DDE"/>
    <w:rsid w:val="00DA4E90"/>
    <w:rsid w:val="00DA5581"/>
    <w:rsid w:val="00DA5853"/>
    <w:rsid w:val="00DA5F81"/>
    <w:rsid w:val="00DA6388"/>
    <w:rsid w:val="00DA65F3"/>
    <w:rsid w:val="00DA672A"/>
    <w:rsid w:val="00DA7062"/>
    <w:rsid w:val="00DB0A45"/>
    <w:rsid w:val="00DB0B6C"/>
    <w:rsid w:val="00DB1977"/>
    <w:rsid w:val="00DB19BA"/>
    <w:rsid w:val="00DB1D56"/>
    <w:rsid w:val="00DB4D23"/>
    <w:rsid w:val="00DB5230"/>
    <w:rsid w:val="00DB53AF"/>
    <w:rsid w:val="00DB56F0"/>
    <w:rsid w:val="00DB6048"/>
    <w:rsid w:val="00DB6333"/>
    <w:rsid w:val="00DC036A"/>
    <w:rsid w:val="00DC056E"/>
    <w:rsid w:val="00DC0A92"/>
    <w:rsid w:val="00DC0C31"/>
    <w:rsid w:val="00DC28D8"/>
    <w:rsid w:val="00DC3019"/>
    <w:rsid w:val="00DC387F"/>
    <w:rsid w:val="00DC3BA9"/>
    <w:rsid w:val="00DC3EF0"/>
    <w:rsid w:val="00DC4231"/>
    <w:rsid w:val="00DC442B"/>
    <w:rsid w:val="00DC58C9"/>
    <w:rsid w:val="00DC5933"/>
    <w:rsid w:val="00DC5BFD"/>
    <w:rsid w:val="00DC5FCE"/>
    <w:rsid w:val="00DC6376"/>
    <w:rsid w:val="00DC6746"/>
    <w:rsid w:val="00DC67DF"/>
    <w:rsid w:val="00DC6C1D"/>
    <w:rsid w:val="00DC703B"/>
    <w:rsid w:val="00DC7A5E"/>
    <w:rsid w:val="00DC7D4D"/>
    <w:rsid w:val="00DC7E57"/>
    <w:rsid w:val="00DC7EBD"/>
    <w:rsid w:val="00DD0894"/>
    <w:rsid w:val="00DD1B3A"/>
    <w:rsid w:val="00DD2669"/>
    <w:rsid w:val="00DD2762"/>
    <w:rsid w:val="00DD2BB2"/>
    <w:rsid w:val="00DD2EAD"/>
    <w:rsid w:val="00DD35BB"/>
    <w:rsid w:val="00DD4429"/>
    <w:rsid w:val="00DD44A7"/>
    <w:rsid w:val="00DD4624"/>
    <w:rsid w:val="00DD4B43"/>
    <w:rsid w:val="00DD4F34"/>
    <w:rsid w:val="00DD4FEA"/>
    <w:rsid w:val="00DD5D58"/>
    <w:rsid w:val="00DD63F8"/>
    <w:rsid w:val="00DD75D9"/>
    <w:rsid w:val="00DD7827"/>
    <w:rsid w:val="00DD79E9"/>
    <w:rsid w:val="00DD7B66"/>
    <w:rsid w:val="00DD7DFE"/>
    <w:rsid w:val="00DE03BA"/>
    <w:rsid w:val="00DE04BE"/>
    <w:rsid w:val="00DE0C1C"/>
    <w:rsid w:val="00DE1755"/>
    <w:rsid w:val="00DE1EDE"/>
    <w:rsid w:val="00DE249A"/>
    <w:rsid w:val="00DE3248"/>
    <w:rsid w:val="00DE4205"/>
    <w:rsid w:val="00DE426B"/>
    <w:rsid w:val="00DE486D"/>
    <w:rsid w:val="00DE4B8B"/>
    <w:rsid w:val="00DE4C7B"/>
    <w:rsid w:val="00DE4E67"/>
    <w:rsid w:val="00DE4E68"/>
    <w:rsid w:val="00DE5F52"/>
    <w:rsid w:val="00DE6323"/>
    <w:rsid w:val="00DE6467"/>
    <w:rsid w:val="00DE691A"/>
    <w:rsid w:val="00DE7569"/>
    <w:rsid w:val="00DE7EA6"/>
    <w:rsid w:val="00DF0C2A"/>
    <w:rsid w:val="00DF0E47"/>
    <w:rsid w:val="00DF15DE"/>
    <w:rsid w:val="00DF19A2"/>
    <w:rsid w:val="00DF1EA3"/>
    <w:rsid w:val="00DF2385"/>
    <w:rsid w:val="00DF38F1"/>
    <w:rsid w:val="00DF46B3"/>
    <w:rsid w:val="00DF4A2C"/>
    <w:rsid w:val="00DF542D"/>
    <w:rsid w:val="00DF5D15"/>
    <w:rsid w:val="00DF6340"/>
    <w:rsid w:val="00DF696C"/>
    <w:rsid w:val="00DF6A75"/>
    <w:rsid w:val="00DF6BF8"/>
    <w:rsid w:val="00E00339"/>
    <w:rsid w:val="00E00737"/>
    <w:rsid w:val="00E00CFE"/>
    <w:rsid w:val="00E01097"/>
    <w:rsid w:val="00E02881"/>
    <w:rsid w:val="00E02991"/>
    <w:rsid w:val="00E02CF9"/>
    <w:rsid w:val="00E03ED4"/>
    <w:rsid w:val="00E040C6"/>
    <w:rsid w:val="00E0415A"/>
    <w:rsid w:val="00E047DA"/>
    <w:rsid w:val="00E04E66"/>
    <w:rsid w:val="00E055E2"/>
    <w:rsid w:val="00E05C3B"/>
    <w:rsid w:val="00E05E2A"/>
    <w:rsid w:val="00E0686F"/>
    <w:rsid w:val="00E06CAB"/>
    <w:rsid w:val="00E079A4"/>
    <w:rsid w:val="00E07FA8"/>
    <w:rsid w:val="00E10328"/>
    <w:rsid w:val="00E106D5"/>
    <w:rsid w:val="00E10CD7"/>
    <w:rsid w:val="00E11558"/>
    <w:rsid w:val="00E1193D"/>
    <w:rsid w:val="00E136CB"/>
    <w:rsid w:val="00E13C04"/>
    <w:rsid w:val="00E14F50"/>
    <w:rsid w:val="00E15873"/>
    <w:rsid w:val="00E15A67"/>
    <w:rsid w:val="00E15EA7"/>
    <w:rsid w:val="00E161D9"/>
    <w:rsid w:val="00E16CA5"/>
    <w:rsid w:val="00E170BE"/>
    <w:rsid w:val="00E17268"/>
    <w:rsid w:val="00E176F0"/>
    <w:rsid w:val="00E17952"/>
    <w:rsid w:val="00E201C3"/>
    <w:rsid w:val="00E2051B"/>
    <w:rsid w:val="00E210F7"/>
    <w:rsid w:val="00E21589"/>
    <w:rsid w:val="00E22078"/>
    <w:rsid w:val="00E228F4"/>
    <w:rsid w:val="00E229D9"/>
    <w:rsid w:val="00E22C5B"/>
    <w:rsid w:val="00E22E62"/>
    <w:rsid w:val="00E2424F"/>
    <w:rsid w:val="00E2514C"/>
    <w:rsid w:val="00E2569C"/>
    <w:rsid w:val="00E2631E"/>
    <w:rsid w:val="00E26A39"/>
    <w:rsid w:val="00E27346"/>
    <w:rsid w:val="00E27372"/>
    <w:rsid w:val="00E309E1"/>
    <w:rsid w:val="00E30EBC"/>
    <w:rsid w:val="00E31549"/>
    <w:rsid w:val="00E31CF2"/>
    <w:rsid w:val="00E3209F"/>
    <w:rsid w:val="00E32E00"/>
    <w:rsid w:val="00E330AE"/>
    <w:rsid w:val="00E33692"/>
    <w:rsid w:val="00E339F8"/>
    <w:rsid w:val="00E33D03"/>
    <w:rsid w:val="00E3474E"/>
    <w:rsid w:val="00E35588"/>
    <w:rsid w:val="00E36B4D"/>
    <w:rsid w:val="00E371DB"/>
    <w:rsid w:val="00E37964"/>
    <w:rsid w:val="00E379CA"/>
    <w:rsid w:val="00E37CF5"/>
    <w:rsid w:val="00E40A94"/>
    <w:rsid w:val="00E419A9"/>
    <w:rsid w:val="00E41F81"/>
    <w:rsid w:val="00E4320F"/>
    <w:rsid w:val="00E44C91"/>
    <w:rsid w:val="00E44CC1"/>
    <w:rsid w:val="00E4507C"/>
    <w:rsid w:val="00E45F25"/>
    <w:rsid w:val="00E4623D"/>
    <w:rsid w:val="00E46642"/>
    <w:rsid w:val="00E4685C"/>
    <w:rsid w:val="00E46870"/>
    <w:rsid w:val="00E469AF"/>
    <w:rsid w:val="00E46E31"/>
    <w:rsid w:val="00E47071"/>
    <w:rsid w:val="00E472AB"/>
    <w:rsid w:val="00E47DEC"/>
    <w:rsid w:val="00E50935"/>
    <w:rsid w:val="00E50EFF"/>
    <w:rsid w:val="00E511CE"/>
    <w:rsid w:val="00E51569"/>
    <w:rsid w:val="00E51EC2"/>
    <w:rsid w:val="00E522D8"/>
    <w:rsid w:val="00E52728"/>
    <w:rsid w:val="00E5305F"/>
    <w:rsid w:val="00E53AEC"/>
    <w:rsid w:val="00E53D03"/>
    <w:rsid w:val="00E53D62"/>
    <w:rsid w:val="00E53FBC"/>
    <w:rsid w:val="00E5488A"/>
    <w:rsid w:val="00E54F56"/>
    <w:rsid w:val="00E550EB"/>
    <w:rsid w:val="00E551FC"/>
    <w:rsid w:val="00E5525D"/>
    <w:rsid w:val="00E557E9"/>
    <w:rsid w:val="00E55A29"/>
    <w:rsid w:val="00E55EEA"/>
    <w:rsid w:val="00E5634D"/>
    <w:rsid w:val="00E56A9E"/>
    <w:rsid w:val="00E56CB4"/>
    <w:rsid w:val="00E56FC2"/>
    <w:rsid w:val="00E578DF"/>
    <w:rsid w:val="00E6033A"/>
    <w:rsid w:val="00E60945"/>
    <w:rsid w:val="00E60BC2"/>
    <w:rsid w:val="00E60C7B"/>
    <w:rsid w:val="00E61021"/>
    <w:rsid w:val="00E612F4"/>
    <w:rsid w:val="00E618EA"/>
    <w:rsid w:val="00E62902"/>
    <w:rsid w:val="00E62BBD"/>
    <w:rsid w:val="00E63067"/>
    <w:rsid w:val="00E6312E"/>
    <w:rsid w:val="00E63490"/>
    <w:rsid w:val="00E63554"/>
    <w:rsid w:val="00E63E3B"/>
    <w:rsid w:val="00E64435"/>
    <w:rsid w:val="00E646AF"/>
    <w:rsid w:val="00E648D1"/>
    <w:rsid w:val="00E64EEF"/>
    <w:rsid w:val="00E65070"/>
    <w:rsid w:val="00E65D5B"/>
    <w:rsid w:val="00E6658F"/>
    <w:rsid w:val="00E67C33"/>
    <w:rsid w:val="00E70A7B"/>
    <w:rsid w:val="00E71E41"/>
    <w:rsid w:val="00E71FF8"/>
    <w:rsid w:val="00E72738"/>
    <w:rsid w:val="00E73584"/>
    <w:rsid w:val="00E747B0"/>
    <w:rsid w:val="00E7490C"/>
    <w:rsid w:val="00E74B71"/>
    <w:rsid w:val="00E74E28"/>
    <w:rsid w:val="00E75C53"/>
    <w:rsid w:val="00E76050"/>
    <w:rsid w:val="00E76659"/>
    <w:rsid w:val="00E7724D"/>
    <w:rsid w:val="00E77649"/>
    <w:rsid w:val="00E77E95"/>
    <w:rsid w:val="00E80010"/>
    <w:rsid w:val="00E802D2"/>
    <w:rsid w:val="00E80642"/>
    <w:rsid w:val="00E80C0E"/>
    <w:rsid w:val="00E81385"/>
    <w:rsid w:val="00E81AD2"/>
    <w:rsid w:val="00E82041"/>
    <w:rsid w:val="00E820C6"/>
    <w:rsid w:val="00E83CB4"/>
    <w:rsid w:val="00E83D5E"/>
    <w:rsid w:val="00E86FD3"/>
    <w:rsid w:val="00E87BD2"/>
    <w:rsid w:val="00E903B9"/>
    <w:rsid w:val="00E910D4"/>
    <w:rsid w:val="00E9118D"/>
    <w:rsid w:val="00E915C9"/>
    <w:rsid w:val="00E91888"/>
    <w:rsid w:val="00E91A91"/>
    <w:rsid w:val="00E91CDB"/>
    <w:rsid w:val="00E93628"/>
    <w:rsid w:val="00E93A96"/>
    <w:rsid w:val="00E93A9E"/>
    <w:rsid w:val="00E94576"/>
    <w:rsid w:val="00E94A26"/>
    <w:rsid w:val="00E95C3A"/>
    <w:rsid w:val="00E96D8A"/>
    <w:rsid w:val="00E9763D"/>
    <w:rsid w:val="00E97810"/>
    <w:rsid w:val="00EA0354"/>
    <w:rsid w:val="00EA11AB"/>
    <w:rsid w:val="00EA1C53"/>
    <w:rsid w:val="00EA2A51"/>
    <w:rsid w:val="00EA32E8"/>
    <w:rsid w:val="00EA3566"/>
    <w:rsid w:val="00EA38FD"/>
    <w:rsid w:val="00EA3908"/>
    <w:rsid w:val="00EA3C50"/>
    <w:rsid w:val="00EA3F34"/>
    <w:rsid w:val="00EA4118"/>
    <w:rsid w:val="00EA48A9"/>
    <w:rsid w:val="00EA4F54"/>
    <w:rsid w:val="00EA5B4D"/>
    <w:rsid w:val="00EA6049"/>
    <w:rsid w:val="00EA668E"/>
    <w:rsid w:val="00EA6825"/>
    <w:rsid w:val="00EA6C64"/>
    <w:rsid w:val="00EB0294"/>
    <w:rsid w:val="00EB0305"/>
    <w:rsid w:val="00EB044F"/>
    <w:rsid w:val="00EB0629"/>
    <w:rsid w:val="00EB0969"/>
    <w:rsid w:val="00EB133A"/>
    <w:rsid w:val="00EB146D"/>
    <w:rsid w:val="00EB16B9"/>
    <w:rsid w:val="00EB17B3"/>
    <w:rsid w:val="00EB1B65"/>
    <w:rsid w:val="00EB1C11"/>
    <w:rsid w:val="00EB263C"/>
    <w:rsid w:val="00EB2A66"/>
    <w:rsid w:val="00EB2DB1"/>
    <w:rsid w:val="00EB2EB7"/>
    <w:rsid w:val="00EB2FB9"/>
    <w:rsid w:val="00EB3009"/>
    <w:rsid w:val="00EB32FB"/>
    <w:rsid w:val="00EB3D1D"/>
    <w:rsid w:val="00EB4203"/>
    <w:rsid w:val="00EB4743"/>
    <w:rsid w:val="00EB4788"/>
    <w:rsid w:val="00EB5366"/>
    <w:rsid w:val="00EB53A9"/>
    <w:rsid w:val="00EB6002"/>
    <w:rsid w:val="00EB643E"/>
    <w:rsid w:val="00EB6A2F"/>
    <w:rsid w:val="00EB6C46"/>
    <w:rsid w:val="00EB7033"/>
    <w:rsid w:val="00EB780A"/>
    <w:rsid w:val="00EC025F"/>
    <w:rsid w:val="00EC0525"/>
    <w:rsid w:val="00EC1974"/>
    <w:rsid w:val="00EC1CF9"/>
    <w:rsid w:val="00EC2517"/>
    <w:rsid w:val="00EC2E64"/>
    <w:rsid w:val="00EC37B2"/>
    <w:rsid w:val="00EC50F4"/>
    <w:rsid w:val="00EC54FE"/>
    <w:rsid w:val="00EC5676"/>
    <w:rsid w:val="00EC58A2"/>
    <w:rsid w:val="00EC5CAE"/>
    <w:rsid w:val="00EC7866"/>
    <w:rsid w:val="00EC79D6"/>
    <w:rsid w:val="00EC7A2D"/>
    <w:rsid w:val="00EC7CF5"/>
    <w:rsid w:val="00ED0D4D"/>
    <w:rsid w:val="00ED1EC8"/>
    <w:rsid w:val="00ED40F7"/>
    <w:rsid w:val="00ED41CC"/>
    <w:rsid w:val="00ED57C8"/>
    <w:rsid w:val="00ED5D45"/>
    <w:rsid w:val="00ED6385"/>
    <w:rsid w:val="00EE0F8C"/>
    <w:rsid w:val="00EE2F83"/>
    <w:rsid w:val="00EE341C"/>
    <w:rsid w:val="00EE3633"/>
    <w:rsid w:val="00EE4433"/>
    <w:rsid w:val="00EE5612"/>
    <w:rsid w:val="00EE582B"/>
    <w:rsid w:val="00EE595B"/>
    <w:rsid w:val="00EE5B12"/>
    <w:rsid w:val="00EE5D5D"/>
    <w:rsid w:val="00EE5FD1"/>
    <w:rsid w:val="00EE654D"/>
    <w:rsid w:val="00EE67F5"/>
    <w:rsid w:val="00EE6D30"/>
    <w:rsid w:val="00EE744E"/>
    <w:rsid w:val="00EF0487"/>
    <w:rsid w:val="00EF051B"/>
    <w:rsid w:val="00EF0B62"/>
    <w:rsid w:val="00EF12E7"/>
    <w:rsid w:val="00EF1BD0"/>
    <w:rsid w:val="00EF1F33"/>
    <w:rsid w:val="00EF2A47"/>
    <w:rsid w:val="00EF2F9A"/>
    <w:rsid w:val="00EF3328"/>
    <w:rsid w:val="00EF426E"/>
    <w:rsid w:val="00EF4C95"/>
    <w:rsid w:val="00EF5826"/>
    <w:rsid w:val="00EF6423"/>
    <w:rsid w:val="00EF6ACD"/>
    <w:rsid w:val="00EF6EC4"/>
    <w:rsid w:val="00EF703A"/>
    <w:rsid w:val="00EF7787"/>
    <w:rsid w:val="00EF7C5B"/>
    <w:rsid w:val="00F00010"/>
    <w:rsid w:val="00F009FB"/>
    <w:rsid w:val="00F00D07"/>
    <w:rsid w:val="00F01B6A"/>
    <w:rsid w:val="00F01E3F"/>
    <w:rsid w:val="00F02253"/>
    <w:rsid w:val="00F02569"/>
    <w:rsid w:val="00F025AF"/>
    <w:rsid w:val="00F02A69"/>
    <w:rsid w:val="00F02DD4"/>
    <w:rsid w:val="00F03A75"/>
    <w:rsid w:val="00F04096"/>
    <w:rsid w:val="00F0425C"/>
    <w:rsid w:val="00F047B9"/>
    <w:rsid w:val="00F047DD"/>
    <w:rsid w:val="00F04CFF"/>
    <w:rsid w:val="00F06BE3"/>
    <w:rsid w:val="00F06C30"/>
    <w:rsid w:val="00F076A1"/>
    <w:rsid w:val="00F07BF3"/>
    <w:rsid w:val="00F10E24"/>
    <w:rsid w:val="00F11B84"/>
    <w:rsid w:val="00F121AD"/>
    <w:rsid w:val="00F12C4A"/>
    <w:rsid w:val="00F15D86"/>
    <w:rsid w:val="00F161CF"/>
    <w:rsid w:val="00F16ECF"/>
    <w:rsid w:val="00F17D0E"/>
    <w:rsid w:val="00F17F24"/>
    <w:rsid w:val="00F22682"/>
    <w:rsid w:val="00F23472"/>
    <w:rsid w:val="00F23E7D"/>
    <w:rsid w:val="00F23F6A"/>
    <w:rsid w:val="00F24160"/>
    <w:rsid w:val="00F25715"/>
    <w:rsid w:val="00F25BFE"/>
    <w:rsid w:val="00F25EBD"/>
    <w:rsid w:val="00F25F3D"/>
    <w:rsid w:val="00F25F56"/>
    <w:rsid w:val="00F267AA"/>
    <w:rsid w:val="00F267F8"/>
    <w:rsid w:val="00F2705E"/>
    <w:rsid w:val="00F2784C"/>
    <w:rsid w:val="00F27AFC"/>
    <w:rsid w:val="00F27E3F"/>
    <w:rsid w:val="00F328AD"/>
    <w:rsid w:val="00F329C7"/>
    <w:rsid w:val="00F331F0"/>
    <w:rsid w:val="00F334F8"/>
    <w:rsid w:val="00F33995"/>
    <w:rsid w:val="00F35134"/>
    <w:rsid w:val="00F352F0"/>
    <w:rsid w:val="00F3560E"/>
    <w:rsid w:val="00F359DE"/>
    <w:rsid w:val="00F3657B"/>
    <w:rsid w:val="00F36693"/>
    <w:rsid w:val="00F370D1"/>
    <w:rsid w:val="00F3742B"/>
    <w:rsid w:val="00F37CB9"/>
    <w:rsid w:val="00F4070A"/>
    <w:rsid w:val="00F40BBB"/>
    <w:rsid w:val="00F41228"/>
    <w:rsid w:val="00F41444"/>
    <w:rsid w:val="00F415A9"/>
    <w:rsid w:val="00F41A44"/>
    <w:rsid w:val="00F424ED"/>
    <w:rsid w:val="00F429A7"/>
    <w:rsid w:val="00F429F2"/>
    <w:rsid w:val="00F433A9"/>
    <w:rsid w:val="00F43CBF"/>
    <w:rsid w:val="00F4401F"/>
    <w:rsid w:val="00F44F06"/>
    <w:rsid w:val="00F4553B"/>
    <w:rsid w:val="00F45905"/>
    <w:rsid w:val="00F45E2B"/>
    <w:rsid w:val="00F46133"/>
    <w:rsid w:val="00F46970"/>
    <w:rsid w:val="00F50370"/>
    <w:rsid w:val="00F508C6"/>
    <w:rsid w:val="00F50F4E"/>
    <w:rsid w:val="00F51CBE"/>
    <w:rsid w:val="00F51F5D"/>
    <w:rsid w:val="00F53552"/>
    <w:rsid w:val="00F53DEF"/>
    <w:rsid w:val="00F53E48"/>
    <w:rsid w:val="00F53EBF"/>
    <w:rsid w:val="00F55C02"/>
    <w:rsid w:val="00F56983"/>
    <w:rsid w:val="00F57377"/>
    <w:rsid w:val="00F60972"/>
    <w:rsid w:val="00F61299"/>
    <w:rsid w:val="00F6160A"/>
    <w:rsid w:val="00F619EC"/>
    <w:rsid w:val="00F61AE4"/>
    <w:rsid w:val="00F6237D"/>
    <w:rsid w:val="00F62560"/>
    <w:rsid w:val="00F6287B"/>
    <w:rsid w:val="00F653F0"/>
    <w:rsid w:val="00F65662"/>
    <w:rsid w:val="00F6767C"/>
    <w:rsid w:val="00F70C23"/>
    <w:rsid w:val="00F70DBB"/>
    <w:rsid w:val="00F71F8E"/>
    <w:rsid w:val="00F72778"/>
    <w:rsid w:val="00F740AF"/>
    <w:rsid w:val="00F743AD"/>
    <w:rsid w:val="00F745F5"/>
    <w:rsid w:val="00F74717"/>
    <w:rsid w:val="00F752C8"/>
    <w:rsid w:val="00F754BD"/>
    <w:rsid w:val="00F75595"/>
    <w:rsid w:val="00F7699C"/>
    <w:rsid w:val="00F771CA"/>
    <w:rsid w:val="00F80045"/>
    <w:rsid w:val="00F80054"/>
    <w:rsid w:val="00F81657"/>
    <w:rsid w:val="00F816E3"/>
    <w:rsid w:val="00F81B61"/>
    <w:rsid w:val="00F81F64"/>
    <w:rsid w:val="00F82481"/>
    <w:rsid w:val="00F82EFC"/>
    <w:rsid w:val="00F850F2"/>
    <w:rsid w:val="00F85150"/>
    <w:rsid w:val="00F85271"/>
    <w:rsid w:val="00F85CB4"/>
    <w:rsid w:val="00F86041"/>
    <w:rsid w:val="00F86676"/>
    <w:rsid w:val="00F867BE"/>
    <w:rsid w:val="00F86F18"/>
    <w:rsid w:val="00F86F5F"/>
    <w:rsid w:val="00F906E9"/>
    <w:rsid w:val="00F91069"/>
    <w:rsid w:val="00F915BC"/>
    <w:rsid w:val="00F91936"/>
    <w:rsid w:val="00F926D2"/>
    <w:rsid w:val="00F927A7"/>
    <w:rsid w:val="00F9292B"/>
    <w:rsid w:val="00F93452"/>
    <w:rsid w:val="00F94465"/>
    <w:rsid w:val="00F94DC8"/>
    <w:rsid w:val="00F95626"/>
    <w:rsid w:val="00F95752"/>
    <w:rsid w:val="00F957C5"/>
    <w:rsid w:val="00F95E33"/>
    <w:rsid w:val="00F962CC"/>
    <w:rsid w:val="00F96815"/>
    <w:rsid w:val="00F96BBA"/>
    <w:rsid w:val="00F96EA6"/>
    <w:rsid w:val="00F97725"/>
    <w:rsid w:val="00F97994"/>
    <w:rsid w:val="00FA0658"/>
    <w:rsid w:val="00FA091F"/>
    <w:rsid w:val="00FA1785"/>
    <w:rsid w:val="00FA20ED"/>
    <w:rsid w:val="00FA2411"/>
    <w:rsid w:val="00FA2C09"/>
    <w:rsid w:val="00FA2D39"/>
    <w:rsid w:val="00FA3354"/>
    <w:rsid w:val="00FA3363"/>
    <w:rsid w:val="00FA44E8"/>
    <w:rsid w:val="00FA4F7E"/>
    <w:rsid w:val="00FA5646"/>
    <w:rsid w:val="00FA598C"/>
    <w:rsid w:val="00FA5EBE"/>
    <w:rsid w:val="00FA7B2D"/>
    <w:rsid w:val="00FA7D8C"/>
    <w:rsid w:val="00FA7EA9"/>
    <w:rsid w:val="00FB07B2"/>
    <w:rsid w:val="00FB0DB2"/>
    <w:rsid w:val="00FB1951"/>
    <w:rsid w:val="00FB27F8"/>
    <w:rsid w:val="00FB2ADB"/>
    <w:rsid w:val="00FB2CBE"/>
    <w:rsid w:val="00FB30C8"/>
    <w:rsid w:val="00FB3F20"/>
    <w:rsid w:val="00FB427F"/>
    <w:rsid w:val="00FB42A7"/>
    <w:rsid w:val="00FB462B"/>
    <w:rsid w:val="00FB5145"/>
    <w:rsid w:val="00FB5D1A"/>
    <w:rsid w:val="00FB6BF5"/>
    <w:rsid w:val="00FB6C70"/>
    <w:rsid w:val="00FB720B"/>
    <w:rsid w:val="00FB72D1"/>
    <w:rsid w:val="00FC177A"/>
    <w:rsid w:val="00FC1AA5"/>
    <w:rsid w:val="00FC2FED"/>
    <w:rsid w:val="00FC3417"/>
    <w:rsid w:val="00FC3D31"/>
    <w:rsid w:val="00FC4AA7"/>
    <w:rsid w:val="00FC5980"/>
    <w:rsid w:val="00FC5C78"/>
    <w:rsid w:val="00FC6101"/>
    <w:rsid w:val="00FC6B2D"/>
    <w:rsid w:val="00FC6F72"/>
    <w:rsid w:val="00FC6F78"/>
    <w:rsid w:val="00FC7AA3"/>
    <w:rsid w:val="00FD0349"/>
    <w:rsid w:val="00FD150B"/>
    <w:rsid w:val="00FD1B4D"/>
    <w:rsid w:val="00FD28FE"/>
    <w:rsid w:val="00FD3448"/>
    <w:rsid w:val="00FD3544"/>
    <w:rsid w:val="00FD378A"/>
    <w:rsid w:val="00FD4045"/>
    <w:rsid w:val="00FD4151"/>
    <w:rsid w:val="00FD43C0"/>
    <w:rsid w:val="00FD45A0"/>
    <w:rsid w:val="00FD49F1"/>
    <w:rsid w:val="00FD4F54"/>
    <w:rsid w:val="00FD5DA7"/>
    <w:rsid w:val="00FD6651"/>
    <w:rsid w:val="00FD6658"/>
    <w:rsid w:val="00FD6D93"/>
    <w:rsid w:val="00FD6E6C"/>
    <w:rsid w:val="00FD717C"/>
    <w:rsid w:val="00FD7271"/>
    <w:rsid w:val="00FE0CAF"/>
    <w:rsid w:val="00FE102F"/>
    <w:rsid w:val="00FE22C6"/>
    <w:rsid w:val="00FE2583"/>
    <w:rsid w:val="00FE3073"/>
    <w:rsid w:val="00FE3CE8"/>
    <w:rsid w:val="00FE4748"/>
    <w:rsid w:val="00FE4A5F"/>
    <w:rsid w:val="00FE5D46"/>
    <w:rsid w:val="00FE6D97"/>
    <w:rsid w:val="00FE7ED0"/>
    <w:rsid w:val="00FF13D5"/>
    <w:rsid w:val="00FF207C"/>
    <w:rsid w:val="00FF2AAA"/>
    <w:rsid w:val="00FF2C6C"/>
    <w:rsid w:val="00FF2F9F"/>
    <w:rsid w:val="00FF4656"/>
    <w:rsid w:val="00FF477B"/>
    <w:rsid w:val="00FF503C"/>
    <w:rsid w:val="00FF59B6"/>
    <w:rsid w:val="00FF6141"/>
    <w:rsid w:val="00FF64A2"/>
    <w:rsid w:val="00FF6540"/>
    <w:rsid w:val="00FF6612"/>
    <w:rsid w:val="00FF7094"/>
    <w:rsid w:val="00FF7231"/>
    <w:rsid w:val="00FF72C3"/>
    <w:rsid w:val="00FF7ED0"/>
    <w:rsid w:val="012375FA"/>
    <w:rsid w:val="01885E8E"/>
    <w:rsid w:val="021653B1"/>
    <w:rsid w:val="02BB2F6E"/>
    <w:rsid w:val="03DD742F"/>
    <w:rsid w:val="044C0C16"/>
    <w:rsid w:val="04EB340E"/>
    <w:rsid w:val="0525357D"/>
    <w:rsid w:val="05E81799"/>
    <w:rsid w:val="0748753A"/>
    <w:rsid w:val="09C507EB"/>
    <w:rsid w:val="09D913A4"/>
    <w:rsid w:val="0A821835"/>
    <w:rsid w:val="0A8F7881"/>
    <w:rsid w:val="0B8D7061"/>
    <w:rsid w:val="0BB82E75"/>
    <w:rsid w:val="0D534B3E"/>
    <w:rsid w:val="0DF251DE"/>
    <w:rsid w:val="0EB60381"/>
    <w:rsid w:val="0F264E85"/>
    <w:rsid w:val="0FE06513"/>
    <w:rsid w:val="10777A13"/>
    <w:rsid w:val="10BC7DF8"/>
    <w:rsid w:val="11007345"/>
    <w:rsid w:val="12787038"/>
    <w:rsid w:val="139424BF"/>
    <w:rsid w:val="13B50586"/>
    <w:rsid w:val="14CB3E96"/>
    <w:rsid w:val="16465E0D"/>
    <w:rsid w:val="164C7F84"/>
    <w:rsid w:val="16C84A74"/>
    <w:rsid w:val="17F92A0B"/>
    <w:rsid w:val="181813D0"/>
    <w:rsid w:val="18650E6D"/>
    <w:rsid w:val="1930495B"/>
    <w:rsid w:val="196F7429"/>
    <w:rsid w:val="199A3A2C"/>
    <w:rsid w:val="1AB079F3"/>
    <w:rsid w:val="1AEF0A62"/>
    <w:rsid w:val="1B5A1A13"/>
    <w:rsid w:val="1B851185"/>
    <w:rsid w:val="1BD619E1"/>
    <w:rsid w:val="1C715266"/>
    <w:rsid w:val="1CF00880"/>
    <w:rsid w:val="1D24217D"/>
    <w:rsid w:val="1D2F75FB"/>
    <w:rsid w:val="1EE31677"/>
    <w:rsid w:val="1FEA1278"/>
    <w:rsid w:val="20365D6E"/>
    <w:rsid w:val="203E7B55"/>
    <w:rsid w:val="205E01F7"/>
    <w:rsid w:val="20831A0C"/>
    <w:rsid w:val="20B51100"/>
    <w:rsid w:val="235558E1"/>
    <w:rsid w:val="2399152C"/>
    <w:rsid w:val="24AE34FB"/>
    <w:rsid w:val="262F241A"/>
    <w:rsid w:val="26CA02A1"/>
    <w:rsid w:val="283A4138"/>
    <w:rsid w:val="295E758E"/>
    <w:rsid w:val="29FD45DD"/>
    <w:rsid w:val="2A7501C8"/>
    <w:rsid w:val="2AC82E8E"/>
    <w:rsid w:val="2B87346E"/>
    <w:rsid w:val="2BEE0681"/>
    <w:rsid w:val="2CB03B88"/>
    <w:rsid w:val="2CB06299"/>
    <w:rsid w:val="2D937732"/>
    <w:rsid w:val="2F1878CA"/>
    <w:rsid w:val="2F383135"/>
    <w:rsid w:val="2FB614B6"/>
    <w:rsid w:val="315076E8"/>
    <w:rsid w:val="32024E86"/>
    <w:rsid w:val="32677A53"/>
    <w:rsid w:val="34607BBA"/>
    <w:rsid w:val="35300C0A"/>
    <w:rsid w:val="35C04978"/>
    <w:rsid w:val="35D55CD1"/>
    <w:rsid w:val="3622344C"/>
    <w:rsid w:val="369C5A02"/>
    <w:rsid w:val="372B09DB"/>
    <w:rsid w:val="37667E76"/>
    <w:rsid w:val="38C97F00"/>
    <w:rsid w:val="39A607ED"/>
    <w:rsid w:val="3A2B6F44"/>
    <w:rsid w:val="3A9A5113"/>
    <w:rsid w:val="3C033CD5"/>
    <w:rsid w:val="3C4B742A"/>
    <w:rsid w:val="3D435A49"/>
    <w:rsid w:val="3DFD4754"/>
    <w:rsid w:val="3F4B5BE4"/>
    <w:rsid w:val="3FE47979"/>
    <w:rsid w:val="406006DF"/>
    <w:rsid w:val="40747753"/>
    <w:rsid w:val="41195D48"/>
    <w:rsid w:val="41727855"/>
    <w:rsid w:val="41C754A0"/>
    <w:rsid w:val="42D040C7"/>
    <w:rsid w:val="42F025B9"/>
    <w:rsid w:val="434150E2"/>
    <w:rsid w:val="443A0D76"/>
    <w:rsid w:val="46965745"/>
    <w:rsid w:val="46E92C18"/>
    <w:rsid w:val="46F30DEA"/>
    <w:rsid w:val="47CF0733"/>
    <w:rsid w:val="48383D7E"/>
    <w:rsid w:val="49AD5280"/>
    <w:rsid w:val="4A7B10F3"/>
    <w:rsid w:val="4B636AA1"/>
    <w:rsid w:val="4B7122DD"/>
    <w:rsid w:val="4C39104D"/>
    <w:rsid w:val="4D6C0776"/>
    <w:rsid w:val="4DC4528E"/>
    <w:rsid w:val="4DFC5AF1"/>
    <w:rsid w:val="4E29181D"/>
    <w:rsid w:val="50C7131D"/>
    <w:rsid w:val="51876353"/>
    <w:rsid w:val="522F3475"/>
    <w:rsid w:val="53D12F57"/>
    <w:rsid w:val="558477DD"/>
    <w:rsid w:val="5697353F"/>
    <w:rsid w:val="571C6C54"/>
    <w:rsid w:val="5753380C"/>
    <w:rsid w:val="58250785"/>
    <w:rsid w:val="5A5D5128"/>
    <w:rsid w:val="5AA601F5"/>
    <w:rsid w:val="5ABA3CA0"/>
    <w:rsid w:val="5B970D75"/>
    <w:rsid w:val="5BD30E83"/>
    <w:rsid w:val="5BF86487"/>
    <w:rsid w:val="5C4B1837"/>
    <w:rsid w:val="5CEE63E8"/>
    <w:rsid w:val="5D184CAE"/>
    <w:rsid w:val="5D5850AB"/>
    <w:rsid w:val="5F7024FD"/>
    <w:rsid w:val="61BC1459"/>
    <w:rsid w:val="62083543"/>
    <w:rsid w:val="62E61243"/>
    <w:rsid w:val="63E43B3C"/>
    <w:rsid w:val="65DD6A95"/>
    <w:rsid w:val="663C7C5F"/>
    <w:rsid w:val="66666353"/>
    <w:rsid w:val="6679340A"/>
    <w:rsid w:val="68714F6C"/>
    <w:rsid w:val="6942558D"/>
    <w:rsid w:val="6A8C17E7"/>
    <w:rsid w:val="6C615D2A"/>
    <w:rsid w:val="6C8859AD"/>
    <w:rsid w:val="6CD03A30"/>
    <w:rsid w:val="6D0668D1"/>
    <w:rsid w:val="6D1A412B"/>
    <w:rsid w:val="6E6A55DF"/>
    <w:rsid w:val="708C6847"/>
    <w:rsid w:val="70B92B62"/>
    <w:rsid w:val="734B516A"/>
    <w:rsid w:val="73DA5DB0"/>
    <w:rsid w:val="7480759A"/>
    <w:rsid w:val="75C56285"/>
    <w:rsid w:val="75F220E9"/>
    <w:rsid w:val="762322A2"/>
    <w:rsid w:val="763E7DFA"/>
    <w:rsid w:val="77DA4BE2"/>
    <w:rsid w:val="78EF0B61"/>
    <w:rsid w:val="790939D1"/>
    <w:rsid w:val="79AE397E"/>
    <w:rsid w:val="7AB355C5"/>
    <w:rsid w:val="7AE735FD"/>
    <w:rsid w:val="7C273CDA"/>
    <w:rsid w:val="7C3A20F4"/>
    <w:rsid w:val="7E413684"/>
    <w:rsid w:val="7F884FC3"/>
    <w:rsid w:val="7FC561C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iPriority="39" w:semiHidden="0" w:name="toc 1"/>
    <w:lsdException w:qFormat="1" w:uiPriority="39" w:semiHidden="0" w:name="toc 2"/>
    <w:lsdException w:qFormat="1"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35"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qFormat="1" w:unhideWhenUsed="0" w:uiPriority="0" w:semiHidden="0" w:name="Closing"/>
    <w:lsdException w:qFormat="1" w:unhideWhenUsed="0" w:uiPriority="0" w:semiHidden="0" w:name="Signature"/>
    <w:lsdException w:qFormat="1" w:uiPriority="1" w:name="Default Paragraph Font"/>
    <w:lsdException w:qFormat="1" w:uiPriority="99"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iPriority="99"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99" w:semiHidden="0" w:name="Balloon Text"/>
    <w:lsdException w:qFormat="1" w:unhideWhenUsed="0" w:uiPriority="39" w:semiHidden="0" w:name="Table Grid"/>
    <w:lsdException w:qFormat="1" w:unhideWhenUsed="0" w:uiPriority="0" w:semiHidden="0" w:name="Table Theme"/>
    <w:lsdException w:qFormat="1" w:unhideWhenUsed="0" w:uiPriority="99"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50"/>
    <w:qFormat/>
    <w:uiPriority w:val="9"/>
    <w:pPr>
      <w:keepNext/>
      <w:keepLines/>
      <w:numPr>
        <w:ilvl w:val="0"/>
        <w:numId w:val="1"/>
      </w:numPr>
      <w:spacing w:before="340" w:after="330" w:line="578" w:lineRule="auto"/>
      <w:outlineLvl w:val="0"/>
    </w:pPr>
    <w:rPr>
      <w:rFonts w:ascii="黑体" w:hAnsi="黑体" w:eastAsia="黑体"/>
      <w:b/>
      <w:bCs/>
      <w:kern w:val="44"/>
      <w:sz w:val="28"/>
      <w:szCs w:val="28"/>
    </w:rPr>
  </w:style>
  <w:style w:type="paragraph" w:styleId="2">
    <w:name w:val="heading 2"/>
    <w:basedOn w:val="1"/>
    <w:next w:val="1"/>
    <w:link w:val="638"/>
    <w:qFormat/>
    <w:uiPriority w:val="9"/>
    <w:pPr>
      <w:numPr>
        <w:ilvl w:val="1"/>
        <w:numId w:val="1"/>
      </w:numPr>
      <w:snapToGrid w:val="0"/>
      <w:spacing w:before="156" w:beforeLines="50" w:after="156" w:afterLines="50" w:line="360" w:lineRule="auto"/>
      <w:outlineLvl w:val="1"/>
    </w:pPr>
    <w:rPr>
      <w:rFonts w:hAnsi="宋体"/>
      <w:b/>
      <w:sz w:val="24"/>
    </w:rPr>
  </w:style>
  <w:style w:type="paragraph" w:styleId="5">
    <w:name w:val="heading 3"/>
    <w:basedOn w:val="1"/>
    <w:next w:val="1"/>
    <w:link w:val="628"/>
    <w:qFormat/>
    <w:uiPriority w:val="9"/>
    <w:pPr>
      <w:numPr>
        <w:ilvl w:val="2"/>
        <w:numId w:val="1"/>
      </w:numPr>
      <w:spacing w:before="156" w:beforeLines="50" w:after="156" w:afterLines="50" w:line="360" w:lineRule="auto"/>
      <w:outlineLvl w:val="2"/>
    </w:pPr>
    <w:rPr>
      <w:sz w:val="24"/>
      <w:szCs w:val="28"/>
    </w:rPr>
  </w:style>
  <w:style w:type="paragraph" w:styleId="6">
    <w:name w:val="heading 4"/>
    <w:basedOn w:val="1"/>
    <w:next w:val="1"/>
    <w:link w:val="311"/>
    <w:qFormat/>
    <w:uiPriority w:val="9"/>
    <w:pPr>
      <w:numPr>
        <w:ilvl w:val="3"/>
        <w:numId w:val="1"/>
      </w:numPr>
      <w:spacing w:before="156" w:beforeLines="50" w:after="156" w:afterLines="50" w:line="360" w:lineRule="auto"/>
      <w:outlineLvl w:val="3"/>
    </w:pPr>
    <w:rPr>
      <w:rFonts w:hAnsi="宋体"/>
      <w:b/>
      <w:sz w:val="24"/>
      <w:szCs w:val="28"/>
    </w:rPr>
  </w:style>
  <w:style w:type="paragraph" w:styleId="7">
    <w:name w:val="heading 5"/>
    <w:basedOn w:val="1"/>
    <w:next w:val="1"/>
    <w:link w:val="642"/>
    <w:qFormat/>
    <w:uiPriority w:val="9"/>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25"/>
    <w:qFormat/>
    <w:uiPriority w:val="9"/>
    <w:pPr>
      <w:keepNext/>
      <w:keepLines/>
      <w:numPr>
        <w:ilvl w:val="5"/>
        <w:numId w:val="1"/>
      </w:numPr>
      <w:spacing w:before="240" w:after="64" w:line="320" w:lineRule="auto"/>
      <w:outlineLvl w:val="5"/>
    </w:pPr>
    <w:rPr>
      <w:rFonts w:ascii="Cambria" w:hAnsi="Cambria"/>
      <w:b/>
      <w:bCs/>
      <w:sz w:val="24"/>
    </w:rPr>
  </w:style>
  <w:style w:type="paragraph" w:styleId="9">
    <w:name w:val="heading 7"/>
    <w:basedOn w:val="1"/>
    <w:next w:val="1"/>
    <w:link w:val="644"/>
    <w:qFormat/>
    <w:uiPriority w:val="9"/>
    <w:pPr>
      <w:keepNext/>
      <w:keepLines/>
      <w:numPr>
        <w:ilvl w:val="6"/>
        <w:numId w:val="1"/>
      </w:numPr>
      <w:spacing w:before="240" w:after="64" w:line="320" w:lineRule="auto"/>
      <w:outlineLvl w:val="6"/>
    </w:pPr>
    <w:rPr>
      <w:b/>
      <w:bCs/>
      <w:sz w:val="24"/>
    </w:rPr>
  </w:style>
  <w:style w:type="paragraph" w:styleId="10">
    <w:name w:val="heading 8"/>
    <w:basedOn w:val="1"/>
    <w:next w:val="1"/>
    <w:link w:val="313"/>
    <w:qFormat/>
    <w:uiPriority w:val="0"/>
    <w:pPr>
      <w:keepNext/>
      <w:keepLines/>
      <w:numPr>
        <w:ilvl w:val="7"/>
        <w:numId w:val="1"/>
      </w:numPr>
      <w:spacing w:before="240" w:after="64" w:line="320" w:lineRule="auto"/>
      <w:outlineLvl w:val="7"/>
    </w:pPr>
    <w:rPr>
      <w:rFonts w:ascii="Cambria" w:hAnsi="Cambria"/>
      <w:sz w:val="24"/>
    </w:rPr>
  </w:style>
  <w:style w:type="paragraph" w:styleId="11">
    <w:name w:val="heading 9"/>
    <w:basedOn w:val="1"/>
    <w:next w:val="1"/>
    <w:link w:val="622"/>
    <w:qFormat/>
    <w:uiPriority w:val="0"/>
    <w:pPr>
      <w:keepNext/>
      <w:keepLines/>
      <w:numPr>
        <w:ilvl w:val="8"/>
        <w:numId w:val="1"/>
      </w:numPr>
      <w:spacing w:before="240" w:after="64" w:line="320" w:lineRule="auto"/>
      <w:outlineLvl w:val="8"/>
    </w:pPr>
    <w:rPr>
      <w:rFonts w:ascii="Cambria" w:hAnsi="Cambria"/>
      <w:szCs w:val="21"/>
    </w:rPr>
  </w:style>
  <w:style w:type="character" w:default="1" w:styleId="133">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3">
    <w:name w:val="macro"/>
    <w:link w:val="717"/>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spacing w:line="360" w:lineRule="atLeast"/>
      <w:jc w:val="both"/>
      <w:textAlignment w:val="baseline"/>
    </w:pPr>
    <w:rPr>
      <w:rFonts w:ascii="Courier New" w:hAnsi="Courier New" w:eastAsia="宋体" w:cs="Courier New"/>
      <w:kern w:val="2"/>
      <w:sz w:val="24"/>
      <w:szCs w:val="24"/>
      <w:lang w:val="en-US" w:eastAsia="zh-CN" w:bidi="ar-SA"/>
    </w:rPr>
  </w:style>
  <w:style w:type="paragraph" w:styleId="12">
    <w:name w:val="List 3"/>
    <w:basedOn w:val="1"/>
    <w:qFormat/>
    <w:uiPriority w:val="0"/>
    <w:pPr>
      <w:adjustRightInd w:val="0"/>
      <w:snapToGrid w:val="0"/>
      <w:spacing w:line="300" w:lineRule="auto"/>
      <w:ind w:left="100" w:leftChars="400" w:hanging="200" w:hangingChars="200"/>
      <w:textAlignment w:val="baseline"/>
    </w:pPr>
    <w:rPr>
      <w:rFonts w:ascii="仿宋_GB2312" w:eastAsia="仿宋_GB2312"/>
      <w:sz w:val="28"/>
    </w:rPr>
  </w:style>
  <w:style w:type="paragraph" w:styleId="13">
    <w:name w:val="toc 7"/>
    <w:basedOn w:val="1"/>
    <w:next w:val="1"/>
    <w:qFormat/>
    <w:uiPriority w:val="39"/>
    <w:pPr>
      <w:ind w:left="1260"/>
      <w:jc w:val="left"/>
    </w:pPr>
    <w:rPr>
      <w:rFonts w:ascii="Calibri" w:hAnsi="Calibri" w:cs="Calibri"/>
      <w:sz w:val="18"/>
      <w:szCs w:val="18"/>
    </w:rPr>
  </w:style>
  <w:style w:type="paragraph" w:styleId="14">
    <w:name w:val="List Number 2"/>
    <w:basedOn w:val="1"/>
    <w:qFormat/>
    <w:uiPriority w:val="0"/>
    <w:pPr>
      <w:tabs>
        <w:tab w:val="left" w:pos="780"/>
      </w:tabs>
      <w:adjustRightInd w:val="0"/>
      <w:snapToGrid w:val="0"/>
      <w:spacing w:line="300" w:lineRule="auto"/>
      <w:ind w:left="780" w:leftChars="200" w:hanging="360" w:hangingChars="200"/>
      <w:textAlignment w:val="baseline"/>
    </w:pPr>
    <w:rPr>
      <w:rFonts w:ascii="仿宋_GB2312" w:eastAsia="仿宋_GB2312"/>
      <w:sz w:val="28"/>
    </w:rPr>
  </w:style>
  <w:style w:type="paragraph" w:styleId="15">
    <w:name w:val="table of authorities"/>
    <w:basedOn w:val="1"/>
    <w:next w:val="1"/>
    <w:qFormat/>
    <w:uiPriority w:val="0"/>
    <w:pPr>
      <w:adjustRightInd w:val="0"/>
      <w:snapToGrid w:val="0"/>
      <w:spacing w:line="300" w:lineRule="auto"/>
      <w:ind w:left="420" w:leftChars="200"/>
      <w:textAlignment w:val="baseline"/>
    </w:pPr>
    <w:rPr>
      <w:rFonts w:ascii="仿宋_GB2312" w:eastAsia="仿宋_GB2312"/>
      <w:sz w:val="28"/>
    </w:rPr>
  </w:style>
  <w:style w:type="paragraph" w:styleId="16">
    <w:name w:val="Note Heading"/>
    <w:basedOn w:val="1"/>
    <w:next w:val="1"/>
    <w:link w:val="362"/>
    <w:qFormat/>
    <w:uiPriority w:val="0"/>
    <w:pPr>
      <w:jc w:val="center"/>
    </w:pPr>
  </w:style>
  <w:style w:type="paragraph" w:styleId="17">
    <w:name w:val="List Bullet 4"/>
    <w:basedOn w:val="1"/>
    <w:qFormat/>
    <w:uiPriority w:val="0"/>
    <w:pPr>
      <w:tabs>
        <w:tab w:val="left" w:pos="1620"/>
      </w:tabs>
      <w:adjustRightInd w:val="0"/>
      <w:snapToGrid w:val="0"/>
      <w:spacing w:line="300" w:lineRule="auto"/>
      <w:ind w:left="1620" w:leftChars="600" w:hanging="360" w:hangingChars="200"/>
      <w:textAlignment w:val="baseline"/>
    </w:pPr>
    <w:rPr>
      <w:rFonts w:ascii="仿宋_GB2312" w:eastAsia="仿宋_GB2312"/>
      <w:sz w:val="28"/>
    </w:rPr>
  </w:style>
  <w:style w:type="paragraph" w:styleId="18">
    <w:name w:val="index 8"/>
    <w:basedOn w:val="1"/>
    <w:next w:val="1"/>
    <w:qFormat/>
    <w:uiPriority w:val="0"/>
    <w:pPr>
      <w:adjustRightInd w:val="0"/>
      <w:snapToGrid w:val="0"/>
      <w:spacing w:line="300" w:lineRule="auto"/>
      <w:ind w:left="1400" w:leftChars="1400"/>
      <w:textAlignment w:val="baseline"/>
    </w:pPr>
    <w:rPr>
      <w:rFonts w:ascii="仿宋_GB2312" w:eastAsia="仿宋_GB2312"/>
      <w:sz w:val="28"/>
    </w:rPr>
  </w:style>
  <w:style w:type="paragraph" w:styleId="19">
    <w:name w:val="E-mail Signature"/>
    <w:basedOn w:val="1"/>
    <w:link w:val="709"/>
    <w:qFormat/>
    <w:uiPriority w:val="0"/>
  </w:style>
  <w:style w:type="paragraph" w:styleId="20">
    <w:name w:val="List Number"/>
    <w:basedOn w:val="1"/>
    <w:qFormat/>
    <w:uiPriority w:val="0"/>
    <w:pPr>
      <w:tabs>
        <w:tab w:val="left" w:pos="360"/>
      </w:tabs>
      <w:adjustRightInd w:val="0"/>
      <w:snapToGrid w:val="0"/>
      <w:spacing w:line="300" w:lineRule="auto"/>
      <w:ind w:left="360" w:hanging="360" w:hangingChars="200"/>
    </w:pPr>
    <w:rPr>
      <w:rFonts w:ascii="仿宋_GB2312" w:eastAsia="仿宋_GB2312"/>
      <w:sz w:val="28"/>
    </w:rPr>
  </w:style>
  <w:style w:type="paragraph" w:styleId="21">
    <w:name w:val="Normal Indent"/>
    <w:basedOn w:val="1"/>
    <w:link w:val="650"/>
    <w:qFormat/>
    <w:uiPriority w:val="0"/>
    <w:pPr>
      <w:ind w:firstLine="420"/>
    </w:pPr>
    <w:rPr>
      <w:szCs w:val="20"/>
    </w:rPr>
  </w:style>
  <w:style w:type="paragraph" w:styleId="22">
    <w:name w:val="caption"/>
    <w:basedOn w:val="1"/>
    <w:next w:val="1"/>
    <w:link w:val="471"/>
    <w:qFormat/>
    <w:uiPriority w:val="35"/>
    <w:pPr>
      <w:spacing w:line="400" w:lineRule="atLeast"/>
    </w:pPr>
    <w:rPr>
      <w:rFonts w:ascii="Cambria" w:hAnsi="Cambria" w:eastAsia="黑体"/>
      <w:sz w:val="20"/>
      <w:szCs w:val="20"/>
    </w:rPr>
  </w:style>
  <w:style w:type="paragraph" w:styleId="23">
    <w:name w:val="index 5"/>
    <w:basedOn w:val="1"/>
    <w:next w:val="1"/>
    <w:qFormat/>
    <w:uiPriority w:val="0"/>
    <w:pPr>
      <w:adjustRightInd w:val="0"/>
      <w:snapToGrid w:val="0"/>
      <w:spacing w:line="300" w:lineRule="auto"/>
      <w:ind w:left="800" w:leftChars="800"/>
      <w:textAlignment w:val="baseline"/>
    </w:pPr>
    <w:rPr>
      <w:rFonts w:ascii="仿宋_GB2312" w:eastAsia="仿宋_GB2312"/>
      <w:sz w:val="28"/>
    </w:rPr>
  </w:style>
  <w:style w:type="paragraph" w:styleId="24">
    <w:name w:val="List Bullet"/>
    <w:basedOn w:val="1"/>
    <w:qFormat/>
    <w:uiPriority w:val="0"/>
    <w:pPr>
      <w:tabs>
        <w:tab w:val="left" w:pos="361"/>
      </w:tabs>
      <w:ind w:left="361" w:leftChars="200" w:hanging="360" w:hangingChars="200"/>
      <w:jc w:val="left"/>
    </w:pPr>
    <w:rPr>
      <w:rFonts w:eastAsia="PMingLiU"/>
      <w:sz w:val="24"/>
      <w:lang w:eastAsia="zh-TW"/>
    </w:rPr>
  </w:style>
  <w:style w:type="paragraph" w:styleId="25">
    <w:name w:val="envelope address"/>
    <w:basedOn w:val="1"/>
    <w:qFormat/>
    <w:uiPriority w:val="0"/>
    <w:pPr>
      <w:framePr w:w="7920" w:h="1980" w:hRule="exact" w:hSpace="180" w:wrap="around" w:vAnchor="margin" w:hAnchor="page" w:xAlign="center" w:yAlign="bottom"/>
      <w:adjustRightInd w:val="0"/>
      <w:snapToGrid w:val="0"/>
      <w:spacing w:line="300" w:lineRule="auto"/>
      <w:ind w:left="100" w:leftChars="1400"/>
      <w:textAlignment w:val="baseline"/>
    </w:pPr>
    <w:rPr>
      <w:rFonts w:ascii="Arial" w:hAnsi="Arial" w:eastAsia="仿宋_GB2312" w:cs="Arial"/>
      <w:sz w:val="24"/>
    </w:rPr>
  </w:style>
  <w:style w:type="paragraph" w:styleId="26">
    <w:name w:val="Document Map"/>
    <w:basedOn w:val="1"/>
    <w:link w:val="654"/>
    <w:qFormat/>
    <w:uiPriority w:val="0"/>
    <w:pPr>
      <w:shd w:val="clear" w:color="auto" w:fill="000080"/>
    </w:pPr>
  </w:style>
  <w:style w:type="paragraph" w:styleId="27">
    <w:name w:val="toa heading"/>
    <w:basedOn w:val="1"/>
    <w:next w:val="1"/>
    <w:qFormat/>
    <w:uiPriority w:val="0"/>
    <w:pPr>
      <w:adjustRightInd w:val="0"/>
      <w:snapToGrid w:val="0"/>
      <w:spacing w:before="120" w:line="312" w:lineRule="auto"/>
    </w:pPr>
    <w:rPr>
      <w:rFonts w:ascii="Arial" w:hAnsi="Arial" w:cs="Arial"/>
      <w:sz w:val="24"/>
    </w:rPr>
  </w:style>
  <w:style w:type="paragraph" w:styleId="28">
    <w:name w:val="annotation text"/>
    <w:basedOn w:val="1"/>
    <w:link w:val="635"/>
    <w:unhideWhenUsed/>
    <w:qFormat/>
    <w:uiPriority w:val="99"/>
    <w:pPr>
      <w:jc w:val="left"/>
    </w:pPr>
  </w:style>
  <w:style w:type="paragraph" w:styleId="29">
    <w:name w:val="index 6"/>
    <w:basedOn w:val="1"/>
    <w:next w:val="1"/>
    <w:qFormat/>
    <w:uiPriority w:val="0"/>
    <w:pPr>
      <w:adjustRightInd w:val="0"/>
      <w:snapToGrid w:val="0"/>
      <w:spacing w:line="300" w:lineRule="auto"/>
      <w:ind w:left="1000" w:leftChars="1000"/>
      <w:textAlignment w:val="baseline"/>
    </w:pPr>
    <w:rPr>
      <w:rFonts w:ascii="仿宋_GB2312" w:eastAsia="仿宋_GB2312"/>
      <w:sz w:val="28"/>
    </w:rPr>
  </w:style>
  <w:style w:type="paragraph" w:styleId="30">
    <w:name w:val="Salutation"/>
    <w:basedOn w:val="1"/>
    <w:next w:val="1"/>
    <w:link w:val="716"/>
    <w:qFormat/>
    <w:uiPriority w:val="0"/>
    <w:pPr>
      <w:adjustRightInd w:val="0"/>
      <w:snapToGrid w:val="0"/>
      <w:spacing w:line="300" w:lineRule="auto"/>
      <w:textAlignment w:val="baseline"/>
    </w:pPr>
    <w:rPr>
      <w:rFonts w:ascii="仿宋_GB2312" w:eastAsia="仿宋_GB2312"/>
      <w:sz w:val="28"/>
    </w:rPr>
  </w:style>
  <w:style w:type="paragraph" w:styleId="31">
    <w:name w:val="Body Text 3"/>
    <w:basedOn w:val="1"/>
    <w:link w:val="631"/>
    <w:qFormat/>
    <w:uiPriority w:val="0"/>
    <w:pPr>
      <w:adjustRightInd w:val="0"/>
      <w:snapToGrid w:val="0"/>
    </w:pPr>
    <w:rPr>
      <w:rFonts w:ascii="仿宋_GB2312" w:eastAsia="仿宋_GB2312"/>
    </w:rPr>
  </w:style>
  <w:style w:type="paragraph" w:styleId="32">
    <w:name w:val="Closing"/>
    <w:basedOn w:val="1"/>
    <w:link w:val="238"/>
    <w:qFormat/>
    <w:uiPriority w:val="0"/>
    <w:pPr>
      <w:adjustRightInd w:val="0"/>
      <w:snapToGrid w:val="0"/>
      <w:spacing w:line="300" w:lineRule="auto"/>
      <w:ind w:left="100" w:leftChars="2100"/>
      <w:textAlignment w:val="baseline"/>
    </w:pPr>
    <w:rPr>
      <w:rFonts w:ascii="仿宋_GB2312" w:eastAsia="仿宋_GB2312"/>
      <w:sz w:val="28"/>
    </w:rPr>
  </w:style>
  <w:style w:type="paragraph" w:styleId="33">
    <w:name w:val="List Bullet 3"/>
    <w:basedOn w:val="1"/>
    <w:qFormat/>
    <w:uiPriority w:val="0"/>
    <w:pPr>
      <w:tabs>
        <w:tab w:val="left" w:pos="1200"/>
      </w:tabs>
      <w:adjustRightInd w:val="0"/>
      <w:snapToGrid w:val="0"/>
      <w:spacing w:line="300" w:lineRule="auto"/>
      <w:ind w:left="1200" w:leftChars="400" w:hanging="360" w:hangingChars="200"/>
      <w:textAlignment w:val="baseline"/>
    </w:pPr>
    <w:rPr>
      <w:rFonts w:ascii="仿宋_GB2312" w:eastAsia="仿宋_GB2312"/>
      <w:sz w:val="28"/>
    </w:rPr>
  </w:style>
  <w:style w:type="paragraph" w:styleId="34">
    <w:name w:val="Body Text"/>
    <w:basedOn w:val="1"/>
    <w:link w:val="315"/>
    <w:unhideWhenUsed/>
    <w:qFormat/>
    <w:uiPriority w:val="99"/>
    <w:pPr>
      <w:spacing w:after="120"/>
    </w:pPr>
  </w:style>
  <w:style w:type="paragraph" w:styleId="35">
    <w:name w:val="Body Text Indent"/>
    <w:basedOn w:val="1"/>
    <w:link w:val="655"/>
    <w:unhideWhenUsed/>
    <w:qFormat/>
    <w:uiPriority w:val="0"/>
    <w:pPr>
      <w:spacing w:after="120" w:line="400" w:lineRule="atLeast"/>
      <w:ind w:left="420" w:leftChars="200"/>
    </w:pPr>
    <w:rPr>
      <w:rFonts w:ascii="Arial" w:hAnsi="Arial"/>
      <w:sz w:val="24"/>
    </w:rPr>
  </w:style>
  <w:style w:type="paragraph" w:styleId="36">
    <w:name w:val="List Number 3"/>
    <w:basedOn w:val="1"/>
    <w:qFormat/>
    <w:uiPriority w:val="0"/>
    <w:pPr>
      <w:tabs>
        <w:tab w:val="left" w:pos="1200"/>
      </w:tabs>
      <w:adjustRightInd w:val="0"/>
      <w:snapToGrid w:val="0"/>
      <w:spacing w:line="300" w:lineRule="auto"/>
      <w:ind w:left="1200" w:leftChars="400" w:hanging="360" w:hangingChars="200"/>
      <w:textAlignment w:val="baseline"/>
    </w:pPr>
    <w:rPr>
      <w:rFonts w:ascii="仿宋_GB2312" w:eastAsia="仿宋_GB2312"/>
      <w:sz w:val="28"/>
    </w:rPr>
  </w:style>
  <w:style w:type="paragraph" w:styleId="37">
    <w:name w:val="List 2"/>
    <w:basedOn w:val="1"/>
    <w:qFormat/>
    <w:uiPriority w:val="0"/>
    <w:pPr>
      <w:adjustRightInd w:val="0"/>
      <w:ind w:left="100" w:leftChars="200" w:hanging="200" w:hangingChars="200"/>
      <w:textAlignment w:val="baseline"/>
    </w:pPr>
    <w:rPr>
      <w:rFonts w:ascii="宋体" w:hAnsi="宋体"/>
      <w:sz w:val="24"/>
      <w:szCs w:val="20"/>
    </w:rPr>
  </w:style>
  <w:style w:type="paragraph" w:styleId="38">
    <w:name w:val="List Continue"/>
    <w:basedOn w:val="1"/>
    <w:qFormat/>
    <w:uiPriority w:val="0"/>
    <w:pPr>
      <w:adjustRightInd w:val="0"/>
      <w:snapToGrid w:val="0"/>
      <w:spacing w:after="120" w:line="300" w:lineRule="auto"/>
      <w:ind w:left="420" w:leftChars="200"/>
    </w:pPr>
    <w:rPr>
      <w:rFonts w:ascii="仿宋_GB2312" w:eastAsia="仿宋_GB2312"/>
      <w:sz w:val="28"/>
    </w:rPr>
  </w:style>
  <w:style w:type="paragraph" w:styleId="39">
    <w:name w:val="Block Text"/>
    <w:basedOn w:val="1"/>
    <w:unhideWhenUsed/>
    <w:qFormat/>
    <w:uiPriority w:val="0"/>
    <w:pPr>
      <w:spacing w:after="120" w:line="400" w:lineRule="atLeast"/>
      <w:ind w:left="1440" w:leftChars="700" w:right="1440" w:rightChars="700"/>
    </w:pPr>
    <w:rPr>
      <w:rFonts w:ascii="Arial" w:hAnsi="Arial"/>
      <w:sz w:val="24"/>
    </w:rPr>
  </w:style>
  <w:style w:type="paragraph" w:styleId="40">
    <w:name w:val="List Bullet 2"/>
    <w:basedOn w:val="1"/>
    <w:qFormat/>
    <w:uiPriority w:val="0"/>
    <w:pPr>
      <w:tabs>
        <w:tab w:val="left" w:pos="780"/>
      </w:tabs>
      <w:adjustRightInd w:val="0"/>
      <w:snapToGrid w:val="0"/>
      <w:spacing w:line="300" w:lineRule="auto"/>
      <w:ind w:left="780" w:leftChars="200" w:hanging="360" w:hangingChars="200"/>
      <w:textAlignment w:val="baseline"/>
    </w:pPr>
    <w:rPr>
      <w:rFonts w:ascii="仿宋_GB2312" w:eastAsia="仿宋_GB2312"/>
      <w:sz w:val="28"/>
    </w:rPr>
  </w:style>
  <w:style w:type="paragraph" w:styleId="41">
    <w:name w:val="HTML Address"/>
    <w:basedOn w:val="1"/>
    <w:link w:val="713"/>
    <w:qFormat/>
    <w:uiPriority w:val="0"/>
    <w:pPr>
      <w:adjustRightInd w:val="0"/>
      <w:snapToGrid w:val="0"/>
      <w:spacing w:line="300" w:lineRule="auto"/>
      <w:textAlignment w:val="baseline"/>
    </w:pPr>
    <w:rPr>
      <w:rFonts w:ascii="仿宋_GB2312" w:eastAsia="仿宋_GB2312"/>
      <w:i/>
      <w:iCs/>
      <w:sz w:val="28"/>
    </w:rPr>
  </w:style>
  <w:style w:type="paragraph" w:styleId="42">
    <w:name w:val="index 4"/>
    <w:basedOn w:val="1"/>
    <w:next w:val="1"/>
    <w:qFormat/>
    <w:uiPriority w:val="0"/>
    <w:pPr>
      <w:adjustRightInd w:val="0"/>
      <w:snapToGrid w:val="0"/>
      <w:spacing w:line="300" w:lineRule="auto"/>
      <w:ind w:left="600" w:leftChars="600"/>
      <w:textAlignment w:val="baseline"/>
    </w:pPr>
    <w:rPr>
      <w:rFonts w:ascii="仿宋_GB2312" w:eastAsia="仿宋_GB2312"/>
      <w:sz w:val="28"/>
    </w:rPr>
  </w:style>
  <w:style w:type="paragraph" w:styleId="43">
    <w:name w:val="toc 5"/>
    <w:basedOn w:val="1"/>
    <w:next w:val="1"/>
    <w:qFormat/>
    <w:uiPriority w:val="39"/>
    <w:pPr>
      <w:ind w:left="840"/>
      <w:jc w:val="left"/>
    </w:pPr>
    <w:rPr>
      <w:rFonts w:ascii="Calibri" w:hAnsi="Calibri" w:cs="Calibri"/>
      <w:sz w:val="18"/>
      <w:szCs w:val="18"/>
    </w:rPr>
  </w:style>
  <w:style w:type="paragraph" w:styleId="44">
    <w:name w:val="toc 3"/>
    <w:basedOn w:val="1"/>
    <w:next w:val="1"/>
    <w:unhideWhenUsed/>
    <w:qFormat/>
    <w:uiPriority w:val="39"/>
    <w:pPr>
      <w:ind w:left="840" w:leftChars="400"/>
    </w:pPr>
  </w:style>
  <w:style w:type="paragraph" w:styleId="45">
    <w:name w:val="Plain Text"/>
    <w:basedOn w:val="1"/>
    <w:link w:val="643"/>
    <w:qFormat/>
    <w:uiPriority w:val="0"/>
    <w:rPr>
      <w:rFonts w:ascii="宋体" w:hAnsi="Courier New" w:cs="金山简魏碑"/>
      <w:szCs w:val="21"/>
    </w:rPr>
  </w:style>
  <w:style w:type="paragraph" w:styleId="46">
    <w:name w:val="List Bullet 5"/>
    <w:basedOn w:val="1"/>
    <w:qFormat/>
    <w:uiPriority w:val="0"/>
    <w:pPr>
      <w:tabs>
        <w:tab w:val="left" w:pos="2040"/>
      </w:tabs>
      <w:ind w:left="2040" w:hanging="360"/>
    </w:pPr>
  </w:style>
  <w:style w:type="paragraph" w:styleId="47">
    <w:name w:val="List Number 4"/>
    <w:basedOn w:val="1"/>
    <w:qFormat/>
    <w:uiPriority w:val="0"/>
    <w:pPr>
      <w:tabs>
        <w:tab w:val="left" w:pos="1620"/>
      </w:tabs>
      <w:adjustRightInd w:val="0"/>
      <w:snapToGrid w:val="0"/>
      <w:spacing w:line="300" w:lineRule="auto"/>
      <w:ind w:left="1620" w:leftChars="600" w:hanging="360" w:hangingChars="200"/>
      <w:textAlignment w:val="baseline"/>
    </w:pPr>
    <w:rPr>
      <w:rFonts w:ascii="仿宋_GB2312" w:eastAsia="仿宋_GB2312"/>
      <w:sz w:val="28"/>
    </w:rPr>
  </w:style>
  <w:style w:type="paragraph" w:styleId="48">
    <w:name w:val="toc 8"/>
    <w:basedOn w:val="1"/>
    <w:next w:val="1"/>
    <w:qFormat/>
    <w:uiPriority w:val="39"/>
    <w:pPr>
      <w:ind w:left="1470"/>
      <w:jc w:val="left"/>
    </w:pPr>
    <w:rPr>
      <w:rFonts w:ascii="Calibri" w:hAnsi="Calibri" w:cs="Calibri"/>
      <w:sz w:val="18"/>
      <w:szCs w:val="18"/>
    </w:rPr>
  </w:style>
  <w:style w:type="paragraph" w:styleId="49">
    <w:name w:val="index 3"/>
    <w:basedOn w:val="1"/>
    <w:next w:val="1"/>
    <w:qFormat/>
    <w:uiPriority w:val="0"/>
    <w:pPr>
      <w:adjustRightInd w:val="0"/>
      <w:snapToGrid w:val="0"/>
      <w:spacing w:line="300" w:lineRule="auto"/>
      <w:ind w:left="400" w:leftChars="400"/>
      <w:textAlignment w:val="baseline"/>
    </w:pPr>
    <w:rPr>
      <w:rFonts w:ascii="仿宋_GB2312" w:eastAsia="仿宋_GB2312"/>
      <w:sz w:val="28"/>
    </w:rPr>
  </w:style>
  <w:style w:type="paragraph" w:styleId="50">
    <w:name w:val="Date"/>
    <w:basedOn w:val="1"/>
    <w:next w:val="1"/>
    <w:link w:val="632"/>
    <w:qFormat/>
    <w:uiPriority w:val="0"/>
    <w:pPr>
      <w:ind w:left="100" w:leftChars="2500"/>
    </w:pPr>
  </w:style>
  <w:style w:type="paragraph" w:styleId="51">
    <w:name w:val="Body Text Indent 2"/>
    <w:basedOn w:val="1"/>
    <w:link w:val="651"/>
    <w:qFormat/>
    <w:uiPriority w:val="0"/>
    <w:pPr>
      <w:adjustRightInd w:val="0"/>
      <w:snapToGrid w:val="0"/>
      <w:spacing w:before="120" w:after="60" w:line="300" w:lineRule="auto"/>
      <w:ind w:firstLine="640"/>
    </w:pPr>
    <w:rPr>
      <w:rFonts w:ascii="仿宋_GB2312" w:eastAsia="仿宋_GB2312"/>
      <w:sz w:val="24"/>
    </w:rPr>
  </w:style>
  <w:style w:type="paragraph" w:styleId="52">
    <w:name w:val="endnote text"/>
    <w:basedOn w:val="1"/>
    <w:link w:val="182"/>
    <w:qFormat/>
    <w:uiPriority w:val="0"/>
    <w:pPr>
      <w:adjustRightInd w:val="0"/>
      <w:snapToGrid w:val="0"/>
      <w:spacing w:line="300" w:lineRule="auto"/>
      <w:jc w:val="left"/>
      <w:textAlignment w:val="baseline"/>
    </w:pPr>
    <w:rPr>
      <w:rFonts w:ascii="仿宋_GB2312" w:eastAsia="仿宋_GB2312"/>
      <w:sz w:val="28"/>
    </w:rPr>
  </w:style>
  <w:style w:type="paragraph" w:styleId="53">
    <w:name w:val="List Continue 5"/>
    <w:basedOn w:val="1"/>
    <w:qFormat/>
    <w:uiPriority w:val="0"/>
    <w:pPr>
      <w:adjustRightInd w:val="0"/>
      <w:snapToGrid w:val="0"/>
      <w:spacing w:after="120" w:line="300" w:lineRule="auto"/>
      <w:ind w:left="2100" w:leftChars="1000"/>
      <w:textAlignment w:val="baseline"/>
    </w:pPr>
    <w:rPr>
      <w:rFonts w:ascii="仿宋_GB2312" w:eastAsia="仿宋_GB2312"/>
      <w:sz w:val="28"/>
    </w:rPr>
  </w:style>
  <w:style w:type="paragraph" w:styleId="54">
    <w:name w:val="Balloon Text"/>
    <w:basedOn w:val="1"/>
    <w:link w:val="307"/>
    <w:qFormat/>
    <w:uiPriority w:val="99"/>
    <w:rPr>
      <w:sz w:val="18"/>
      <w:szCs w:val="18"/>
    </w:rPr>
  </w:style>
  <w:style w:type="paragraph" w:styleId="55">
    <w:name w:val="footer"/>
    <w:basedOn w:val="1"/>
    <w:link w:val="641"/>
    <w:qFormat/>
    <w:uiPriority w:val="99"/>
    <w:pPr>
      <w:tabs>
        <w:tab w:val="center" w:pos="4153"/>
        <w:tab w:val="right" w:pos="8306"/>
      </w:tabs>
      <w:snapToGrid w:val="0"/>
      <w:jc w:val="left"/>
    </w:pPr>
    <w:rPr>
      <w:sz w:val="18"/>
      <w:szCs w:val="18"/>
    </w:rPr>
  </w:style>
  <w:style w:type="paragraph" w:styleId="56">
    <w:name w:val="envelope return"/>
    <w:basedOn w:val="1"/>
    <w:qFormat/>
    <w:uiPriority w:val="0"/>
    <w:pPr>
      <w:adjustRightInd w:val="0"/>
      <w:snapToGrid w:val="0"/>
      <w:spacing w:line="300" w:lineRule="auto"/>
      <w:textAlignment w:val="baseline"/>
    </w:pPr>
    <w:rPr>
      <w:rFonts w:ascii="Arial" w:hAnsi="Arial" w:eastAsia="仿宋_GB2312" w:cs="Arial"/>
      <w:sz w:val="28"/>
    </w:rPr>
  </w:style>
  <w:style w:type="paragraph" w:styleId="57">
    <w:name w:val="header"/>
    <w:basedOn w:val="1"/>
    <w:link w:val="312"/>
    <w:qFormat/>
    <w:uiPriority w:val="99"/>
    <w:pPr>
      <w:pBdr>
        <w:bottom w:val="single" w:color="auto" w:sz="6" w:space="1"/>
      </w:pBdr>
      <w:tabs>
        <w:tab w:val="center" w:pos="4153"/>
        <w:tab w:val="right" w:pos="8306"/>
      </w:tabs>
      <w:snapToGrid w:val="0"/>
      <w:jc w:val="center"/>
    </w:pPr>
    <w:rPr>
      <w:sz w:val="18"/>
      <w:szCs w:val="18"/>
    </w:rPr>
  </w:style>
  <w:style w:type="paragraph" w:styleId="58">
    <w:name w:val="Signature"/>
    <w:basedOn w:val="1"/>
    <w:link w:val="338"/>
    <w:qFormat/>
    <w:uiPriority w:val="0"/>
    <w:pPr>
      <w:adjustRightInd w:val="0"/>
      <w:snapToGrid w:val="0"/>
      <w:spacing w:line="300" w:lineRule="auto"/>
      <w:ind w:left="100" w:leftChars="2100"/>
      <w:textAlignment w:val="baseline"/>
    </w:pPr>
    <w:rPr>
      <w:rFonts w:ascii="仿宋_GB2312" w:eastAsia="仿宋_GB2312"/>
      <w:sz w:val="28"/>
    </w:rPr>
  </w:style>
  <w:style w:type="paragraph" w:styleId="59">
    <w:name w:val="toc 1"/>
    <w:basedOn w:val="1"/>
    <w:next w:val="1"/>
    <w:link w:val="596"/>
    <w:unhideWhenUsed/>
    <w:qFormat/>
    <w:uiPriority w:val="39"/>
    <w:pPr>
      <w:tabs>
        <w:tab w:val="left" w:pos="420"/>
        <w:tab w:val="right" w:leader="dot" w:pos="8296"/>
      </w:tabs>
      <w:spacing w:line="276" w:lineRule="auto"/>
    </w:pPr>
  </w:style>
  <w:style w:type="paragraph" w:styleId="60">
    <w:name w:val="List Continue 4"/>
    <w:basedOn w:val="1"/>
    <w:qFormat/>
    <w:uiPriority w:val="0"/>
    <w:pPr>
      <w:adjustRightInd w:val="0"/>
      <w:snapToGrid w:val="0"/>
      <w:spacing w:after="120" w:line="300" w:lineRule="auto"/>
      <w:ind w:left="1680" w:leftChars="800"/>
      <w:textAlignment w:val="baseline"/>
    </w:pPr>
    <w:rPr>
      <w:rFonts w:ascii="仿宋_GB2312" w:eastAsia="仿宋_GB2312"/>
      <w:sz w:val="28"/>
    </w:rPr>
  </w:style>
  <w:style w:type="paragraph" w:styleId="61">
    <w:name w:val="toc 4"/>
    <w:basedOn w:val="1"/>
    <w:next w:val="1"/>
    <w:qFormat/>
    <w:uiPriority w:val="39"/>
    <w:pPr>
      <w:ind w:left="630"/>
      <w:jc w:val="left"/>
    </w:pPr>
    <w:rPr>
      <w:rFonts w:ascii="Calibri" w:hAnsi="Calibri" w:cs="Calibri"/>
      <w:sz w:val="18"/>
      <w:szCs w:val="18"/>
    </w:rPr>
  </w:style>
  <w:style w:type="paragraph" w:styleId="62">
    <w:name w:val="index heading"/>
    <w:basedOn w:val="1"/>
    <w:next w:val="63"/>
    <w:qFormat/>
    <w:uiPriority w:val="0"/>
    <w:pPr>
      <w:textAlignment w:val="baseline"/>
    </w:pPr>
  </w:style>
  <w:style w:type="paragraph" w:styleId="63">
    <w:name w:val="index 1"/>
    <w:basedOn w:val="1"/>
    <w:next w:val="1"/>
    <w:qFormat/>
    <w:uiPriority w:val="0"/>
    <w:rPr>
      <w:rFonts w:eastAsia="仿宋_GB2312"/>
      <w:szCs w:val="20"/>
    </w:rPr>
  </w:style>
  <w:style w:type="paragraph" w:styleId="64">
    <w:name w:val="Subtitle"/>
    <w:basedOn w:val="1"/>
    <w:link w:val="344"/>
    <w:qFormat/>
    <w:uiPriority w:val="0"/>
    <w:pPr>
      <w:adjustRightInd w:val="0"/>
      <w:spacing w:before="120" w:after="120" w:line="240" w:lineRule="atLeast"/>
      <w:jc w:val="center"/>
      <w:textAlignment w:val="baseline"/>
    </w:pPr>
    <w:rPr>
      <w:rFonts w:eastAsia="黑体"/>
      <w:kern w:val="28"/>
      <w:sz w:val="24"/>
      <w:szCs w:val="20"/>
    </w:rPr>
  </w:style>
  <w:style w:type="paragraph" w:styleId="65">
    <w:name w:val="List Number 5"/>
    <w:basedOn w:val="1"/>
    <w:qFormat/>
    <w:uiPriority w:val="0"/>
    <w:pPr>
      <w:tabs>
        <w:tab w:val="left" w:pos="2040"/>
      </w:tabs>
      <w:adjustRightInd w:val="0"/>
      <w:snapToGrid w:val="0"/>
      <w:spacing w:line="300" w:lineRule="auto"/>
      <w:ind w:left="2040" w:leftChars="800" w:hanging="360" w:hangingChars="200"/>
      <w:textAlignment w:val="baseline"/>
    </w:pPr>
    <w:rPr>
      <w:rFonts w:ascii="仿宋_GB2312" w:eastAsia="仿宋_GB2312"/>
      <w:sz w:val="28"/>
    </w:rPr>
  </w:style>
  <w:style w:type="paragraph" w:styleId="66">
    <w:name w:val="List"/>
    <w:basedOn w:val="1"/>
    <w:qFormat/>
    <w:uiPriority w:val="0"/>
    <w:pPr>
      <w:adjustRightInd w:val="0"/>
      <w:snapToGrid w:val="0"/>
      <w:spacing w:line="312" w:lineRule="auto"/>
      <w:ind w:left="200" w:hanging="200" w:hangingChars="200"/>
    </w:pPr>
    <w:rPr>
      <w:rFonts w:ascii="仿宋_GB2312" w:eastAsia="仿宋_GB2312"/>
      <w:sz w:val="28"/>
    </w:rPr>
  </w:style>
  <w:style w:type="paragraph" w:styleId="67">
    <w:name w:val="footnote text"/>
    <w:basedOn w:val="1"/>
    <w:link w:val="629"/>
    <w:qFormat/>
    <w:uiPriority w:val="0"/>
    <w:pPr>
      <w:snapToGrid w:val="0"/>
      <w:jc w:val="left"/>
    </w:pPr>
    <w:rPr>
      <w:sz w:val="18"/>
      <w:szCs w:val="18"/>
    </w:rPr>
  </w:style>
  <w:style w:type="paragraph" w:styleId="68">
    <w:name w:val="toc 6"/>
    <w:basedOn w:val="1"/>
    <w:next w:val="1"/>
    <w:qFormat/>
    <w:uiPriority w:val="39"/>
    <w:pPr>
      <w:ind w:left="1050"/>
      <w:jc w:val="left"/>
    </w:pPr>
    <w:rPr>
      <w:rFonts w:ascii="Calibri" w:hAnsi="Calibri" w:cs="Calibri"/>
      <w:sz w:val="18"/>
      <w:szCs w:val="18"/>
    </w:rPr>
  </w:style>
  <w:style w:type="paragraph" w:styleId="69">
    <w:name w:val="List 5"/>
    <w:basedOn w:val="1"/>
    <w:qFormat/>
    <w:uiPriority w:val="0"/>
    <w:pPr>
      <w:adjustRightInd w:val="0"/>
      <w:snapToGrid w:val="0"/>
      <w:spacing w:line="300" w:lineRule="auto"/>
      <w:ind w:left="100" w:leftChars="800" w:hanging="200" w:hangingChars="200"/>
      <w:textAlignment w:val="baseline"/>
    </w:pPr>
    <w:rPr>
      <w:rFonts w:ascii="仿宋_GB2312" w:eastAsia="仿宋_GB2312"/>
      <w:sz w:val="28"/>
    </w:rPr>
  </w:style>
  <w:style w:type="paragraph" w:styleId="70">
    <w:name w:val="Body Text Indent 3"/>
    <w:basedOn w:val="1"/>
    <w:link w:val="657"/>
    <w:qFormat/>
    <w:uiPriority w:val="0"/>
    <w:pPr>
      <w:widowControl/>
      <w:tabs>
        <w:tab w:val="left" w:pos="0"/>
        <w:tab w:val="left" w:pos="1134"/>
      </w:tabs>
      <w:adjustRightInd w:val="0"/>
      <w:snapToGrid w:val="0"/>
      <w:spacing w:line="360" w:lineRule="auto"/>
      <w:ind w:left="567"/>
      <w:jc w:val="left"/>
    </w:pPr>
    <w:rPr>
      <w:rFonts w:hint="eastAsia" w:ascii="仿宋_GB2312" w:eastAsia="仿宋_GB2312"/>
      <w:kern w:val="0"/>
      <w:sz w:val="28"/>
      <w:szCs w:val="20"/>
    </w:rPr>
  </w:style>
  <w:style w:type="paragraph" w:styleId="71">
    <w:name w:val="index 7"/>
    <w:basedOn w:val="1"/>
    <w:next w:val="1"/>
    <w:qFormat/>
    <w:uiPriority w:val="0"/>
    <w:pPr>
      <w:adjustRightInd w:val="0"/>
      <w:snapToGrid w:val="0"/>
      <w:spacing w:line="300" w:lineRule="auto"/>
      <w:ind w:left="1200" w:leftChars="1200"/>
      <w:textAlignment w:val="baseline"/>
    </w:pPr>
    <w:rPr>
      <w:rFonts w:ascii="仿宋_GB2312" w:eastAsia="仿宋_GB2312"/>
      <w:sz w:val="28"/>
    </w:rPr>
  </w:style>
  <w:style w:type="paragraph" w:styleId="72">
    <w:name w:val="index 9"/>
    <w:basedOn w:val="1"/>
    <w:next w:val="1"/>
    <w:qFormat/>
    <w:uiPriority w:val="0"/>
    <w:pPr>
      <w:adjustRightInd w:val="0"/>
      <w:snapToGrid w:val="0"/>
      <w:spacing w:line="300" w:lineRule="auto"/>
      <w:ind w:left="1600" w:leftChars="1600"/>
      <w:textAlignment w:val="baseline"/>
    </w:pPr>
    <w:rPr>
      <w:rFonts w:ascii="仿宋_GB2312" w:eastAsia="仿宋_GB2312"/>
      <w:sz w:val="28"/>
    </w:rPr>
  </w:style>
  <w:style w:type="paragraph" w:styleId="73">
    <w:name w:val="table of figures"/>
    <w:basedOn w:val="1"/>
    <w:next w:val="1"/>
    <w:qFormat/>
    <w:uiPriority w:val="0"/>
    <w:pPr>
      <w:jc w:val="left"/>
    </w:pPr>
    <w:rPr>
      <w:sz w:val="24"/>
    </w:rPr>
  </w:style>
  <w:style w:type="paragraph" w:styleId="74">
    <w:name w:val="toc 2"/>
    <w:basedOn w:val="1"/>
    <w:next w:val="1"/>
    <w:unhideWhenUsed/>
    <w:qFormat/>
    <w:uiPriority w:val="39"/>
    <w:pPr>
      <w:ind w:left="420" w:leftChars="200"/>
    </w:pPr>
  </w:style>
  <w:style w:type="paragraph" w:styleId="75">
    <w:name w:val="toc 9"/>
    <w:basedOn w:val="1"/>
    <w:next w:val="1"/>
    <w:qFormat/>
    <w:uiPriority w:val="39"/>
    <w:pPr>
      <w:ind w:left="1680"/>
      <w:jc w:val="left"/>
    </w:pPr>
    <w:rPr>
      <w:rFonts w:ascii="Calibri" w:hAnsi="Calibri" w:cs="Calibri"/>
      <w:sz w:val="18"/>
      <w:szCs w:val="18"/>
    </w:rPr>
  </w:style>
  <w:style w:type="paragraph" w:styleId="76">
    <w:name w:val="Body Text 2"/>
    <w:basedOn w:val="1"/>
    <w:link w:val="630"/>
    <w:qFormat/>
    <w:uiPriority w:val="0"/>
    <w:pPr>
      <w:spacing w:line="280" w:lineRule="exact"/>
      <w:jc w:val="center"/>
    </w:pPr>
    <w:rPr>
      <w:szCs w:val="20"/>
    </w:rPr>
  </w:style>
  <w:style w:type="paragraph" w:styleId="77">
    <w:name w:val="List 4"/>
    <w:basedOn w:val="1"/>
    <w:qFormat/>
    <w:uiPriority w:val="0"/>
    <w:pPr>
      <w:adjustRightInd w:val="0"/>
      <w:snapToGrid w:val="0"/>
      <w:spacing w:line="300" w:lineRule="auto"/>
      <w:ind w:left="100" w:leftChars="600" w:hanging="200" w:hangingChars="200"/>
      <w:textAlignment w:val="baseline"/>
    </w:pPr>
    <w:rPr>
      <w:rFonts w:ascii="仿宋_GB2312" w:eastAsia="仿宋_GB2312"/>
      <w:sz w:val="28"/>
    </w:rPr>
  </w:style>
  <w:style w:type="paragraph" w:styleId="78">
    <w:name w:val="List Continue 2"/>
    <w:basedOn w:val="1"/>
    <w:qFormat/>
    <w:uiPriority w:val="0"/>
    <w:pPr>
      <w:adjustRightInd w:val="0"/>
      <w:snapToGrid w:val="0"/>
      <w:spacing w:after="120" w:line="300" w:lineRule="auto"/>
      <w:ind w:left="840" w:leftChars="400"/>
      <w:textAlignment w:val="baseline"/>
    </w:pPr>
    <w:rPr>
      <w:rFonts w:ascii="仿宋_GB2312" w:eastAsia="仿宋_GB2312"/>
      <w:sz w:val="28"/>
    </w:rPr>
  </w:style>
  <w:style w:type="paragraph" w:styleId="79">
    <w:name w:val="Message Header"/>
    <w:basedOn w:val="1"/>
    <w:link w:val="720"/>
    <w:qFormat/>
    <w:uiPriority w:val="0"/>
    <w:pPr>
      <w:pBdr>
        <w:top w:val="single" w:color="auto" w:sz="6" w:space="1"/>
        <w:left w:val="single" w:color="auto" w:sz="6" w:space="1"/>
        <w:bottom w:val="single" w:color="auto" w:sz="6" w:space="1"/>
        <w:right w:val="single" w:color="auto" w:sz="6" w:space="1"/>
      </w:pBdr>
      <w:shd w:val="pct20" w:color="auto" w:fill="auto"/>
      <w:adjustRightInd w:val="0"/>
      <w:snapToGrid w:val="0"/>
      <w:spacing w:line="300" w:lineRule="auto"/>
      <w:ind w:left="1080" w:leftChars="500" w:hanging="1080" w:hangingChars="500"/>
      <w:textAlignment w:val="baseline"/>
    </w:pPr>
    <w:rPr>
      <w:rFonts w:ascii="Arial" w:hAnsi="Arial" w:eastAsia="仿宋_GB2312" w:cs="Arial"/>
      <w:sz w:val="24"/>
    </w:rPr>
  </w:style>
  <w:style w:type="paragraph" w:styleId="80">
    <w:name w:val="HTML Preformatted"/>
    <w:basedOn w:val="1"/>
    <w:link w:val="64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kern w:val="0"/>
      <w:szCs w:val="21"/>
    </w:rPr>
  </w:style>
  <w:style w:type="paragraph" w:styleId="81">
    <w:name w:val="Normal (Web)"/>
    <w:basedOn w:val="1"/>
    <w:link w:val="748"/>
    <w:qFormat/>
    <w:uiPriority w:val="99"/>
    <w:pPr>
      <w:widowControl/>
      <w:spacing w:before="100" w:beforeAutospacing="1" w:after="100" w:afterAutospacing="1"/>
      <w:jc w:val="left"/>
    </w:pPr>
    <w:rPr>
      <w:rFonts w:ascii="宋体" w:hAnsi="宋体" w:cs="宋体"/>
      <w:kern w:val="0"/>
      <w:sz w:val="24"/>
    </w:rPr>
  </w:style>
  <w:style w:type="paragraph" w:styleId="82">
    <w:name w:val="List Continue 3"/>
    <w:basedOn w:val="1"/>
    <w:qFormat/>
    <w:uiPriority w:val="0"/>
    <w:pPr>
      <w:adjustRightInd w:val="0"/>
      <w:snapToGrid w:val="0"/>
      <w:spacing w:after="120" w:line="300" w:lineRule="auto"/>
      <w:ind w:left="1260" w:leftChars="600"/>
      <w:textAlignment w:val="baseline"/>
    </w:pPr>
    <w:rPr>
      <w:rFonts w:ascii="仿宋_GB2312" w:eastAsia="仿宋_GB2312"/>
      <w:sz w:val="28"/>
    </w:rPr>
  </w:style>
  <w:style w:type="paragraph" w:styleId="83">
    <w:name w:val="index 2"/>
    <w:basedOn w:val="1"/>
    <w:next w:val="1"/>
    <w:qFormat/>
    <w:uiPriority w:val="0"/>
    <w:pPr>
      <w:adjustRightInd w:val="0"/>
      <w:snapToGrid w:val="0"/>
      <w:spacing w:line="300" w:lineRule="auto"/>
      <w:ind w:left="200" w:leftChars="200"/>
      <w:textAlignment w:val="baseline"/>
    </w:pPr>
    <w:rPr>
      <w:rFonts w:ascii="仿宋_GB2312" w:eastAsia="仿宋_GB2312"/>
      <w:sz w:val="28"/>
    </w:rPr>
  </w:style>
  <w:style w:type="paragraph" w:styleId="84">
    <w:name w:val="Title"/>
    <w:basedOn w:val="1"/>
    <w:link w:val="653"/>
    <w:qFormat/>
    <w:uiPriority w:val="10"/>
    <w:pPr>
      <w:spacing w:beforeLines="100" w:afterLines="100" w:line="400" w:lineRule="atLeast"/>
      <w:jc w:val="center"/>
      <w:outlineLvl w:val="0"/>
    </w:pPr>
    <w:rPr>
      <w:rFonts w:ascii="Arial" w:hAnsi="Arial" w:eastAsia="黑体" w:cs="Arial"/>
      <w:b/>
      <w:bCs/>
      <w:sz w:val="32"/>
      <w:szCs w:val="32"/>
    </w:rPr>
  </w:style>
  <w:style w:type="paragraph" w:styleId="85">
    <w:name w:val="annotation subject"/>
    <w:basedOn w:val="28"/>
    <w:next w:val="28"/>
    <w:link w:val="639"/>
    <w:unhideWhenUsed/>
    <w:qFormat/>
    <w:uiPriority w:val="99"/>
    <w:rPr>
      <w:b/>
      <w:bCs/>
    </w:rPr>
  </w:style>
  <w:style w:type="paragraph" w:styleId="86">
    <w:name w:val="Body Text First Indent"/>
    <w:basedOn w:val="1"/>
    <w:link w:val="299"/>
    <w:qFormat/>
    <w:uiPriority w:val="0"/>
    <w:pPr>
      <w:spacing w:line="400" w:lineRule="atLeast"/>
      <w:ind w:firstLine="200" w:firstLineChars="200"/>
    </w:pPr>
    <w:rPr>
      <w:kern w:val="0"/>
      <w:sz w:val="24"/>
    </w:rPr>
  </w:style>
  <w:style w:type="paragraph" w:styleId="87">
    <w:name w:val="Body Text First Indent 2"/>
    <w:basedOn w:val="35"/>
    <w:link w:val="336"/>
    <w:qFormat/>
    <w:uiPriority w:val="0"/>
    <w:pPr>
      <w:adjustRightInd w:val="0"/>
      <w:snapToGrid w:val="0"/>
      <w:spacing w:line="312" w:lineRule="auto"/>
      <w:ind w:firstLine="420" w:firstLineChars="200"/>
    </w:pPr>
    <w:rPr>
      <w:rFonts w:ascii="仿宋_GB2312" w:hAnsi="Times New Roman" w:eastAsia="仿宋_GB2312"/>
      <w:sz w:val="28"/>
    </w:rPr>
  </w:style>
  <w:style w:type="table" w:styleId="89">
    <w:name w:val="Table Grid"/>
    <w:basedOn w:val="8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0">
    <w:name w:val="Table Theme"/>
    <w:basedOn w:val="88"/>
    <w:qFormat/>
    <w:uiPriority w:val="0"/>
    <w:pPr>
      <w:widowControl w:val="0"/>
      <w:adjustRightInd w:val="0"/>
      <w:snapToGrid w:val="0"/>
      <w:spacing w:line="36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Colorful 1"/>
    <w:basedOn w:val="88"/>
    <w:qFormat/>
    <w:uiPriority w:val="0"/>
    <w:pPr>
      <w:widowControl w:val="0"/>
      <w:adjustRightInd w:val="0"/>
      <w:snapToGrid w:val="0"/>
      <w:spacing w:line="360" w:lineRule="auto"/>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92">
    <w:name w:val="Table Colorful 2"/>
    <w:basedOn w:val="88"/>
    <w:qFormat/>
    <w:uiPriority w:val="0"/>
    <w:pPr>
      <w:widowControl w:val="0"/>
      <w:adjustRightInd w:val="0"/>
      <w:snapToGrid w:val="0"/>
      <w:spacing w:line="360" w:lineRule="auto"/>
      <w:jc w:val="both"/>
    </w:pPr>
    <w:tblPr>
      <w:tblBorders>
        <w:bottom w:val="single" w:color="000000" w:sz="12" w:space="0"/>
      </w:tblBorders>
    </w:tblPr>
    <w:tcPr>
      <w:shd w:val="pct20" w:color="FFFF00" w:fill="FFFFFF"/>
    </w:tcPr>
    <w:tblStylePr w:type="firstRow">
      <w:rPr>
        <w:b/>
        <w:bCs/>
        <w:i/>
        <w:iCs/>
        <w:color w:val="FFFFFF"/>
      </w:rPr>
      <w:tblPr/>
      <w:tcPr>
        <w:tcBorders>
          <w:top w:val="nil"/>
          <w:left w:val="nil"/>
          <w:bottom w:val="single" w:color="000000" w:sz="12" w:space="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93">
    <w:name w:val="Table Colorful 3"/>
    <w:basedOn w:val="88"/>
    <w:qFormat/>
    <w:uiPriority w:val="0"/>
    <w:pPr>
      <w:widowControl w:val="0"/>
      <w:adjustRightInd w:val="0"/>
      <w:snapToGrid w:val="0"/>
      <w:spacing w:line="360" w:lineRule="auto"/>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top w:val="nil"/>
          <w:left w:val="nil"/>
          <w:bottom w:val="single" w:color="000000" w:sz="6" w:space="0"/>
          <w:right w:val="nil"/>
          <w:insideH w:val="nil"/>
          <w:insideV w:val="nil"/>
          <w:tl2br w:val="nil"/>
          <w:tr2bl w:val="nil"/>
        </w:tcBorders>
        <w:shd w:val="solid" w:color="008080" w:fill="FFFFFF"/>
      </w:tcPr>
    </w:tblStylePr>
    <w:tblStylePr w:type="firstCol">
      <w:tblPr/>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94">
    <w:name w:val="Table Elegant"/>
    <w:basedOn w:val="88"/>
    <w:qFormat/>
    <w:uiPriority w:val="0"/>
    <w:pPr>
      <w:widowControl w:val="0"/>
      <w:adjustRightInd w:val="0"/>
      <w:snapToGrid w:val="0"/>
      <w:spacing w:line="360" w:lineRule="auto"/>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95">
    <w:name w:val="Table Classic 1"/>
    <w:basedOn w:val="88"/>
    <w:qFormat/>
    <w:uiPriority w:val="0"/>
    <w:pPr>
      <w:widowControl w:val="0"/>
      <w:adjustRightInd w:val="0"/>
      <w:snapToGrid w:val="0"/>
      <w:spacing w:line="360" w:lineRule="auto"/>
      <w:jc w:val="both"/>
    </w:pPr>
    <w:tblPr>
      <w:tblBorders>
        <w:top w:val="single" w:color="000000" w:sz="12" w:space="0"/>
        <w:bottom w:val="single" w:color="000000" w:sz="12" w:space="0"/>
      </w:tblBorders>
    </w:tblPr>
    <w:tcPr>
      <w:shd w:val="clear" w:color="auto" w:fill="auto"/>
    </w:tc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6">
    <w:name w:val="Table Classic 2"/>
    <w:basedOn w:val="88"/>
    <w:qFormat/>
    <w:uiPriority w:val="0"/>
    <w:pPr>
      <w:widowControl w:val="0"/>
      <w:adjustRightInd w:val="0"/>
      <w:snapToGrid w:val="0"/>
      <w:spacing w:line="360" w:lineRule="auto"/>
      <w:jc w:val="both"/>
    </w:pPr>
    <w:tblPr>
      <w:tblBorders>
        <w:top w:val="single" w:color="000000" w:sz="12" w:space="0"/>
        <w:bottom w:val="single" w:color="000000" w:sz="12" w:space="0"/>
      </w:tblBorders>
    </w:tblPr>
    <w:tcPr>
      <w:shd w:val="clear" w:color="auto" w:fill="auto"/>
    </w:tcPr>
    <w:tblStylePr w:type="firstRow">
      <w:rPr>
        <w:color w:val="FFFFFF"/>
      </w:rPr>
      <w:tblPr/>
      <w:tcPr>
        <w:tcBorders>
          <w:top w:val="nil"/>
          <w:left w:val="nil"/>
          <w:bottom w:val="single" w:color="000000" w:sz="6" w:space="0"/>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7">
    <w:name w:val="Table Classic 3"/>
    <w:basedOn w:val="88"/>
    <w:qFormat/>
    <w:uiPriority w:val="0"/>
    <w:pPr>
      <w:widowControl w:val="0"/>
      <w:adjustRightInd w:val="0"/>
      <w:snapToGrid w:val="0"/>
      <w:spacing w:line="360" w:lineRule="auto"/>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top w:val="nil"/>
          <w:left w:val="nil"/>
          <w:bottom w:val="single" w:color="000000" w:sz="6" w:space="0"/>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98">
    <w:name w:val="Table Classic 4"/>
    <w:basedOn w:val="88"/>
    <w:qFormat/>
    <w:uiPriority w:val="0"/>
    <w:pPr>
      <w:widowControl w:val="0"/>
      <w:adjustRightInd w:val="0"/>
      <w:snapToGrid w:val="0"/>
      <w:spacing w:line="360" w:lineRule="auto"/>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top w:val="nil"/>
          <w:left w:val="nil"/>
          <w:bottom w:val="single" w:color="000000" w:sz="6" w:space="0"/>
          <w:right w:val="nil"/>
          <w:insideH w:val="nil"/>
          <w:insideV w:val="nil"/>
          <w:tl2br w:val="nil"/>
          <w:tr2bl w:val="nil"/>
        </w:tcBorders>
        <w:shd w:val="pct50" w:color="000080" w:fill="FFFFFF"/>
      </w:tcPr>
    </w:tblStylePr>
    <w:tblStylePr w:type="lastRow">
      <w:rPr>
        <w:color w:val="000080"/>
      </w:rPr>
      <w:tblPr/>
      <w:tcPr>
        <w:tcBorders>
          <w:top w:val="nil"/>
          <w:left w:val="nil"/>
          <w:bottom w:val="single" w:color="000000" w:sz="6" w:space="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9">
    <w:name w:val="Table Simple 1"/>
    <w:basedOn w:val="88"/>
    <w:qFormat/>
    <w:uiPriority w:val="0"/>
    <w:pPr>
      <w:widowControl w:val="0"/>
      <w:adjustRightInd w:val="0"/>
      <w:snapToGrid w:val="0"/>
      <w:spacing w:line="360" w:lineRule="auto"/>
      <w:jc w:val="both"/>
    </w:p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100">
    <w:name w:val="Table Simple 2"/>
    <w:basedOn w:val="88"/>
    <w:qFormat/>
    <w:uiPriority w:val="0"/>
    <w:pPr>
      <w:widowControl w:val="0"/>
      <w:adjustRightInd w:val="0"/>
      <w:snapToGrid w:val="0"/>
      <w:spacing w:line="360" w:lineRule="auto"/>
      <w:jc w:val="both"/>
    </w:pPr>
    <w:tblPr/>
    <w:tblStylePr w:type="firstRow">
      <w:rPr>
        <w:b/>
        <w:bCs/>
      </w:rPr>
      <w:tblPr/>
      <w:tcPr>
        <w:tcBorders>
          <w:top w:val="nil"/>
          <w:left w:val="nil"/>
          <w:bottom w:val="single" w:color="000000" w:sz="12" w:space="0"/>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single" w:color="000000" w:sz="6" w:space="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1">
    <w:name w:val="Table Simple 3"/>
    <w:basedOn w:val="88"/>
    <w:qFormat/>
    <w:uiPriority w:val="0"/>
    <w:pPr>
      <w:widowControl w:val="0"/>
      <w:adjustRightInd w:val="0"/>
      <w:snapToGrid w:val="0"/>
      <w:spacing w:line="360" w:lineRule="auto"/>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02">
    <w:name w:val="Table Subtle 1"/>
    <w:basedOn w:val="88"/>
    <w:qFormat/>
    <w:uiPriority w:val="0"/>
    <w:pPr>
      <w:widowControl w:val="0"/>
      <w:adjustRightInd w:val="0"/>
      <w:snapToGrid w:val="0"/>
      <w:spacing w:line="360" w:lineRule="auto"/>
      <w:jc w:val="both"/>
    </w:pPr>
    <w:tblPr>
      <w:tblStyleRowBandSize w:val="1"/>
    </w:tblPr>
    <w:tblStylePr w:type="firstRow">
      <w:tblPr/>
      <w:tcPr>
        <w:tcBorders>
          <w:top w:val="single" w:color="000000" w:sz="6" w:space="0"/>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single" w:color="000000" w:sz="12" w:space="0"/>
          <w:bottom w:val="nil"/>
          <w:right w:val="nil"/>
          <w:insideH w:val="nil"/>
          <w:insideV w:val="nil"/>
          <w:tl2br w:val="nil"/>
          <w:tr2bl w:val="nil"/>
        </w:tcBorders>
      </w:tcPr>
    </w:tblStylePr>
    <w:tblStylePr w:type="band1Horz">
      <w:tblPr/>
      <w:tcPr>
        <w:tcBorders>
          <w:top w:val="nil"/>
          <w:left w:val="nil"/>
          <w:bottom w:val="single" w:color="000000" w:sz="6"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3">
    <w:name w:val="Table Subtle 2"/>
    <w:basedOn w:val="88"/>
    <w:qFormat/>
    <w:uiPriority w:val="0"/>
    <w:pPr>
      <w:widowControl w:val="0"/>
      <w:adjustRightInd w:val="0"/>
      <w:snapToGrid w:val="0"/>
      <w:spacing w:line="360" w:lineRule="auto"/>
      <w:jc w:val="both"/>
    </w:pPr>
    <w:tblPr>
      <w:tblBorders>
        <w:left w:val="single" w:color="000000" w:sz="6" w:space="0"/>
        <w:right w:val="single" w:color="000000" w:sz="6" w:space="0"/>
      </w:tblBorders>
    </w:tblPr>
    <w:tblStylePr w:type="firstRow">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single" w:color="000000" w:sz="12"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4">
    <w:name w:val="Table 3D effects 1"/>
    <w:basedOn w:val="88"/>
    <w:qFormat/>
    <w:uiPriority w:val="0"/>
    <w:pPr>
      <w:widowControl w:val="0"/>
      <w:adjustRightInd w:val="0"/>
      <w:snapToGrid w:val="0"/>
      <w:spacing w:line="360" w:lineRule="auto"/>
      <w:jc w:val="both"/>
    </w:pPr>
    <w:tblPr/>
    <w:tcPr>
      <w:shd w:val="solid" w:color="C0C0C0" w:fill="FFFFFF"/>
    </w:tcPr>
    <w:tblStylePr w:type="firstRow">
      <w:rPr>
        <w:b/>
        <w:bCs/>
        <w:color w:val="800080"/>
      </w:rPr>
      <w:tblPr/>
      <w:tcPr>
        <w:tcBorders>
          <w:top w:val="nil"/>
          <w:left w:val="nil"/>
          <w:bottom w:val="single" w:color="808080" w:sz="6" w:space="0"/>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single" w:color="FFFFFF" w:sz="6" w:space="0"/>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05">
    <w:name w:val="Table 3D effects 2"/>
    <w:basedOn w:val="88"/>
    <w:qFormat/>
    <w:uiPriority w:val="0"/>
    <w:pPr>
      <w:widowControl w:val="0"/>
      <w:adjustRightInd w:val="0"/>
      <w:snapToGrid w:val="0"/>
      <w:spacing w:line="360" w:lineRule="auto"/>
      <w:jc w:val="both"/>
    </w:p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nil"/>
          <w:bottom w:val="single" w:color="FFFFFF" w:sz="6" w:space="0"/>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6">
    <w:name w:val="Table 3D effects 3"/>
    <w:basedOn w:val="88"/>
    <w:qFormat/>
    <w:uiPriority w:val="0"/>
    <w:pPr>
      <w:widowControl w:val="0"/>
      <w:adjustRightInd w:val="0"/>
      <w:snapToGrid w:val="0"/>
      <w:spacing w:line="360" w:lineRule="auto"/>
      <w:jc w:val="both"/>
    </w:p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nil"/>
          <w:bottom w:val="single" w:color="FFFFFF" w:sz="6" w:space="0"/>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7">
    <w:name w:val="Table List 1"/>
    <w:basedOn w:val="88"/>
    <w:qFormat/>
    <w:uiPriority w:val="0"/>
    <w:pPr>
      <w:widowControl w:val="0"/>
      <w:adjustRightInd w:val="0"/>
      <w:snapToGrid w:val="0"/>
      <w:spacing w:line="360" w:lineRule="auto"/>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top w:val="nil"/>
          <w:left w:val="nil"/>
          <w:bottom w:val="single" w:color="000000" w:sz="6" w:space="0"/>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8">
    <w:name w:val="Table List 2"/>
    <w:basedOn w:val="88"/>
    <w:qFormat/>
    <w:uiPriority w:val="0"/>
    <w:pPr>
      <w:widowControl w:val="0"/>
      <w:adjustRightInd w:val="0"/>
      <w:snapToGrid w:val="0"/>
      <w:spacing w:line="360" w:lineRule="auto"/>
      <w:jc w:val="both"/>
    </w:pPr>
    <w:tblPr>
      <w:tblBorders>
        <w:bottom w:val="single" w:color="808080" w:sz="12" w:space="0"/>
      </w:tblBorders>
    </w:tblPr>
    <w:tblStylePr w:type="firstRow">
      <w:rPr>
        <w:b/>
        <w:bCs/>
        <w:color w:val="FFFFFF"/>
      </w:rPr>
      <w:tblPr/>
      <w:tcPr>
        <w:tcBorders>
          <w:top w:val="nil"/>
          <w:left w:val="nil"/>
          <w:bottom w:val="single" w:color="000000" w:sz="6" w:space="0"/>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9">
    <w:name w:val="Table List 3"/>
    <w:basedOn w:val="88"/>
    <w:qFormat/>
    <w:uiPriority w:val="0"/>
    <w:pPr>
      <w:widowControl w:val="0"/>
      <w:adjustRightInd w:val="0"/>
      <w:snapToGrid w:val="0"/>
      <w:spacing w:line="360" w:lineRule="auto"/>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110">
    <w:name w:val="Table List 4"/>
    <w:basedOn w:val="88"/>
    <w:qFormat/>
    <w:uiPriority w:val="0"/>
    <w:pPr>
      <w:widowControl w:val="0"/>
      <w:adjustRightInd w:val="0"/>
      <w:snapToGrid w:val="0"/>
      <w:spacing w:line="360" w:lineRule="auto"/>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top w:val="nil"/>
          <w:left w:val="nil"/>
          <w:bottom w:val="single" w:color="000000" w:sz="12" w:space="0"/>
          <w:right w:val="nil"/>
          <w:insideH w:val="nil"/>
          <w:insideV w:val="nil"/>
          <w:tl2br w:val="nil"/>
          <w:tr2bl w:val="nil"/>
        </w:tcBorders>
        <w:shd w:val="solid" w:color="808080" w:fill="FFFFFF"/>
      </w:tcPr>
    </w:tblStylePr>
  </w:style>
  <w:style w:type="table" w:styleId="111">
    <w:name w:val="Table List 5"/>
    <w:basedOn w:val="88"/>
    <w:qFormat/>
    <w:uiPriority w:val="0"/>
    <w:pPr>
      <w:widowControl w:val="0"/>
      <w:adjustRightInd w:val="0"/>
      <w:snapToGrid w:val="0"/>
      <w:spacing w:line="360" w:lineRule="auto"/>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12">
    <w:name w:val="Table List 6"/>
    <w:basedOn w:val="88"/>
    <w:qFormat/>
    <w:uiPriority w:val="0"/>
    <w:pPr>
      <w:widowControl w:val="0"/>
      <w:adjustRightInd w:val="0"/>
      <w:snapToGrid w:val="0"/>
      <w:spacing w:line="360" w:lineRule="auto"/>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3">
    <w:name w:val="Table List 7"/>
    <w:basedOn w:val="88"/>
    <w:qFormat/>
    <w:uiPriority w:val="0"/>
    <w:pPr>
      <w:widowControl w:val="0"/>
      <w:adjustRightInd w:val="0"/>
      <w:snapToGrid w:val="0"/>
      <w:spacing w:line="360" w:lineRule="auto"/>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top w:val="nil"/>
          <w:left w:val="nil"/>
          <w:bottom w:val="single" w:color="008000" w:sz="12" w:space="0"/>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14">
    <w:name w:val="Table List 8"/>
    <w:basedOn w:val="88"/>
    <w:qFormat/>
    <w:uiPriority w:val="0"/>
    <w:pPr>
      <w:widowControl w:val="0"/>
      <w:adjustRightInd w:val="0"/>
      <w:snapToGrid w:val="0"/>
      <w:spacing w:line="360" w:lineRule="auto"/>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color="auto" w:sz="6" w:space="0"/>
          <w:tr2bl w:val="nil"/>
        </w:tcBorders>
      </w:tcPr>
    </w:tblStylePr>
  </w:style>
  <w:style w:type="table" w:styleId="115">
    <w:name w:val="Table Contemporary"/>
    <w:basedOn w:val="88"/>
    <w:qFormat/>
    <w:uiPriority w:val="0"/>
    <w:pPr>
      <w:widowControl w:val="0"/>
      <w:adjustRightInd w:val="0"/>
      <w:snapToGrid w:val="0"/>
      <w:spacing w:line="360" w:lineRule="auto"/>
      <w:jc w:val="both"/>
    </w:p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16">
    <w:name w:val="Table Columns 1"/>
    <w:basedOn w:val="88"/>
    <w:qFormat/>
    <w:uiPriority w:val="0"/>
    <w:pPr>
      <w:widowControl w:val="0"/>
      <w:adjustRightInd w:val="0"/>
      <w:snapToGrid w:val="0"/>
      <w:spacing w:line="360" w:lineRule="auto"/>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top w:val="nil"/>
          <w:left w:val="nil"/>
          <w:bottom w:val="double" w:color="000000" w:sz="6" w:space="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7">
    <w:name w:val="Table Columns 2"/>
    <w:basedOn w:val="88"/>
    <w:qFormat/>
    <w:uiPriority w:val="0"/>
    <w:pPr>
      <w:widowControl w:val="0"/>
      <w:adjustRightInd w:val="0"/>
      <w:snapToGrid w:val="0"/>
      <w:spacing w:line="360" w:lineRule="auto"/>
      <w:jc w:val="both"/>
    </w:pPr>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8">
    <w:name w:val="Table Columns 3"/>
    <w:basedOn w:val="88"/>
    <w:qFormat/>
    <w:uiPriority w:val="0"/>
    <w:pPr>
      <w:widowControl w:val="0"/>
      <w:adjustRightInd w:val="0"/>
      <w:snapToGrid w:val="0"/>
      <w:spacing w:line="360" w:lineRule="auto"/>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19">
    <w:name w:val="Table Columns 4"/>
    <w:basedOn w:val="88"/>
    <w:qFormat/>
    <w:uiPriority w:val="0"/>
    <w:pPr>
      <w:widowControl w:val="0"/>
      <w:adjustRightInd w:val="0"/>
      <w:snapToGrid w:val="0"/>
      <w:spacing w:line="360" w:lineRule="auto"/>
      <w:jc w:val="both"/>
    </w:p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0">
    <w:name w:val="Table Columns 5"/>
    <w:basedOn w:val="88"/>
    <w:qFormat/>
    <w:uiPriority w:val="0"/>
    <w:pPr>
      <w:widowControl w:val="0"/>
      <w:adjustRightInd w:val="0"/>
      <w:snapToGrid w:val="0"/>
      <w:spacing w:line="360" w:lineRule="auto"/>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top w:val="nil"/>
          <w:left w:val="nil"/>
          <w:bottom w:val="single" w:color="808080" w:sz="6" w:space="0"/>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1">
    <w:name w:val="Table Grid 1"/>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2">
    <w:name w:val="Table Grid 2"/>
    <w:basedOn w:val="88"/>
    <w:qFormat/>
    <w:uiPriority w:val="0"/>
    <w:pPr>
      <w:widowControl w:val="0"/>
      <w:adjustRightInd w:val="0"/>
      <w:spacing w:line="360" w:lineRule="atLeast"/>
      <w:jc w:val="both"/>
      <w:textAlignment w:val="baseline"/>
    </w:pPr>
    <w:tblPr>
      <w:tblBorders>
        <w:insideH w:val="single" w:color="000000" w:sz="6" w:space="0"/>
        <w:insideV w:val="single" w:color="000000"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23">
    <w:name w:val="Table Grid 3"/>
    <w:basedOn w:val="88"/>
    <w:qFormat/>
    <w:uiPriority w:val="0"/>
    <w:pPr>
      <w:widowControl w:val="0"/>
      <w:adjustRightInd w:val="0"/>
      <w:snapToGrid w:val="0"/>
      <w:spacing w:line="360" w:lineRule="auto"/>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4">
    <w:name w:val="Table Grid 4"/>
    <w:basedOn w:val="88"/>
    <w:qFormat/>
    <w:uiPriority w:val="0"/>
    <w:pPr>
      <w:widowControl w:val="0"/>
      <w:adjustRightInd w:val="0"/>
      <w:snapToGrid w:val="0"/>
      <w:spacing w:line="360" w:lineRule="auto"/>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25">
    <w:name w:val="Table Grid 5"/>
    <w:basedOn w:val="88"/>
    <w:qFormat/>
    <w:uiPriority w:val="0"/>
    <w:pPr>
      <w:widowControl w:val="0"/>
      <w:adjustRightInd w:val="0"/>
      <w:snapToGrid w:val="0"/>
      <w:spacing w:line="360" w:lineRule="auto"/>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6">
    <w:name w:val="Table Grid 6"/>
    <w:basedOn w:val="88"/>
    <w:qFormat/>
    <w:uiPriority w:val="0"/>
    <w:pPr>
      <w:widowControl w:val="0"/>
      <w:adjustRightInd w:val="0"/>
      <w:snapToGrid w:val="0"/>
      <w:spacing w:line="360" w:lineRule="auto"/>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7">
    <w:name w:val="Table Grid 7"/>
    <w:basedOn w:val="88"/>
    <w:qFormat/>
    <w:uiPriority w:val="0"/>
    <w:pPr>
      <w:widowControl w:val="0"/>
      <w:adjustRightInd w:val="0"/>
      <w:snapToGrid w:val="0"/>
      <w:spacing w:line="360" w:lineRule="auto"/>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top w:val="nil"/>
          <w:left w:val="nil"/>
          <w:bottom w:val="single" w:color="000000" w:sz="12" w:space="0"/>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8">
    <w:name w:val="Table Grid 8"/>
    <w:basedOn w:val="88"/>
    <w:qFormat/>
    <w:uiPriority w:val="0"/>
    <w:pPr>
      <w:widowControl w:val="0"/>
      <w:adjustRightInd w:val="0"/>
      <w:snapToGrid w:val="0"/>
      <w:spacing w:line="360" w:lineRule="auto"/>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29">
    <w:name w:val="Table Web 1"/>
    <w:basedOn w:val="88"/>
    <w:qFormat/>
    <w:uiPriority w:val="0"/>
    <w:pPr>
      <w:widowControl w:val="0"/>
      <w:adjustRightInd w:val="0"/>
      <w:snapToGrid w:val="0"/>
      <w:spacing w:line="360" w:lineRule="auto"/>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0">
    <w:name w:val="Table Web 2"/>
    <w:basedOn w:val="88"/>
    <w:qFormat/>
    <w:uiPriority w:val="0"/>
    <w:pPr>
      <w:widowControl w:val="0"/>
      <w:adjustRightInd w:val="0"/>
      <w:snapToGrid w:val="0"/>
      <w:spacing w:line="360" w:lineRule="auto"/>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1">
    <w:name w:val="Table Web 3"/>
    <w:basedOn w:val="88"/>
    <w:qFormat/>
    <w:uiPriority w:val="0"/>
    <w:pPr>
      <w:widowControl w:val="0"/>
      <w:adjustRightInd w:val="0"/>
      <w:snapToGrid w:val="0"/>
      <w:spacing w:line="360" w:lineRule="auto"/>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2">
    <w:name w:val="Table Professional"/>
    <w:basedOn w:val="88"/>
    <w:qFormat/>
    <w:uiPriority w:val="0"/>
    <w:pPr>
      <w:widowControl w:val="0"/>
      <w:adjustRightInd w:val="0"/>
      <w:snapToGrid w:val="0"/>
      <w:spacing w:line="360" w:lineRule="auto"/>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134">
    <w:name w:val="Strong"/>
    <w:qFormat/>
    <w:uiPriority w:val="0"/>
    <w:rPr>
      <w:b/>
      <w:bCs/>
    </w:rPr>
  </w:style>
  <w:style w:type="character" w:styleId="135">
    <w:name w:val="page number"/>
    <w:basedOn w:val="133"/>
    <w:qFormat/>
    <w:uiPriority w:val="0"/>
  </w:style>
  <w:style w:type="character" w:styleId="136">
    <w:name w:val="FollowedHyperlink"/>
    <w:qFormat/>
    <w:uiPriority w:val="0"/>
    <w:rPr>
      <w:color w:val="800080"/>
      <w:u w:val="single"/>
    </w:rPr>
  </w:style>
  <w:style w:type="character" w:styleId="137">
    <w:name w:val="Emphasis"/>
    <w:qFormat/>
    <w:uiPriority w:val="20"/>
    <w:rPr>
      <w:color w:val="CC0033"/>
    </w:rPr>
  </w:style>
  <w:style w:type="character" w:styleId="138">
    <w:name w:val="line number"/>
    <w:qFormat/>
    <w:uiPriority w:val="0"/>
  </w:style>
  <w:style w:type="character" w:styleId="139">
    <w:name w:val="HTML Definition"/>
    <w:qFormat/>
    <w:uiPriority w:val="0"/>
    <w:rPr>
      <w:i/>
      <w:iCs/>
    </w:rPr>
  </w:style>
  <w:style w:type="character" w:styleId="140">
    <w:name w:val="HTML Typewriter"/>
    <w:qFormat/>
    <w:uiPriority w:val="0"/>
    <w:rPr>
      <w:rFonts w:ascii="Courier New" w:hAnsi="Courier New"/>
      <w:sz w:val="20"/>
    </w:rPr>
  </w:style>
  <w:style w:type="character" w:styleId="141">
    <w:name w:val="HTML Acronym"/>
    <w:qFormat/>
    <w:uiPriority w:val="0"/>
  </w:style>
  <w:style w:type="character" w:styleId="142">
    <w:name w:val="HTML Variable"/>
    <w:qFormat/>
    <w:uiPriority w:val="0"/>
    <w:rPr>
      <w:i/>
      <w:iCs/>
    </w:rPr>
  </w:style>
  <w:style w:type="character" w:styleId="143">
    <w:name w:val="Hyperlink"/>
    <w:qFormat/>
    <w:uiPriority w:val="99"/>
    <w:rPr>
      <w:color w:val="3366CC"/>
      <w:u w:val="single"/>
    </w:rPr>
  </w:style>
  <w:style w:type="character" w:styleId="144">
    <w:name w:val="HTML Code"/>
    <w:qFormat/>
    <w:uiPriority w:val="0"/>
    <w:rPr>
      <w:rFonts w:ascii="黑体" w:hAnsi="Courier New" w:eastAsia="黑体" w:cs="Courier New"/>
      <w:sz w:val="24"/>
      <w:szCs w:val="24"/>
    </w:rPr>
  </w:style>
  <w:style w:type="character" w:styleId="145">
    <w:name w:val="annotation reference"/>
    <w:qFormat/>
    <w:uiPriority w:val="99"/>
    <w:rPr>
      <w:sz w:val="21"/>
      <w:szCs w:val="21"/>
    </w:rPr>
  </w:style>
  <w:style w:type="character" w:styleId="146">
    <w:name w:val="HTML Cite"/>
    <w:qFormat/>
    <w:uiPriority w:val="0"/>
    <w:rPr>
      <w:i/>
      <w:iCs/>
    </w:rPr>
  </w:style>
  <w:style w:type="character" w:styleId="147">
    <w:name w:val="footnote reference"/>
    <w:qFormat/>
    <w:uiPriority w:val="0"/>
    <w:rPr>
      <w:vertAlign w:val="superscript"/>
    </w:rPr>
  </w:style>
  <w:style w:type="character" w:styleId="148">
    <w:name w:val="HTML Keyboard"/>
    <w:qFormat/>
    <w:uiPriority w:val="0"/>
    <w:rPr>
      <w:rFonts w:ascii="Courier New" w:hAnsi="Courier New" w:cs="Courier New"/>
      <w:sz w:val="20"/>
      <w:szCs w:val="20"/>
    </w:rPr>
  </w:style>
  <w:style w:type="character" w:styleId="149">
    <w:name w:val="HTML Sample"/>
    <w:qFormat/>
    <w:uiPriority w:val="0"/>
    <w:rPr>
      <w:rFonts w:ascii="Courier New" w:hAnsi="Courier New" w:cs="Courier New"/>
    </w:rPr>
  </w:style>
  <w:style w:type="character" w:customStyle="1" w:styleId="150">
    <w:name w:val="标题 1 字符"/>
    <w:link w:val="4"/>
    <w:qFormat/>
    <w:uiPriority w:val="9"/>
    <w:rPr>
      <w:rFonts w:ascii="黑体" w:hAnsi="黑体" w:eastAsia="黑体"/>
      <w:b/>
      <w:bCs/>
      <w:kern w:val="44"/>
      <w:sz w:val="28"/>
      <w:szCs w:val="28"/>
    </w:rPr>
  </w:style>
  <w:style w:type="character" w:customStyle="1" w:styleId="151">
    <w:name w:val="宗兴正文 Char"/>
    <w:link w:val="152"/>
    <w:qFormat/>
    <w:uiPriority w:val="0"/>
    <w:rPr>
      <w:sz w:val="24"/>
      <w:szCs w:val="24"/>
    </w:rPr>
  </w:style>
  <w:style w:type="paragraph" w:customStyle="1" w:styleId="152">
    <w:name w:val="宗兴正文"/>
    <w:basedOn w:val="1"/>
    <w:link w:val="151"/>
    <w:qFormat/>
    <w:uiPriority w:val="0"/>
    <w:pPr>
      <w:spacing w:before="93" w:after="93" w:line="360" w:lineRule="auto"/>
      <w:ind w:firstLine="480" w:firstLineChars="200"/>
      <w:jc w:val="left"/>
    </w:pPr>
    <w:rPr>
      <w:kern w:val="0"/>
      <w:sz w:val="24"/>
    </w:rPr>
  </w:style>
  <w:style w:type="character" w:customStyle="1" w:styleId="153">
    <w:name w:val="正文小四首缩1.3行距 Char"/>
    <w:link w:val="154"/>
    <w:qFormat/>
    <w:uiPriority w:val="0"/>
    <w:rPr>
      <w:kern w:val="2"/>
      <w:sz w:val="24"/>
      <w:szCs w:val="24"/>
    </w:rPr>
  </w:style>
  <w:style w:type="paragraph" w:customStyle="1" w:styleId="154">
    <w:name w:val="正文小四首缩1.3行距"/>
    <w:basedOn w:val="1"/>
    <w:link w:val="153"/>
    <w:qFormat/>
    <w:uiPriority w:val="0"/>
    <w:pPr>
      <w:spacing w:line="312" w:lineRule="auto"/>
      <w:ind w:firstLine="420" w:firstLineChars="200"/>
    </w:pPr>
    <w:rPr>
      <w:sz w:val="24"/>
    </w:rPr>
  </w:style>
  <w:style w:type="character" w:customStyle="1" w:styleId="155">
    <w:name w:val="Char Char4"/>
    <w:qFormat/>
    <w:uiPriority w:val="0"/>
    <w:rPr>
      <w:rFonts w:ascii="仿宋_GB2312" w:eastAsia="仿宋_GB2312"/>
      <w:bCs/>
      <w:kern w:val="2"/>
      <w:sz w:val="28"/>
      <w:szCs w:val="32"/>
      <w:lang w:val="en-US" w:eastAsia="zh-CN" w:bidi="ar-SA"/>
    </w:rPr>
  </w:style>
  <w:style w:type="character" w:customStyle="1" w:styleId="156">
    <w:name w:val="正文（首行缩进两字） Char Char1 Char Char Char Cha"/>
    <w:qFormat/>
    <w:uiPriority w:val="0"/>
    <w:rPr>
      <w:rFonts w:ascii="仿宋_GB2312" w:eastAsia="仿宋_GB2312"/>
      <w:color w:val="000000"/>
      <w:kern w:val="2"/>
      <w:sz w:val="28"/>
      <w:szCs w:val="24"/>
      <w:lang w:val="en-US" w:eastAsia="zh-CN" w:bidi="ar-SA"/>
    </w:rPr>
  </w:style>
  <w:style w:type="character" w:customStyle="1" w:styleId="157">
    <w:name w:val="样式 宋体 小四 行距: 固定值 26 磅 Char"/>
    <w:link w:val="158"/>
    <w:qFormat/>
    <w:uiPriority w:val="0"/>
    <w:rPr>
      <w:kern w:val="2"/>
      <w:sz w:val="24"/>
      <w:szCs w:val="24"/>
    </w:rPr>
  </w:style>
  <w:style w:type="paragraph" w:customStyle="1" w:styleId="158">
    <w:name w:val="样式 宋体 小四 行距: 固定值 26 磅"/>
    <w:basedOn w:val="1"/>
    <w:link w:val="157"/>
    <w:qFormat/>
    <w:uiPriority w:val="0"/>
    <w:pPr>
      <w:spacing w:line="520" w:lineRule="exact"/>
      <w:ind w:firstLine="480" w:firstLineChars="200"/>
    </w:pPr>
    <w:rPr>
      <w:sz w:val="24"/>
    </w:rPr>
  </w:style>
  <w:style w:type="character" w:customStyle="1" w:styleId="159">
    <w:name w:val="zhengwen1"/>
    <w:qFormat/>
    <w:uiPriority w:val="0"/>
    <w:rPr>
      <w:color w:val="000000"/>
      <w:sz w:val="20"/>
      <w:szCs w:val="20"/>
      <w:u w:val="none"/>
    </w:rPr>
  </w:style>
  <w:style w:type="character" w:customStyle="1" w:styleId="160">
    <w:name w:val="1正文 Char"/>
    <w:link w:val="161"/>
    <w:qFormat/>
    <w:uiPriority w:val="0"/>
    <w:rPr>
      <w:rFonts w:ascii="仿宋_GB2312" w:eastAsia="仿宋_GB2312"/>
      <w:color w:val="3333FF"/>
      <w:kern w:val="2"/>
      <w:sz w:val="28"/>
      <w:szCs w:val="28"/>
    </w:rPr>
  </w:style>
  <w:style w:type="paragraph" w:customStyle="1" w:styleId="161">
    <w:name w:val="1正文"/>
    <w:basedOn w:val="1"/>
    <w:link w:val="160"/>
    <w:qFormat/>
    <w:uiPriority w:val="0"/>
    <w:pPr>
      <w:adjustRightInd w:val="0"/>
      <w:snapToGrid w:val="0"/>
      <w:spacing w:line="324" w:lineRule="auto"/>
      <w:ind w:firstLine="560" w:firstLineChars="200"/>
    </w:pPr>
    <w:rPr>
      <w:rFonts w:ascii="仿宋_GB2312" w:eastAsia="仿宋_GB2312"/>
      <w:color w:val="3333FF"/>
      <w:sz w:val="28"/>
      <w:szCs w:val="28"/>
    </w:rPr>
  </w:style>
  <w:style w:type="character" w:customStyle="1" w:styleId="162">
    <w:name w:val="正文（首行缩进两字） Char Char Char Char Char Char Char C"/>
    <w:qFormat/>
    <w:uiPriority w:val="0"/>
    <w:rPr>
      <w:rFonts w:ascii="仿宋_GB2312" w:eastAsia="仿宋_GB2312"/>
      <w:kern w:val="2"/>
      <w:sz w:val="28"/>
      <w:szCs w:val="24"/>
      <w:lang w:val="en-US" w:eastAsia="zh-CN" w:bidi="ar-SA"/>
    </w:rPr>
  </w:style>
  <w:style w:type="character" w:customStyle="1" w:styleId="163">
    <w:name w:val="新正文 Char"/>
    <w:link w:val="164"/>
    <w:qFormat/>
    <w:uiPriority w:val="0"/>
    <w:rPr>
      <w:rFonts w:ascii="仿宋_GB2312" w:eastAsia="仿宋_GB2312"/>
      <w:bCs/>
      <w:sz w:val="28"/>
    </w:rPr>
  </w:style>
  <w:style w:type="paragraph" w:customStyle="1" w:styleId="164">
    <w:name w:val="新正文"/>
    <w:basedOn w:val="1"/>
    <w:link w:val="163"/>
    <w:qFormat/>
    <w:uiPriority w:val="0"/>
    <w:pPr>
      <w:spacing w:line="480" w:lineRule="exact"/>
      <w:ind w:firstLine="567"/>
    </w:pPr>
    <w:rPr>
      <w:rFonts w:ascii="仿宋_GB2312" w:eastAsia="仿宋_GB2312"/>
      <w:bCs/>
      <w:kern w:val="0"/>
      <w:sz w:val="28"/>
      <w:szCs w:val="20"/>
    </w:rPr>
  </w:style>
  <w:style w:type="character" w:customStyle="1" w:styleId="165">
    <w:name w:val="un14b1"/>
    <w:qFormat/>
    <w:uiPriority w:val="0"/>
    <w:rPr>
      <w:color w:val="000000"/>
      <w:sz w:val="21"/>
      <w:szCs w:val="21"/>
      <w:u w:val="none"/>
    </w:rPr>
  </w:style>
  <w:style w:type="character" w:customStyle="1" w:styleId="166">
    <w:name w:val="font14px1"/>
    <w:qFormat/>
    <w:uiPriority w:val="0"/>
    <w:rPr>
      <w:sz w:val="22"/>
      <w:szCs w:val="22"/>
    </w:rPr>
  </w:style>
  <w:style w:type="character" w:customStyle="1" w:styleId="167">
    <w:name w:val="文本正文 Char"/>
    <w:link w:val="168"/>
    <w:qFormat/>
    <w:uiPriority w:val="0"/>
    <w:rPr>
      <w:sz w:val="28"/>
      <w:szCs w:val="28"/>
    </w:rPr>
  </w:style>
  <w:style w:type="paragraph" w:customStyle="1" w:styleId="168">
    <w:name w:val="文本正文"/>
    <w:basedOn w:val="1"/>
    <w:link w:val="167"/>
    <w:qFormat/>
    <w:uiPriority w:val="0"/>
    <w:pPr>
      <w:snapToGrid w:val="0"/>
      <w:spacing w:line="360" w:lineRule="auto"/>
      <w:ind w:firstLine="560" w:firstLineChars="200"/>
      <w:jc w:val="left"/>
    </w:pPr>
    <w:rPr>
      <w:kern w:val="0"/>
      <w:sz w:val="28"/>
      <w:szCs w:val="28"/>
    </w:rPr>
  </w:style>
  <w:style w:type="character" w:customStyle="1" w:styleId="169">
    <w:name w:val="f241"/>
    <w:qFormat/>
    <w:uiPriority w:val="0"/>
    <w:rPr>
      <w:sz w:val="40"/>
      <w:szCs w:val="40"/>
    </w:rPr>
  </w:style>
  <w:style w:type="character" w:customStyle="1" w:styleId="170">
    <w:name w:val="超链接1"/>
    <w:qFormat/>
    <w:uiPriority w:val="0"/>
    <w:rPr>
      <w:color w:val="0000FF"/>
      <w:u w:val="single"/>
    </w:rPr>
  </w:style>
  <w:style w:type="character" w:customStyle="1" w:styleId="171">
    <w:name w:val="表头王 Char"/>
    <w:semiHidden/>
    <w:qFormat/>
    <w:uiPriority w:val="0"/>
    <w:rPr>
      <w:rFonts w:ascii="黑体" w:eastAsia="黑体"/>
      <w:b/>
      <w:bCs/>
    </w:rPr>
  </w:style>
  <w:style w:type="character" w:customStyle="1" w:styleId="172">
    <w:name w:val="正文（首行缩进两字） Char Char Char Char Char Char Char1"/>
    <w:qFormat/>
    <w:uiPriority w:val="0"/>
    <w:rPr>
      <w:rFonts w:ascii="仿宋_GB2312" w:eastAsia="仿宋_GB2312"/>
      <w:color w:val="000000"/>
      <w:sz w:val="28"/>
      <w:szCs w:val="24"/>
    </w:rPr>
  </w:style>
  <w:style w:type="character" w:customStyle="1" w:styleId="173">
    <w:name w:val="环标3 Char"/>
    <w:link w:val="174"/>
    <w:qFormat/>
    <w:uiPriority w:val="0"/>
    <w:rPr>
      <w:rFonts w:ascii="宋体" w:hAnsi="Courier New"/>
      <w:sz w:val="24"/>
    </w:rPr>
  </w:style>
  <w:style w:type="paragraph" w:customStyle="1" w:styleId="174">
    <w:name w:val="环标3"/>
    <w:basedOn w:val="5"/>
    <w:link w:val="173"/>
    <w:qFormat/>
    <w:uiPriority w:val="0"/>
    <w:pPr>
      <w:numPr>
        <w:ilvl w:val="0"/>
        <w:numId w:val="0"/>
      </w:numPr>
      <w:adjustRightInd w:val="0"/>
      <w:spacing w:before="0" w:beforeLines="0" w:after="0" w:afterLines="0" w:line="312" w:lineRule="atLeast"/>
      <w:ind w:firstLine="540" w:firstLineChars="225"/>
      <w:textAlignment w:val="baseline"/>
    </w:pPr>
    <w:rPr>
      <w:rFonts w:ascii="宋体" w:hAnsi="Courier New"/>
      <w:kern w:val="0"/>
      <w:szCs w:val="20"/>
    </w:rPr>
  </w:style>
  <w:style w:type="character" w:customStyle="1" w:styleId="175">
    <w:name w:val="topword"/>
    <w:qFormat/>
    <w:uiPriority w:val="0"/>
  </w:style>
  <w:style w:type="character" w:customStyle="1" w:styleId="176">
    <w:name w:val="pt9"/>
    <w:qFormat/>
    <w:uiPriority w:val="0"/>
  </w:style>
  <w:style w:type="character" w:customStyle="1" w:styleId="177">
    <w:name w:val="a14"/>
    <w:qFormat/>
    <w:uiPriority w:val="0"/>
  </w:style>
  <w:style w:type="character" w:customStyle="1" w:styleId="178">
    <w:name w:val="3表格正文 Char"/>
    <w:link w:val="179"/>
    <w:qFormat/>
    <w:uiPriority w:val="0"/>
    <w:rPr>
      <w:rFonts w:ascii="仿宋_GB2312" w:eastAsia="仿宋_GB2312"/>
      <w:kern w:val="2"/>
      <w:sz w:val="21"/>
      <w:szCs w:val="21"/>
    </w:rPr>
  </w:style>
  <w:style w:type="paragraph" w:customStyle="1" w:styleId="179">
    <w:name w:val="3表格正文"/>
    <w:basedOn w:val="1"/>
    <w:link w:val="178"/>
    <w:qFormat/>
    <w:uiPriority w:val="0"/>
    <w:pPr>
      <w:adjustRightInd w:val="0"/>
      <w:snapToGrid w:val="0"/>
      <w:spacing w:line="0" w:lineRule="atLeast"/>
      <w:jc w:val="center"/>
    </w:pPr>
    <w:rPr>
      <w:rFonts w:ascii="仿宋_GB2312" w:eastAsia="仿宋_GB2312"/>
      <w:szCs w:val="21"/>
    </w:rPr>
  </w:style>
  <w:style w:type="character" w:customStyle="1" w:styleId="180">
    <w:name w:val="样式 标题 2 + (西文) Times New Roman (中文) 黑体 四号 Char"/>
    <w:link w:val="181"/>
    <w:qFormat/>
    <w:uiPriority w:val="0"/>
    <w:rPr>
      <w:b/>
      <w:bCs/>
      <w:kern w:val="2"/>
      <w:sz w:val="28"/>
      <w:szCs w:val="32"/>
    </w:rPr>
  </w:style>
  <w:style w:type="paragraph" w:customStyle="1" w:styleId="181">
    <w:name w:val="样式 标题 2 + (西文) Times New Roman (中文) 黑体 四号"/>
    <w:basedOn w:val="2"/>
    <w:link w:val="180"/>
    <w:qFormat/>
    <w:uiPriority w:val="0"/>
    <w:pPr>
      <w:keepNext/>
      <w:keepLines/>
      <w:numPr>
        <w:ilvl w:val="0"/>
        <w:numId w:val="0"/>
      </w:numPr>
      <w:snapToGrid/>
      <w:spacing w:before="120" w:beforeLines="0" w:after="120" w:afterLines="0" w:line="520" w:lineRule="exact"/>
    </w:pPr>
    <w:rPr>
      <w:rFonts w:hAnsi="Times New Roman"/>
      <w:bCs/>
      <w:sz w:val="28"/>
      <w:szCs w:val="32"/>
    </w:rPr>
  </w:style>
  <w:style w:type="character" w:customStyle="1" w:styleId="182">
    <w:name w:val="尾注文本 字符"/>
    <w:link w:val="52"/>
    <w:qFormat/>
    <w:uiPriority w:val="0"/>
    <w:rPr>
      <w:rFonts w:ascii="仿宋_GB2312" w:eastAsia="仿宋_GB2312"/>
      <w:kern w:val="2"/>
      <w:sz w:val="28"/>
      <w:szCs w:val="24"/>
    </w:rPr>
  </w:style>
  <w:style w:type="character" w:customStyle="1" w:styleId="183">
    <w:name w:val="小5居中"/>
    <w:qFormat/>
    <w:uiPriority w:val="0"/>
    <w:rPr>
      <w:rFonts w:eastAsia="仿宋_GB2312"/>
      <w:sz w:val="18"/>
      <w:szCs w:val="18"/>
    </w:rPr>
  </w:style>
  <w:style w:type="character" w:customStyle="1" w:styleId="184">
    <w:name w:val="正文缩进2"/>
    <w:qFormat/>
    <w:uiPriority w:val="0"/>
    <w:rPr>
      <w:rFonts w:ascii="仿宋_GB2312" w:eastAsia="仿宋_GB2312"/>
      <w:sz w:val="28"/>
      <w:szCs w:val="24"/>
    </w:rPr>
  </w:style>
  <w:style w:type="character" w:customStyle="1" w:styleId="185">
    <w:name w:val="Char Char7"/>
    <w:qFormat/>
    <w:uiPriority w:val="0"/>
    <w:rPr>
      <w:rFonts w:ascii="宋体" w:hAnsi="Courier New" w:eastAsia="宋体" w:cs="Courier New"/>
      <w:kern w:val="2"/>
      <w:sz w:val="28"/>
      <w:szCs w:val="21"/>
      <w:lang w:val="en-US" w:eastAsia="zh-CN" w:bidi="ar-SA"/>
    </w:rPr>
  </w:style>
  <w:style w:type="character" w:customStyle="1" w:styleId="186">
    <w:name w:val="Char Char72"/>
    <w:qFormat/>
    <w:uiPriority w:val="0"/>
    <w:rPr>
      <w:rFonts w:ascii="Times New Roman" w:hAnsi="Times New Roman" w:eastAsia="宋体" w:cs="Times New Roman"/>
      <w:b/>
      <w:bCs/>
      <w:sz w:val="32"/>
      <w:szCs w:val="32"/>
    </w:rPr>
  </w:style>
  <w:style w:type="character" w:customStyle="1" w:styleId="187">
    <w:name w:val="cucd-0 Char"/>
    <w:link w:val="188"/>
    <w:qFormat/>
    <w:uiPriority w:val="0"/>
    <w:rPr>
      <w:kern w:val="2"/>
      <w:sz w:val="24"/>
      <w:szCs w:val="24"/>
    </w:rPr>
  </w:style>
  <w:style w:type="paragraph" w:customStyle="1" w:styleId="188">
    <w:name w:val="cucd-0"/>
    <w:link w:val="187"/>
    <w:qFormat/>
    <w:uiPriority w:val="0"/>
    <w:pPr>
      <w:spacing w:line="360" w:lineRule="auto"/>
      <w:ind w:firstLine="480" w:firstLineChars="200"/>
    </w:pPr>
    <w:rPr>
      <w:rFonts w:ascii="Times New Roman" w:hAnsi="Times New Roman" w:eastAsia="宋体" w:cs="Times New Roman"/>
      <w:kern w:val="2"/>
      <w:sz w:val="24"/>
      <w:szCs w:val="24"/>
      <w:lang w:val="en-US" w:eastAsia="zh-CN" w:bidi="ar-SA"/>
    </w:rPr>
  </w:style>
  <w:style w:type="character" w:customStyle="1" w:styleId="189">
    <w:name w:val="desctext1"/>
    <w:qFormat/>
    <w:uiPriority w:val="0"/>
    <w:rPr>
      <w:spacing w:val="17"/>
      <w:sz w:val="21"/>
      <w:szCs w:val="21"/>
    </w:rPr>
  </w:style>
  <w:style w:type="character" w:customStyle="1" w:styleId="190">
    <w:name w:val="样式 标题 3 + 黑色 Char Char Char Char Char"/>
    <w:link w:val="191"/>
    <w:qFormat/>
    <w:uiPriority w:val="0"/>
    <w:rPr>
      <w:bCs/>
      <w:color w:val="000000"/>
      <w:kern w:val="2"/>
      <w:sz w:val="28"/>
      <w:szCs w:val="32"/>
    </w:rPr>
  </w:style>
  <w:style w:type="paragraph" w:customStyle="1" w:styleId="191">
    <w:name w:val="样式 标题 3 + 黑色 Char Char Char Char"/>
    <w:basedOn w:val="5"/>
    <w:link w:val="190"/>
    <w:qFormat/>
    <w:uiPriority w:val="0"/>
    <w:pPr>
      <w:numPr>
        <w:ilvl w:val="0"/>
        <w:numId w:val="0"/>
      </w:numPr>
      <w:tabs>
        <w:tab w:val="left" w:pos="993"/>
        <w:tab w:val="left" w:pos="1260"/>
      </w:tabs>
      <w:adjustRightInd w:val="0"/>
      <w:snapToGrid w:val="0"/>
      <w:spacing w:before="0" w:beforeLines="0" w:after="0" w:afterLines="0" w:line="500" w:lineRule="exact"/>
      <w:outlineLvl w:val="9"/>
    </w:pPr>
    <w:rPr>
      <w:bCs/>
      <w:color w:val="000000"/>
      <w:sz w:val="28"/>
      <w:szCs w:val="32"/>
    </w:rPr>
  </w:style>
  <w:style w:type="character" w:customStyle="1" w:styleId="192">
    <w:name w:val="style21"/>
    <w:qFormat/>
    <w:uiPriority w:val="0"/>
    <w:rPr>
      <w:sz w:val="27"/>
      <w:szCs w:val="27"/>
    </w:rPr>
  </w:style>
  <w:style w:type="character" w:customStyle="1" w:styleId="193">
    <w:name w:val="样式 报告书表格 + (符号) 宋体 Char"/>
    <w:link w:val="194"/>
    <w:qFormat/>
    <w:uiPriority w:val="0"/>
    <w:rPr>
      <w:rFonts w:ascii="宋体" w:hAnsi="宋体" w:cs="宋体"/>
      <w:color w:val="000000"/>
      <w:kern w:val="2"/>
      <w:sz w:val="21"/>
      <w:szCs w:val="21"/>
    </w:rPr>
  </w:style>
  <w:style w:type="paragraph" w:customStyle="1" w:styleId="194">
    <w:name w:val="样式 报告书表格 + (符号) 宋体"/>
    <w:basedOn w:val="195"/>
    <w:link w:val="193"/>
    <w:qFormat/>
    <w:uiPriority w:val="0"/>
    <w:pPr>
      <w:spacing w:line="360" w:lineRule="exact"/>
      <w:ind w:firstLine="4" w:firstLineChars="2"/>
    </w:pPr>
    <w:rPr>
      <w:rFonts w:ascii="宋体" w:hAnsi="宋体" w:eastAsia="宋体" w:cs="宋体"/>
      <w:color w:val="000000"/>
      <w:kern w:val="2"/>
      <w:sz w:val="21"/>
      <w:szCs w:val="21"/>
    </w:rPr>
  </w:style>
  <w:style w:type="paragraph" w:customStyle="1" w:styleId="195">
    <w:name w:val="报告书表格"/>
    <w:basedOn w:val="1"/>
    <w:link w:val="794"/>
    <w:qFormat/>
    <w:uiPriority w:val="0"/>
    <w:pPr>
      <w:adjustRightInd w:val="0"/>
      <w:spacing w:line="400" w:lineRule="exact"/>
      <w:jc w:val="center"/>
      <w:textAlignment w:val="baseline"/>
    </w:pPr>
    <w:rPr>
      <w:rFonts w:eastAsia="仿宋_GB2312"/>
      <w:kern w:val="0"/>
      <w:sz w:val="24"/>
      <w:szCs w:val="20"/>
    </w:rPr>
  </w:style>
  <w:style w:type="character" w:customStyle="1" w:styleId="196">
    <w:name w:val="Body Text Indent Char1"/>
    <w:semiHidden/>
    <w:qFormat/>
    <w:locked/>
    <w:uiPriority w:val="99"/>
    <w:rPr>
      <w:rFonts w:ascii="Times New Roman" w:hAnsi="Times New Roman" w:cs="Times New Roman"/>
      <w:sz w:val="24"/>
      <w:szCs w:val="24"/>
    </w:rPr>
  </w:style>
  <w:style w:type="character" w:customStyle="1" w:styleId="197">
    <w:name w:val="3级标题 Char"/>
    <w:link w:val="198"/>
    <w:qFormat/>
    <w:uiPriority w:val="0"/>
    <w:rPr>
      <w:b/>
      <w:bCs/>
      <w:kern w:val="10"/>
      <w:sz w:val="21"/>
      <w:szCs w:val="21"/>
    </w:rPr>
  </w:style>
  <w:style w:type="paragraph" w:customStyle="1" w:styleId="198">
    <w:name w:val="3级标题"/>
    <w:basedOn w:val="1"/>
    <w:link w:val="197"/>
    <w:qFormat/>
    <w:uiPriority w:val="0"/>
    <w:pPr>
      <w:spacing w:before="260" w:after="120"/>
      <w:ind w:left="210" w:leftChars="100" w:right="100" w:rightChars="100"/>
      <w:jc w:val="left"/>
      <w:outlineLvl w:val="2"/>
    </w:pPr>
    <w:rPr>
      <w:b/>
      <w:bCs/>
      <w:kern w:val="10"/>
      <w:szCs w:val="21"/>
    </w:rPr>
  </w:style>
  <w:style w:type="character" w:customStyle="1" w:styleId="199">
    <w:name w:val="Y表头 Char"/>
    <w:link w:val="200"/>
    <w:qFormat/>
    <w:uiPriority w:val="0"/>
    <w:rPr>
      <w:b/>
      <w:color w:val="0000FF"/>
      <w:kern w:val="2"/>
      <w:sz w:val="24"/>
      <w:szCs w:val="22"/>
    </w:rPr>
  </w:style>
  <w:style w:type="paragraph" w:customStyle="1" w:styleId="200">
    <w:name w:val="Y表头"/>
    <w:basedOn w:val="1"/>
    <w:link w:val="199"/>
    <w:qFormat/>
    <w:uiPriority w:val="0"/>
    <w:pPr>
      <w:adjustRightInd w:val="0"/>
      <w:snapToGrid w:val="0"/>
      <w:spacing w:line="360" w:lineRule="auto"/>
      <w:jc w:val="center"/>
    </w:pPr>
    <w:rPr>
      <w:b/>
      <w:color w:val="0000FF"/>
      <w:sz w:val="24"/>
      <w:szCs w:val="22"/>
    </w:rPr>
  </w:style>
  <w:style w:type="character" w:customStyle="1" w:styleId="201">
    <w:name w:val="chang正文 Char"/>
    <w:link w:val="202"/>
    <w:qFormat/>
    <w:uiPriority w:val="0"/>
    <w:rPr>
      <w:rFonts w:cs="宋体"/>
      <w:kern w:val="2"/>
      <w:sz w:val="24"/>
      <w:szCs w:val="24"/>
    </w:rPr>
  </w:style>
  <w:style w:type="paragraph" w:customStyle="1" w:styleId="202">
    <w:name w:val="chang正文"/>
    <w:basedOn w:val="1"/>
    <w:link w:val="201"/>
    <w:qFormat/>
    <w:uiPriority w:val="0"/>
    <w:pPr>
      <w:spacing w:line="360" w:lineRule="auto"/>
      <w:ind w:firstLine="200" w:firstLineChars="200"/>
    </w:pPr>
    <w:rPr>
      <w:rFonts w:cs="宋体"/>
      <w:sz w:val="24"/>
    </w:rPr>
  </w:style>
  <w:style w:type="character" w:customStyle="1" w:styleId="203">
    <w:name w:val="byc表格正文 Char"/>
    <w:link w:val="204"/>
    <w:qFormat/>
    <w:uiPriority w:val="0"/>
    <w:rPr>
      <w:rFonts w:ascii="仿宋_GB2312" w:hAnsi="宋体" w:eastAsia="仿宋_GB2312"/>
      <w:color w:val="3333FF"/>
      <w:kern w:val="2"/>
      <w:sz w:val="21"/>
      <w:szCs w:val="21"/>
    </w:rPr>
  </w:style>
  <w:style w:type="paragraph" w:customStyle="1" w:styleId="204">
    <w:name w:val="byc表格正文"/>
    <w:basedOn w:val="35"/>
    <w:link w:val="203"/>
    <w:qFormat/>
    <w:uiPriority w:val="0"/>
    <w:pPr>
      <w:adjustRightInd w:val="0"/>
      <w:snapToGrid w:val="0"/>
      <w:spacing w:after="0" w:line="240" w:lineRule="auto"/>
      <w:ind w:left="0" w:leftChars="0"/>
      <w:jc w:val="center"/>
    </w:pPr>
    <w:rPr>
      <w:rFonts w:ascii="仿宋_GB2312" w:hAnsi="宋体" w:eastAsia="仿宋_GB2312"/>
      <w:color w:val="3333FF"/>
      <w:sz w:val="21"/>
      <w:szCs w:val="21"/>
    </w:rPr>
  </w:style>
  <w:style w:type="character" w:customStyle="1" w:styleId="205">
    <w:name w:val="表蕊 Char Char Char Char"/>
    <w:link w:val="206"/>
    <w:qFormat/>
    <w:uiPriority w:val="0"/>
    <w:rPr>
      <w:rFonts w:eastAsia="楷体_GB2312"/>
      <w:spacing w:val="-10"/>
      <w:sz w:val="21"/>
    </w:rPr>
  </w:style>
  <w:style w:type="paragraph" w:customStyle="1" w:styleId="206">
    <w:name w:val="表蕊 Char Char Char"/>
    <w:basedOn w:val="1"/>
    <w:link w:val="205"/>
    <w:qFormat/>
    <w:uiPriority w:val="0"/>
    <w:pPr>
      <w:adjustRightInd w:val="0"/>
      <w:spacing w:line="320" w:lineRule="atLeast"/>
      <w:jc w:val="left"/>
      <w:textAlignment w:val="baseline"/>
    </w:pPr>
    <w:rPr>
      <w:rFonts w:eastAsia="楷体_GB2312"/>
      <w:spacing w:val="-10"/>
      <w:kern w:val="0"/>
      <w:szCs w:val="20"/>
    </w:rPr>
  </w:style>
  <w:style w:type="character" w:customStyle="1" w:styleId="207">
    <w:name w:val="textlarge1"/>
    <w:qFormat/>
    <w:uiPriority w:val="0"/>
    <w:rPr>
      <w:sz w:val="18"/>
      <w:szCs w:val="18"/>
    </w:rPr>
  </w:style>
  <w:style w:type="character" w:customStyle="1" w:styleId="208">
    <w:name w:val="tt21"/>
    <w:qFormat/>
    <w:uiPriority w:val="0"/>
    <w:rPr>
      <w:rFonts w:hint="eastAsia" w:ascii="宋体" w:hAnsi="宋体" w:eastAsia="宋体"/>
      <w:b/>
      <w:bCs/>
      <w:color w:val="000000"/>
      <w:sz w:val="33"/>
      <w:szCs w:val="33"/>
      <w:u w:val="none"/>
    </w:rPr>
  </w:style>
  <w:style w:type="character" w:customStyle="1" w:styleId="209">
    <w:name w:val="subject31"/>
    <w:qFormat/>
    <w:uiPriority w:val="0"/>
    <w:rPr>
      <w:sz w:val="21"/>
    </w:rPr>
  </w:style>
  <w:style w:type="character" w:customStyle="1" w:styleId="210">
    <w:name w:val="宋体四号 Char"/>
    <w:link w:val="211"/>
    <w:qFormat/>
    <w:uiPriority w:val="0"/>
    <w:rPr>
      <w:kern w:val="2"/>
      <w:sz w:val="28"/>
      <w:szCs w:val="28"/>
    </w:rPr>
  </w:style>
  <w:style w:type="paragraph" w:customStyle="1" w:styleId="211">
    <w:name w:val="宋体四号"/>
    <w:basedOn w:val="1"/>
    <w:link w:val="210"/>
    <w:qFormat/>
    <w:uiPriority w:val="0"/>
    <w:pPr>
      <w:spacing w:line="360" w:lineRule="auto"/>
      <w:ind w:firstLine="200" w:firstLineChars="200"/>
    </w:pPr>
    <w:rPr>
      <w:sz w:val="28"/>
      <w:szCs w:val="28"/>
    </w:rPr>
  </w:style>
  <w:style w:type="character" w:customStyle="1" w:styleId="212">
    <w:name w:val="ourfont2"/>
    <w:qFormat/>
    <w:uiPriority w:val="0"/>
  </w:style>
  <w:style w:type="character" w:customStyle="1" w:styleId="213">
    <w:name w:val="报告 Char Char Char Char"/>
    <w:link w:val="214"/>
    <w:qFormat/>
    <w:uiPriority w:val="0"/>
    <w:rPr>
      <w:kern w:val="2"/>
      <w:sz w:val="24"/>
      <w:szCs w:val="24"/>
    </w:rPr>
  </w:style>
  <w:style w:type="paragraph" w:customStyle="1" w:styleId="214">
    <w:name w:val="报告 Char Char Char"/>
    <w:basedOn w:val="1"/>
    <w:link w:val="213"/>
    <w:qFormat/>
    <w:uiPriority w:val="0"/>
    <w:pPr>
      <w:adjustRightInd w:val="0"/>
      <w:spacing w:line="360" w:lineRule="auto"/>
      <w:ind w:firstLine="505"/>
      <w:textAlignment w:val="baseline"/>
    </w:pPr>
    <w:rPr>
      <w:sz w:val="24"/>
    </w:rPr>
  </w:style>
  <w:style w:type="character" w:customStyle="1" w:styleId="215">
    <w:name w:val="我的正文 Char"/>
    <w:link w:val="216"/>
    <w:qFormat/>
    <w:locked/>
    <w:uiPriority w:val="99"/>
    <w:rPr>
      <w:kern w:val="2"/>
      <w:sz w:val="22"/>
      <w:szCs w:val="22"/>
    </w:rPr>
  </w:style>
  <w:style w:type="paragraph" w:customStyle="1" w:styleId="216">
    <w:name w:val="我的正文"/>
    <w:basedOn w:val="1"/>
    <w:link w:val="215"/>
    <w:qFormat/>
    <w:uiPriority w:val="99"/>
    <w:pPr>
      <w:spacing w:line="288" w:lineRule="auto"/>
    </w:pPr>
    <w:rPr>
      <w:sz w:val="22"/>
      <w:szCs w:val="22"/>
    </w:rPr>
  </w:style>
  <w:style w:type="character" w:customStyle="1" w:styleId="217">
    <w:name w:val="脚注文本 Char1"/>
    <w:qFormat/>
    <w:uiPriority w:val="0"/>
    <w:rPr>
      <w:rFonts w:ascii="Times New Roman" w:hAnsi="Times New Roman" w:eastAsia="宋体" w:cs="Times New Roman"/>
      <w:sz w:val="18"/>
      <w:szCs w:val="18"/>
    </w:rPr>
  </w:style>
  <w:style w:type="character" w:customStyle="1" w:styleId="218">
    <w:name w:val="样式 标题 2 + (西文) Times New Roman (中文) 宋体 Char"/>
    <w:link w:val="219"/>
    <w:qFormat/>
    <w:uiPriority w:val="0"/>
    <w:rPr>
      <w:sz w:val="28"/>
      <w:szCs w:val="28"/>
    </w:rPr>
  </w:style>
  <w:style w:type="paragraph" w:customStyle="1" w:styleId="219">
    <w:name w:val="样式 标题 2 + (西文) Times New Roman (中文) 宋体"/>
    <w:basedOn w:val="2"/>
    <w:link w:val="218"/>
    <w:qFormat/>
    <w:uiPriority w:val="0"/>
    <w:pPr>
      <w:keepNext/>
      <w:keepLines/>
      <w:numPr>
        <w:ilvl w:val="0"/>
        <w:numId w:val="0"/>
      </w:numPr>
      <w:tabs>
        <w:tab w:val="left" w:pos="927"/>
      </w:tabs>
      <w:snapToGrid/>
      <w:spacing w:before="0" w:beforeLines="0" w:after="0" w:afterLines="0" w:line="500" w:lineRule="atLeast"/>
      <w:ind w:firstLine="567"/>
    </w:pPr>
    <w:rPr>
      <w:rFonts w:hAnsi="Times New Roman"/>
      <w:b w:val="0"/>
      <w:kern w:val="0"/>
      <w:sz w:val="28"/>
      <w:szCs w:val="28"/>
    </w:rPr>
  </w:style>
  <w:style w:type="character" w:customStyle="1" w:styleId="220">
    <w:name w:val="正文（首行缩进两字） Char Char1 Char"/>
    <w:qFormat/>
    <w:uiPriority w:val="0"/>
    <w:rPr>
      <w:rFonts w:ascii="仿宋_GB2312" w:eastAsia="仿宋_GB2312"/>
      <w:color w:val="000000"/>
      <w:kern w:val="2"/>
      <w:sz w:val="28"/>
      <w:szCs w:val="24"/>
      <w:lang w:val="en-US" w:eastAsia="zh-CN" w:bidi="ar-SA"/>
    </w:rPr>
  </w:style>
  <w:style w:type="character" w:customStyle="1" w:styleId="221">
    <w:name w:val="标题 4，节"/>
    <w:qFormat/>
    <w:uiPriority w:val="0"/>
    <w:rPr>
      <w:rFonts w:ascii="黑体" w:hAnsi="Arial" w:eastAsia="黑体"/>
      <w:bCs/>
      <w:kern w:val="2"/>
      <w:sz w:val="24"/>
      <w:szCs w:val="24"/>
      <w:lang w:val="en-US" w:eastAsia="zh-CN" w:bidi="ar-SA"/>
    </w:rPr>
  </w:style>
  <w:style w:type="character" w:customStyle="1" w:styleId="222">
    <w:name w:val="无间隔 字符"/>
    <w:link w:val="223"/>
    <w:qFormat/>
    <w:uiPriority w:val="0"/>
    <w:rPr>
      <w:rFonts w:ascii="Calibri" w:hAnsi="Calibri"/>
      <w:sz w:val="22"/>
      <w:szCs w:val="22"/>
    </w:rPr>
  </w:style>
  <w:style w:type="paragraph" w:styleId="223">
    <w:name w:val="No Spacing"/>
    <w:link w:val="222"/>
    <w:qFormat/>
    <w:uiPriority w:val="0"/>
    <w:rPr>
      <w:rFonts w:ascii="Calibri" w:hAnsi="Calibri" w:eastAsia="宋体" w:cs="Times New Roman"/>
      <w:sz w:val="22"/>
      <w:szCs w:val="22"/>
      <w:lang w:val="en-US" w:eastAsia="zh-CN" w:bidi="ar-SA"/>
    </w:rPr>
  </w:style>
  <w:style w:type="character" w:customStyle="1" w:styleId="224">
    <w:name w:val="正文-环评 Char"/>
    <w:link w:val="225"/>
    <w:qFormat/>
    <w:uiPriority w:val="0"/>
    <w:rPr>
      <w:rFonts w:ascii="仿宋_GB2312" w:hAnsi="宋体" w:eastAsia="仿宋_GB2312"/>
      <w:kern w:val="2"/>
      <w:sz w:val="28"/>
      <w:szCs w:val="24"/>
    </w:rPr>
  </w:style>
  <w:style w:type="paragraph" w:customStyle="1" w:styleId="225">
    <w:name w:val="正文-环评"/>
    <w:basedOn w:val="1"/>
    <w:link w:val="224"/>
    <w:qFormat/>
    <w:uiPriority w:val="0"/>
    <w:pPr>
      <w:spacing w:line="500" w:lineRule="exact"/>
      <w:ind w:firstLine="560" w:firstLineChars="200"/>
    </w:pPr>
    <w:rPr>
      <w:rFonts w:ascii="仿宋_GB2312" w:hAnsi="宋体" w:eastAsia="仿宋_GB2312"/>
      <w:sz w:val="28"/>
    </w:rPr>
  </w:style>
  <w:style w:type="character" w:customStyle="1" w:styleId="226">
    <w:name w:val="style26"/>
    <w:qFormat/>
    <w:uiPriority w:val="0"/>
  </w:style>
  <w:style w:type="character" w:customStyle="1" w:styleId="227">
    <w:name w:val="表项 Char"/>
    <w:link w:val="228"/>
    <w:qFormat/>
    <w:uiPriority w:val="0"/>
    <w:rPr>
      <w:rFonts w:eastAsia="楷体"/>
      <w:kern w:val="44"/>
      <w:sz w:val="18"/>
      <w:lang w:val="en-GB"/>
    </w:rPr>
  </w:style>
  <w:style w:type="paragraph" w:customStyle="1" w:styleId="228">
    <w:name w:val="表项"/>
    <w:basedOn w:val="1"/>
    <w:link w:val="227"/>
    <w:qFormat/>
    <w:uiPriority w:val="0"/>
    <w:pPr>
      <w:spacing w:before="60" w:after="60" w:line="288" w:lineRule="auto"/>
      <w:jc w:val="center"/>
      <w:textAlignment w:val="baseline"/>
    </w:pPr>
    <w:rPr>
      <w:rFonts w:eastAsia="楷体"/>
      <w:kern w:val="44"/>
      <w:sz w:val="18"/>
      <w:szCs w:val="20"/>
      <w:lang w:val="en-GB"/>
    </w:rPr>
  </w:style>
  <w:style w:type="character" w:customStyle="1" w:styleId="229">
    <w:name w:val="我的表格 Char"/>
    <w:link w:val="230"/>
    <w:qFormat/>
    <w:locked/>
    <w:uiPriority w:val="99"/>
    <w:rPr>
      <w:rFonts w:ascii="Arial" w:hAnsi="Arial" w:cs="Arial"/>
      <w:kern w:val="2"/>
      <w:sz w:val="21"/>
      <w:szCs w:val="21"/>
    </w:rPr>
  </w:style>
  <w:style w:type="paragraph" w:customStyle="1" w:styleId="230">
    <w:name w:val="我的表格"/>
    <w:basedOn w:val="1"/>
    <w:link w:val="229"/>
    <w:qFormat/>
    <w:uiPriority w:val="99"/>
    <w:pPr>
      <w:jc w:val="center"/>
    </w:pPr>
    <w:rPr>
      <w:rFonts w:ascii="Arial" w:hAnsi="Arial" w:cs="Arial"/>
      <w:szCs w:val="21"/>
    </w:rPr>
  </w:style>
  <w:style w:type="character" w:customStyle="1" w:styleId="231">
    <w:name w:val="环保表内字（五号） Char"/>
    <w:link w:val="232"/>
    <w:qFormat/>
    <w:uiPriority w:val="0"/>
    <w:rPr>
      <w:snapToGrid/>
      <w:color w:val="000000"/>
      <w:sz w:val="21"/>
    </w:rPr>
  </w:style>
  <w:style w:type="paragraph" w:customStyle="1" w:styleId="232">
    <w:name w:val="环保表内字（五号）"/>
    <w:basedOn w:val="1"/>
    <w:link w:val="231"/>
    <w:qFormat/>
    <w:uiPriority w:val="0"/>
    <w:pPr>
      <w:tabs>
        <w:tab w:val="left" w:pos="3435"/>
      </w:tabs>
      <w:adjustRightInd w:val="0"/>
      <w:snapToGrid w:val="0"/>
      <w:spacing w:line="0" w:lineRule="atLeast"/>
      <w:jc w:val="left"/>
    </w:pPr>
    <w:rPr>
      <w:snapToGrid w:val="0"/>
      <w:color w:val="000000"/>
      <w:kern w:val="0"/>
      <w:szCs w:val="20"/>
    </w:rPr>
  </w:style>
  <w:style w:type="character" w:customStyle="1" w:styleId="233">
    <w:name w:val="正文1-1 Char"/>
    <w:link w:val="234"/>
    <w:qFormat/>
    <w:uiPriority w:val="0"/>
    <w:rPr>
      <w:rFonts w:ascii="宋体" w:hAnsi="宋体" w:eastAsia="仿宋_GB2312" w:cs="宋体"/>
      <w:kern w:val="2"/>
      <w:sz w:val="28"/>
      <w:szCs w:val="24"/>
    </w:rPr>
  </w:style>
  <w:style w:type="paragraph" w:customStyle="1" w:styleId="234">
    <w:name w:val="正文1-1"/>
    <w:basedOn w:val="1"/>
    <w:link w:val="233"/>
    <w:qFormat/>
    <w:uiPriority w:val="0"/>
    <w:pPr>
      <w:widowControl/>
      <w:snapToGrid w:val="0"/>
      <w:spacing w:line="360" w:lineRule="auto"/>
      <w:ind w:firstLine="200" w:firstLineChars="200"/>
      <w:jc w:val="left"/>
    </w:pPr>
    <w:rPr>
      <w:rFonts w:ascii="宋体" w:hAnsi="宋体" w:eastAsia="仿宋_GB2312" w:cs="宋体"/>
      <w:sz w:val="28"/>
    </w:rPr>
  </w:style>
  <w:style w:type="character" w:customStyle="1" w:styleId="235">
    <w:name w:val="样式 宋体 四号"/>
    <w:qFormat/>
    <w:uiPriority w:val="0"/>
    <w:rPr>
      <w:rFonts w:ascii="宋体" w:hAnsi="宋体"/>
      <w:sz w:val="28"/>
      <w:szCs w:val="28"/>
    </w:rPr>
  </w:style>
  <w:style w:type="character" w:customStyle="1" w:styleId="236">
    <w:name w:val="大港正文 Char"/>
    <w:link w:val="237"/>
    <w:qFormat/>
    <w:uiPriority w:val="0"/>
    <w:rPr>
      <w:rFonts w:ascii="宋体" w:hAnsi="宋体"/>
      <w:sz w:val="24"/>
      <w:szCs w:val="24"/>
    </w:rPr>
  </w:style>
  <w:style w:type="paragraph" w:customStyle="1" w:styleId="237">
    <w:name w:val="大港正文"/>
    <w:basedOn w:val="1"/>
    <w:next w:val="1"/>
    <w:link w:val="236"/>
    <w:qFormat/>
    <w:uiPriority w:val="0"/>
    <w:pPr>
      <w:adjustRightInd w:val="0"/>
      <w:snapToGrid w:val="0"/>
      <w:spacing w:line="500" w:lineRule="atLeast"/>
      <w:ind w:firstLine="480" w:firstLineChars="200"/>
    </w:pPr>
    <w:rPr>
      <w:rFonts w:ascii="宋体" w:hAnsi="宋体"/>
      <w:kern w:val="0"/>
      <w:sz w:val="24"/>
    </w:rPr>
  </w:style>
  <w:style w:type="character" w:customStyle="1" w:styleId="238">
    <w:name w:val="结束语 字符"/>
    <w:link w:val="32"/>
    <w:qFormat/>
    <w:uiPriority w:val="0"/>
    <w:rPr>
      <w:rFonts w:ascii="仿宋_GB2312" w:eastAsia="仿宋_GB2312"/>
      <w:kern w:val="2"/>
      <w:sz w:val="28"/>
      <w:szCs w:val="24"/>
    </w:rPr>
  </w:style>
  <w:style w:type="character" w:customStyle="1" w:styleId="239">
    <w:name w:val="Char Char6"/>
    <w:qFormat/>
    <w:uiPriority w:val="0"/>
    <w:rPr>
      <w:rFonts w:ascii="仿宋_GB2312" w:eastAsia="仿宋_GB2312"/>
      <w:b/>
      <w:bCs/>
      <w:kern w:val="44"/>
      <w:sz w:val="32"/>
      <w:szCs w:val="44"/>
      <w:lang w:val="en-US" w:eastAsia="zh-CN" w:bidi="ar-SA"/>
    </w:rPr>
  </w:style>
  <w:style w:type="character" w:customStyle="1" w:styleId="240">
    <w:name w:val="LD二级标题 Char"/>
    <w:link w:val="241"/>
    <w:qFormat/>
    <w:uiPriority w:val="0"/>
    <w:rPr>
      <w:rFonts w:eastAsia="黑体"/>
      <w:color w:val="0000FF"/>
      <w:kern w:val="44"/>
      <w:sz w:val="28"/>
      <w:szCs w:val="24"/>
    </w:rPr>
  </w:style>
  <w:style w:type="paragraph" w:customStyle="1" w:styleId="241">
    <w:name w:val="LD二级标题"/>
    <w:basedOn w:val="242"/>
    <w:link w:val="240"/>
    <w:qFormat/>
    <w:uiPriority w:val="0"/>
    <w:pPr>
      <w:numPr>
        <w:ilvl w:val="1"/>
      </w:numPr>
      <w:tabs>
        <w:tab w:val="left" w:pos="425"/>
        <w:tab w:val="left" w:pos="1560"/>
      </w:tabs>
      <w:outlineLvl w:val="1"/>
    </w:pPr>
    <w:rPr>
      <w:sz w:val="28"/>
    </w:rPr>
  </w:style>
  <w:style w:type="paragraph" w:customStyle="1" w:styleId="242">
    <w:name w:val="LD一级标题"/>
    <w:basedOn w:val="4"/>
    <w:link w:val="687"/>
    <w:qFormat/>
    <w:uiPriority w:val="0"/>
    <w:pPr>
      <w:numPr>
        <w:numId w:val="2"/>
      </w:numPr>
      <w:tabs>
        <w:tab w:val="left" w:pos="425"/>
      </w:tabs>
      <w:adjustRightInd w:val="0"/>
      <w:snapToGrid w:val="0"/>
      <w:spacing w:before="0" w:after="0" w:line="360" w:lineRule="auto"/>
    </w:pPr>
    <w:rPr>
      <w:rFonts w:ascii="Times New Roman" w:hAnsi="Times New Roman"/>
      <w:b w:val="0"/>
      <w:bCs w:val="0"/>
      <w:color w:val="0000FF"/>
      <w:sz w:val="30"/>
      <w:szCs w:val="24"/>
    </w:rPr>
  </w:style>
  <w:style w:type="character" w:customStyle="1" w:styleId="243">
    <w:name w:val="环正文 Char1"/>
    <w:link w:val="244"/>
    <w:qFormat/>
    <w:uiPriority w:val="0"/>
    <w:rPr>
      <w:rFonts w:ascii="宋体" w:hAnsi="宋体"/>
      <w:sz w:val="24"/>
      <w:lang w:val="en-US" w:eastAsia="zh-CN"/>
    </w:rPr>
  </w:style>
  <w:style w:type="paragraph" w:customStyle="1" w:styleId="244">
    <w:name w:val="环正文"/>
    <w:basedOn w:val="1"/>
    <w:link w:val="243"/>
    <w:qFormat/>
    <w:uiPriority w:val="0"/>
    <w:pPr>
      <w:widowControl/>
      <w:tabs>
        <w:tab w:val="left" w:pos="1080"/>
        <w:tab w:val="left" w:pos="5094"/>
      </w:tabs>
      <w:adjustRightInd w:val="0"/>
      <w:snapToGrid w:val="0"/>
      <w:spacing w:beforeLines="50" w:line="360" w:lineRule="auto"/>
      <w:ind w:firstLine="523" w:firstLineChars="218"/>
      <w:textAlignment w:val="baseline"/>
    </w:pPr>
    <w:rPr>
      <w:rFonts w:ascii="宋体" w:hAnsi="宋体"/>
      <w:kern w:val="0"/>
      <w:sz w:val="24"/>
      <w:szCs w:val="20"/>
    </w:rPr>
  </w:style>
  <w:style w:type="character" w:customStyle="1" w:styleId="245">
    <w:name w:val="font9black"/>
    <w:qFormat/>
    <w:uiPriority w:val="0"/>
  </w:style>
  <w:style w:type="character" w:customStyle="1" w:styleId="246">
    <w:name w:val="表标题 Char Char"/>
    <w:qFormat/>
    <w:uiPriority w:val="0"/>
    <w:rPr>
      <w:rFonts w:eastAsia="仿宋_GB2312"/>
      <w:b/>
      <w:bCs/>
      <w:sz w:val="28"/>
      <w:szCs w:val="28"/>
      <w:lang w:val="en-US" w:eastAsia="zh-CN" w:bidi="ar-SA"/>
    </w:rPr>
  </w:style>
  <w:style w:type="character" w:customStyle="1" w:styleId="247">
    <w:name w:val="Char Char8"/>
    <w:qFormat/>
    <w:uiPriority w:val="0"/>
    <w:rPr>
      <w:b/>
      <w:bCs/>
      <w:kern w:val="44"/>
      <w:sz w:val="44"/>
      <w:szCs w:val="44"/>
    </w:rPr>
  </w:style>
  <w:style w:type="character" w:customStyle="1" w:styleId="248">
    <w:name w:val="表格标题新 Char"/>
    <w:link w:val="249"/>
    <w:qFormat/>
    <w:uiPriority w:val="0"/>
    <w:rPr>
      <w:rFonts w:ascii="仿宋_GB2312" w:eastAsia="黑体"/>
      <w:b/>
      <w:snapToGrid/>
      <w:spacing w:val="4"/>
      <w:sz w:val="24"/>
      <w:szCs w:val="24"/>
    </w:rPr>
  </w:style>
  <w:style w:type="paragraph" w:customStyle="1" w:styleId="249">
    <w:name w:val="表格标题新"/>
    <w:basedOn w:val="250"/>
    <w:link w:val="248"/>
    <w:qFormat/>
    <w:uiPriority w:val="0"/>
    <w:pPr>
      <w:tabs>
        <w:tab w:val="left" w:pos="0"/>
      </w:tabs>
      <w:spacing w:beforeLines="50"/>
      <w:ind w:firstLine="562"/>
    </w:pPr>
    <w:rPr>
      <w:rFonts w:ascii="仿宋_GB2312" w:eastAsia="黑体"/>
      <w:b/>
      <w:snapToGrid w:val="0"/>
      <w:spacing w:val="4"/>
      <w:kern w:val="0"/>
    </w:rPr>
  </w:style>
  <w:style w:type="paragraph" w:customStyle="1" w:styleId="250">
    <w:name w:val="表格内文字"/>
    <w:basedOn w:val="1"/>
    <w:qFormat/>
    <w:uiPriority w:val="0"/>
    <w:pPr>
      <w:tabs>
        <w:tab w:val="left" w:pos="0"/>
      </w:tabs>
      <w:adjustRightInd w:val="0"/>
      <w:snapToGrid w:val="0"/>
      <w:jc w:val="center"/>
    </w:pPr>
    <w:rPr>
      <w:rFonts w:eastAsia="仿宋_GB2312"/>
      <w:sz w:val="24"/>
    </w:rPr>
  </w:style>
  <w:style w:type="character" w:customStyle="1" w:styleId="251">
    <w:name w:val="minghsun"/>
    <w:semiHidden/>
    <w:qFormat/>
    <w:uiPriority w:val="0"/>
  </w:style>
  <w:style w:type="character" w:customStyle="1" w:styleId="252">
    <w:name w:val="发布"/>
    <w:qFormat/>
    <w:uiPriority w:val="99"/>
    <w:rPr>
      <w:rFonts w:ascii="黑体" w:eastAsia="黑体" w:cs="黑体"/>
      <w:spacing w:val="22"/>
      <w:w w:val="100"/>
      <w:position w:val="3"/>
      <w:sz w:val="28"/>
      <w:szCs w:val="28"/>
    </w:rPr>
  </w:style>
  <w:style w:type="character" w:customStyle="1" w:styleId="253">
    <w:name w:val="pad10_in20_sz111"/>
    <w:qFormat/>
    <w:uiPriority w:val="0"/>
    <w:rPr>
      <w:sz w:val="22"/>
    </w:rPr>
  </w:style>
  <w:style w:type="character" w:customStyle="1" w:styleId="254">
    <w:name w:val="z-窗体顶端 Char"/>
    <w:link w:val="255"/>
    <w:qFormat/>
    <w:uiPriority w:val="0"/>
    <w:rPr>
      <w:rFonts w:ascii="Arial" w:hAnsi="Arial" w:eastAsia="仿宋_GB2312" w:cs="Arial"/>
      <w:vanish/>
      <w:kern w:val="2"/>
      <w:sz w:val="16"/>
      <w:szCs w:val="16"/>
    </w:rPr>
  </w:style>
  <w:style w:type="paragraph" w:customStyle="1" w:styleId="255">
    <w:name w:val="z-窗体顶端1"/>
    <w:basedOn w:val="1"/>
    <w:next w:val="1"/>
    <w:link w:val="254"/>
    <w:qFormat/>
    <w:uiPriority w:val="0"/>
    <w:pPr>
      <w:pBdr>
        <w:bottom w:val="single" w:color="auto" w:sz="6" w:space="1"/>
      </w:pBdr>
      <w:adjustRightInd w:val="0"/>
      <w:snapToGrid w:val="0"/>
      <w:spacing w:line="300" w:lineRule="auto"/>
      <w:jc w:val="center"/>
    </w:pPr>
    <w:rPr>
      <w:rFonts w:ascii="Arial" w:hAnsi="Arial" w:eastAsia="仿宋_GB2312" w:cs="Arial"/>
      <w:vanish/>
      <w:sz w:val="16"/>
      <w:szCs w:val="16"/>
    </w:rPr>
  </w:style>
  <w:style w:type="character" w:customStyle="1" w:styleId="256">
    <w:name w:val="样式 新宋体"/>
    <w:qFormat/>
    <w:uiPriority w:val="0"/>
    <w:rPr>
      <w:rFonts w:ascii="新宋体" w:hAnsi="新宋体" w:eastAsia="新宋体"/>
    </w:rPr>
  </w:style>
  <w:style w:type="character" w:customStyle="1" w:styleId="257">
    <w:name w:val="Char Char5"/>
    <w:qFormat/>
    <w:uiPriority w:val="0"/>
    <w:rPr>
      <w:rFonts w:ascii="仿宋_GB2312" w:hAnsi="Arial" w:eastAsia="仿宋_GB2312"/>
      <w:b/>
      <w:bCs/>
      <w:kern w:val="2"/>
      <w:sz w:val="30"/>
      <w:szCs w:val="32"/>
      <w:lang w:val="en-US" w:eastAsia="zh-CN" w:bidi="ar-SA"/>
    </w:rPr>
  </w:style>
  <w:style w:type="character" w:customStyle="1" w:styleId="258">
    <w:name w:val="标题 Char1"/>
    <w:qFormat/>
    <w:uiPriority w:val="0"/>
    <w:rPr>
      <w:rFonts w:ascii="仿宋_GB2312" w:hAnsi="Arial" w:eastAsia="仿宋_GB2312" w:cs="Arial"/>
      <w:b/>
      <w:bCs/>
      <w:kern w:val="2"/>
      <w:sz w:val="32"/>
      <w:szCs w:val="32"/>
      <w:lang w:val="en-US" w:eastAsia="zh-CN" w:bidi="ar-SA"/>
    </w:rPr>
  </w:style>
  <w:style w:type="character" w:customStyle="1" w:styleId="259">
    <w:name w:val="样式 题注 + 左侧:  3 字符 Char"/>
    <w:semiHidden/>
    <w:qFormat/>
    <w:uiPriority w:val="0"/>
    <w:rPr>
      <w:rFonts w:eastAsia="宋体" w:cs="宋体"/>
    </w:rPr>
  </w:style>
  <w:style w:type="character" w:customStyle="1" w:styleId="260">
    <w:name w:val="pt14"/>
    <w:qFormat/>
    <w:uiPriority w:val="0"/>
  </w:style>
  <w:style w:type="character" w:customStyle="1" w:styleId="261">
    <w:name w:val="表中文字 Char"/>
    <w:link w:val="262"/>
    <w:qFormat/>
    <w:uiPriority w:val="0"/>
    <w:rPr>
      <w:rFonts w:ascii="Arial" w:hAnsi="Arial"/>
      <w:kern w:val="2"/>
      <w:sz w:val="21"/>
      <w:szCs w:val="24"/>
      <w:lang w:eastAsia="zh-TW"/>
    </w:rPr>
  </w:style>
  <w:style w:type="paragraph" w:customStyle="1" w:styleId="262">
    <w:name w:val="表中文字4"/>
    <w:basedOn w:val="1"/>
    <w:link w:val="261"/>
    <w:qFormat/>
    <w:uiPriority w:val="0"/>
    <w:pPr>
      <w:snapToGrid w:val="0"/>
      <w:spacing w:line="340" w:lineRule="exact"/>
      <w:ind w:firstLine="480" w:firstLineChars="200"/>
      <w:jc w:val="center"/>
    </w:pPr>
    <w:rPr>
      <w:rFonts w:ascii="Arial" w:hAnsi="Arial"/>
      <w:lang w:eastAsia="zh-TW"/>
    </w:rPr>
  </w:style>
  <w:style w:type="character" w:customStyle="1" w:styleId="263">
    <w:name w:val="正文（首行缩进两字） Char3"/>
    <w:qFormat/>
    <w:uiPriority w:val="0"/>
    <w:rPr>
      <w:rFonts w:ascii="仿宋_GB2312" w:eastAsia="仿宋_GB2312"/>
      <w:kern w:val="2"/>
      <w:sz w:val="28"/>
      <w:szCs w:val="24"/>
      <w:lang w:val="en-US" w:eastAsia="zh-CN" w:bidi="ar-SA"/>
    </w:rPr>
  </w:style>
  <w:style w:type="character" w:customStyle="1" w:styleId="264">
    <w:name w:val="postbody1"/>
    <w:qFormat/>
    <w:uiPriority w:val="0"/>
    <w:rPr>
      <w:sz w:val="21"/>
      <w:szCs w:val="21"/>
    </w:rPr>
  </w:style>
  <w:style w:type="character" w:customStyle="1" w:styleId="265">
    <w:name w:val="文本框 Char"/>
    <w:semiHidden/>
    <w:qFormat/>
    <w:uiPriority w:val="0"/>
    <w:rPr>
      <w:rFonts w:eastAsia="宋体"/>
      <w:sz w:val="21"/>
      <w:szCs w:val="21"/>
    </w:rPr>
  </w:style>
  <w:style w:type="character" w:customStyle="1" w:styleId="266">
    <w:name w:val="Char Char71"/>
    <w:qFormat/>
    <w:uiPriority w:val="0"/>
    <w:rPr>
      <w:rFonts w:ascii="Times New Roman" w:hAnsi="Times New Roman" w:eastAsia="宋体" w:cs="Times New Roman"/>
      <w:b/>
      <w:bCs/>
      <w:sz w:val="32"/>
      <w:szCs w:val="32"/>
    </w:rPr>
  </w:style>
  <w:style w:type="character" w:customStyle="1" w:styleId="267">
    <w:name w:val="正文aa Char"/>
    <w:link w:val="268"/>
    <w:qFormat/>
    <w:uiPriority w:val="0"/>
    <w:rPr>
      <w:kern w:val="2"/>
      <w:sz w:val="28"/>
      <w:szCs w:val="24"/>
    </w:rPr>
  </w:style>
  <w:style w:type="paragraph" w:customStyle="1" w:styleId="268">
    <w:name w:val="正文aa"/>
    <w:basedOn w:val="1"/>
    <w:link w:val="267"/>
    <w:qFormat/>
    <w:uiPriority w:val="0"/>
    <w:pPr>
      <w:spacing w:line="360" w:lineRule="auto"/>
      <w:ind w:firstLine="200" w:firstLineChars="200"/>
    </w:pPr>
    <w:rPr>
      <w:sz w:val="28"/>
    </w:rPr>
  </w:style>
  <w:style w:type="character" w:customStyle="1" w:styleId="269">
    <w:name w:val="正文斜体 Char"/>
    <w:link w:val="270"/>
    <w:qFormat/>
    <w:uiPriority w:val="0"/>
    <w:rPr>
      <w:rFonts w:ascii="宋体" w:hAnsi="宋体" w:cs="宋体"/>
      <w:i/>
      <w:iCs/>
      <w:kern w:val="2"/>
      <w:sz w:val="24"/>
      <w:szCs w:val="24"/>
    </w:rPr>
  </w:style>
  <w:style w:type="paragraph" w:customStyle="1" w:styleId="270">
    <w:name w:val="正文斜体"/>
    <w:basedOn w:val="271"/>
    <w:next w:val="271"/>
    <w:link w:val="269"/>
    <w:qFormat/>
    <w:uiPriority w:val="0"/>
    <w:rPr>
      <w:rFonts w:hAnsi="宋体"/>
      <w:i/>
      <w:iCs/>
      <w:kern w:val="2"/>
    </w:rPr>
  </w:style>
  <w:style w:type="paragraph" w:customStyle="1" w:styleId="271">
    <w:name w:val="正文格式"/>
    <w:basedOn w:val="1"/>
    <w:link w:val="493"/>
    <w:qFormat/>
    <w:uiPriority w:val="0"/>
    <w:pPr>
      <w:spacing w:line="360" w:lineRule="auto"/>
      <w:ind w:firstLine="482"/>
    </w:pPr>
    <w:rPr>
      <w:rFonts w:ascii="宋体" w:cs="宋体"/>
      <w:kern w:val="0"/>
      <w:sz w:val="24"/>
    </w:rPr>
  </w:style>
  <w:style w:type="character" w:customStyle="1" w:styleId="272">
    <w:name w:val="4表格备注 Char"/>
    <w:link w:val="273"/>
    <w:qFormat/>
    <w:uiPriority w:val="0"/>
    <w:rPr>
      <w:rFonts w:ascii="仿宋_GB2312" w:hAnsi="宋体" w:eastAsia="仿宋_GB2312"/>
      <w:color w:val="3333FF"/>
      <w:kern w:val="2"/>
      <w:sz w:val="18"/>
      <w:szCs w:val="18"/>
    </w:rPr>
  </w:style>
  <w:style w:type="paragraph" w:customStyle="1" w:styleId="273">
    <w:name w:val="4表格备注"/>
    <w:basedOn w:val="1"/>
    <w:link w:val="272"/>
    <w:qFormat/>
    <w:uiPriority w:val="0"/>
    <w:pPr>
      <w:adjustRightInd w:val="0"/>
      <w:snapToGrid w:val="0"/>
    </w:pPr>
    <w:rPr>
      <w:rFonts w:ascii="仿宋_GB2312" w:hAnsi="宋体" w:eastAsia="仿宋_GB2312"/>
      <w:color w:val="3333FF"/>
      <w:sz w:val="18"/>
      <w:szCs w:val="18"/>
    </w:rPr>
  </w:style>
  <w:style w:type="character" w:customStyle="1" w:styleId="274">
    <w:name w:val="样式 正文首行缩进 + 左侧:  2 字符 段前: 0.15 行 段后: 0.15 行 Char"/>
    <w:link w:val="275"/>
    <w:qFormat/>
    <w:uiPriority w:val="0"/>
    <w:rPr>
      <w:sz w:val="28"/>
    </w:rPr>
  </w:style>
  <w:style w:type="paragraph" w:customStyle="1" w:styleId="275">
    <w:name w:val="样式 正文首行缩进 + 左侧:  2 字符 段前: 0.15 行 段后: 0.15 行"/>
    <w:basedOn w:val="86"/>
    <w:link w:val="274"/>
    <w:qFormat/>
    <w:uiPriority w:val="0"/>
    <w:pPr>
      <w:tabs>
        <w:tab w:val="left" w:pos="283"/>
      </w:tabs>
      <w:adjustRightInd w:val="0"/>
      <w:snapToGrid w:val="0"/>
      <w:spacing w:line="520" w:lineRule="atLeast"/>
    </w:pPr>
    <w:rPr>
      <w:sz w:val="28"/>
      <w:szCs w:val="20"/>
    </w:rPr>
  </w:style>
  <w:style w:type="character" w:customStyle="1" w:styleId="276">
    <w:name w:val="台塑正文小四1.3 Char"/>
    <w:semiHidden/>
    <w:qFormat/>
    <w:uiPriority w:val="0"/>
    <w:rPr>
      <w:rFonts w:eastAsia="宋体"/>
      <w:color w:val="000000"/>
    </w:rPr>
  </w:style>
  <w:style w:type="character" w:customStyle="1" w:styleId="277">
    <w:name w:val="3xi"/>
    <w:qFormat/>
    <w:uiPriority w:val="0"/>
  </w:style>
  <w:style w:type="character" w:customStyle="1" w:styleId="278">
    <w:name w:val="biaoge"/>
    <w:qFormat/>
    <w:uiPriority w:val="0"/>
  </w:style>
  <w:style w:type="character" w:customStyle="1" w:styleId="279">
    <w:name w:val="标题 B Char"/>
    <w:link w:val="280"/>
    <w:qFormat/>
    <w:uiPriority w:val="0"/>
    <w:rPr>
      <w:rFonts w:ascii="Arial Rounded MT Bold" w:hAnsi="Arial Rounded MT Bold"/>
      <w:b/>
      <w:spacing w:val="8"/>
      <w:sz w:val="32"/>
    </w:rPr>
  </w:style>
  <w:style w:type="paragraph" w:customStyle="1" w:styleId="280">
    <w:name w:val="标题 B"/>
    <w:basedOn w:val="2"/>
    <w:link w:val="279"/>
    <w:qFormat/>
    <w:uiPriority w:val="0"/>
    <w:pPr>
      <w:keepNext/>
      <w:numPr>
        <w:ilvl w:val="0"/>
        <w:numId w:val="0"/>
      </w:numPr>
      <w:adjustRightInd w:val="0"/>
      <w:snapToGrid/>
      <w:spacing w:before="840" w:beforeLines="0" w:after="240" w:line="400" w:lineRule="exact"/>
      <w:jc w:val="center"/>
      <w:textAlignment w:val="baseline"/>
      <w:outlineLvl w:val="9"/>
    </w:pPr>
    <w:rPr>
      <w:rFonts w:ascii="Arial Rounded MT Bold" w:hAnsi="Arial Rounded MT Bold"/>
      <w:spacing w:val="8"/>
      <w:kern w:val="0"/>
      <w:sz w:val="32"/>
      <w:szCs w:val="20"/>
    </w:rPr>
  </w:style>
  <w:style w:type="character" w:customStyle="1" w:styleId="281">
    <w:name w:val="title2"/>
    <w:qFormat/>
    <w:uiPriority w:val="0"/>
  </w:style>
  <w:style w:type="character" w:customStyle="1" w:styleId="282">
    <w:name w:val="样式 正文缩进 + 宋体 黑色 Char"/>
    <w:link w:val="283"/>
    <w:qFormat/>
    <w:uiPriority w:val="0"/>
    <w:rPr>
      <w:rFonts w:ascii="宋体" w:hAnsi="宋体"/>
      <w:color w:val="000000"/>
      <w:kern w:val="2"/>
      <w:sz w:val="24"/>
      <w:szCs w:val="24"/>
    </w:rPr>
  </w:style>
  <w:style w:type="paragraph" w:customStyle="1" w:styleId="283">
    <w:name w:val="样式 正文缩进 + 宋体 黑色"/>
    <w:basedOn w:val="21"/>
    <w:link w:val="282"/>
    <w:qFormat/>
    <w:uiPriority w:val="0"/>
    <w:pPr>
      <w:spacing w:line="360" w:lineRule="auto"/>
      <w:ind w:firstLine="200" w:firstLineChars="200"/>
      <w:jc w:val="left"/>
    </w:pPr>
    <w:rPr>
      <w:rFonts w:ascii="宋体" w:hAnsi="宋体"/>
      <w:color w:val="000000"/>
      <w:sz w:val="24"/>
      <w:szCs w:val="24"/>
    </w:rPr>
  </w:style>
  <w:style w:type="character" w:customStyle="1" w:styleId="284">
    <w:name w:val="2表头 Char"/>
    <w:link w:val="285"/>
    <w:qFormat/>
    <w:uiPriority w:val="0"/>
    <w:rPr>
      <w:rFonts w:ascii="仿宋_GB2312" w:eastAsia="仿宋_GB2312"/>
      <w:b/>
      <w:color w:val="3333FF"/>
      <w:kern w:val="2"/>
      <w:sz w:val="28"/>
      <w:szCs w:val="24"/>
    </w:rPr>
  </w:style>
  <w:style w:type="paragraph" w:customStyle="1" w:styleId="285">
    <w:name w:val="2表头"/>
    <w:basedOn w:val="1"/>
    <w:link w:val="284"/>
    <w:qFormat/>
    <w:uiPriority w:val="0"/>
    <w:pPr>
      <w:tabs>
        <w:tab w:val="left" w:pos="709"/>
      </w:tabs>
      <w:adjustRightInd w:val="0"/>
      <w:snapToGrid w:val="0"/>
      <w:spacing w:line="324" w:lineRule="auto"/>
      <w:jc w:val="center"/>
    </w:pPr>
    <w:rPr>
      <w:rFonts w:ascii="仿宋_GB2312" w:eastAsia="仿宋_GB2312"/>
      <w:b/>
      <w:color w:val="3333FF"/>
      <w:sz w:val="28"/>
    </w:rPr>
  </w:style>
  <w:style w:type="character" w:customStyle="1" w:styleId="286">
    <w:name w:val="正文（首行缩进两字） Char Char Char Char Char Char Char Char Char Char Char Char Char"/>
    <w:qFormat/>
    <w:uiPriority w:val="0"/>
    <w:rPr>
      <w:rFonts w:ascii="仿宋_GB2312" w:eastAsia="仿宋_GB2312"/>
      <w:color w:val="000000"/>
      <w:kern w:val="2"/>
      <w:sz w:val="28"/>
      <w:szCs w:val="24"/>
      <w:lang w:val="en-US" w:eastAsia="zh-CN" w:bidi="ar-SA"/>
    </w:rPr>
  </w:style>
  <w:style w:type="character" w:customStyle="1" w:styleId="287">
    <w:name w:val="样式 报告书表格 + 字距调整二号 Char"/>
    <w:link w:val="288"/>
    <w:qFormat/>
    <w:uiPriority w:val="0"/>
    <w:rPr>
      <w:rFonts w:ascii="宋体" w:hAnsi="宋体" w:eastAsia="仿宋_GB2312" w:cs="宋体"/>
      <w:kern w:val="44"/>
      <w:sz w:val="24"/>
      <w:szCs w:val="21"/>
    </w:rPr>
  </w:style>
  <w:style w:type="paragraph" w:customStyle="1" w:styleId="288">
    <w:name w:val="样式 报告书表格 + 字距调整二号"/>
    <w:basedOn w:val="195"/>
    <w:link w:val="287"/>
    <w:qFormat/>
    <w:uiPriority w:val="0"/>
    <w:rPr>
      <w:rFonts w:ascii="宋体" w:hAnsi="宋体" w:cs="宋体"/>
      <w:kern w:val="44"/>
      <w:szCs w:val="21"/>
    </w:rPr>
  </w:style>
  <w:style w:type="character" w:customStyle="1" w:styleId="289">
    <w:name w:val="表蕊居中 Char"/>
    <w:link w:val="290"/>
    <w:qFormat/>
    <w:uiPriority w:val="0"/>
    <w:rPr>
      <w:spacing w:val="8"/>
      <w:sz w:val="21"/>
      <w:szCs w:val="28"/>
    </w:rPr>
  </w:style>
  <w:style w:type="paragraph" w:customStyle="1" w:styleId="290">
    <w:name w:val="表蕊居中"/>
    <w:link w:val="289"/>
    <w:qFormat/>
    <w:uiPriority w:val="0"/>
    <w:pPr>
      <w:spacing w:line="320" w:lineRule="exact"/>
      <w:jc w:val="center"/>
    </w:pPr>
    <w:rPr>
      <w:rFonts w:ascii="Times New Roman" w:hAnsi="Times New Roman" w:eastAsia="宋体" w:cs="Times New Roman"/>
      <w:spacing w:val="8"/>
      <w:sz w:val="21"/>
      <w:szCs w:val="28"/>
      <w:lang w:val="en-US" w:eastAsia="zh-CN" w:bidi="ar-SA"/>
    </w:rPr>
  </w:style>
  <w:style w:type="character" w:customStyle="1" w:styleId="291">
    <w:name w:val="word2"/>
    <w:semiHidden/>
    <w:qFormat/>
    <w:uiPriority w:val="0"/>
  </w:style>
  <w:style w:type="character" w:customStyle="1" w:styleId="292">
    <w:name w:val="Char Char82"/>
    <w:qFormat/>
    <w:uiPriority w:val="0"/>
    <w:rPr>
      <w:b/>
      <w:bCs/>
      <w:kern w:val="44"/>
      <w:sz w:val="44"/>
      <w:szCs w:val="44"/>
    </w:rPr>
  </w:style>
  <w:style w:type="character" w:customStyle="1" w:styleId="293">
    <w:name w:val="aaa1"/>
    <w:qFormat/>
    <w:uiPriority w:val="0"/>
  </w:style>
  <w:style w:type="character" w:customStyle="1" w:styleId="294">
    <w:name w:val="段落 Char"/>
    <w:link w:val="295"/>
    <w:qFormat/>
    <w:uiPriority w:val="0"/>
    <w:rPr>
      <w:rFonts w:cs="宋体"/>
      <w:sz w:val="24"/>
      <w:szCs w:val="24"/>
      <w:lang w:val="zh-CN"/>
    </w:rPr>
  </w:style>
  <w:style w:type="paragraph" w:customStyle="1" w:styleId="295">
    <w:name w:val="段落"/>
    <w:basedOn w:val="1"/>
    <w:next w:val="1"/>
    <w:link w:val="294"/>
    <w:qFormat/>
    <w:uiPriority w:val="0"/>
    <w:pPr>
      <w:spacing w:line="360" w:lineRule="auto"/>
      <w:ind w:firstLine="480" w:firstLineChars="200"/>
    </w:pPr>
    <w:rPr>
      <w:rFonts w:cs="宋体"/>
      <w:kern w:val="0"/>
      <w:sz w:val="24"/>
      <w:lang w:val="zh-CN"/>
    </w:rPr>
  </w:style>
  <w:style w:type="character" w:customStyle="1" w:styleId="296">
    <w:name w:val="YZJ 表格标注 Char"/>
    <w:link w:val="297"/>
    <w:qFormat/>
    <w:uiPriority w:val="0"/>
    <w:rPr>
      <w:rFonts w:cs="宋体"/>
      <w:sz w:val="22"/>
      <w:szCs w:val="21"/>
      <w:vertAlign w:val="superscript"/>
    </w:rPr>
  </w:style>
  <w:style w:type="paragraph" w:customStyle="1" w:styleId="297">
    <w:name w:val="YZJ 表格标注"/>
    <w:basedOn w:val="298"/>
    <w:link w:val="296"/>
    <w:qFormat/>
    <w:uiPriority w:val="0"/>
    <w:pPr>
      <w:spacing w:line="240" w:lineRule="auto"/>
      <w:ind w:firstLine="440"/>
    </w:pPr>
    <w:rPr>
      <w:color w:val="auto"/>
      <w:sz w:val="22"/>
      <w:vertAlign w:val="superscript"/>
    </w:rPr>
  </w:style>
  <w:style w:type="paragraph" w:customStyle="1" w:styleId="298">
    <w:name w:val="LD正文"/>
    <w:basedOn w:val="21"/>
    <w:link w:val="310"/>
    <w:qFormat/>
    <w:uiPriority w:val="0"/>
    <w:pPr>
      <w:adjustRightInd w:val="0"/>
      <w:snapToGrid w:val="0"/>
      <w:spacing w:line="360" w:lineRule="auto"/>
      <w:ind w:firstLine="200" w:firstLineChars="200"/>
      <w:jc w:val="left"/>
    </w:pPr>
    <w:rPr>
      <w:rFonts w:cs="宋体"/>
      <w:color w:val="0000FF"/>
      <w:kern w:val="0"/>
      <w:sz w:val="24"/>
      <w:szCs w:val="21"/>
    </w:rPr>
  </w:style>
  <w:style w:type="character" w:customStyle="1" w:styleId="299">
    <w:name w:val="正文文本首行缩进 字符"/>
    <w:link w:val="86"/>
    <w:qFormat/>
    <w:uiPriority w:val="0"/>
    <w:rPr>
      <w:sz w:val="24"/>
      <w:szCs w:val="24"/>
    </w:rPr>
  </w:style>
  <w:style w:type="character" w:customStyle="1" w:styleId="300">
    <w:name w:val="网格型c Char"/>
    <w:qFormat/>
    <w:uiPriority w:val="0"/>
    <w:rPr>
      <w:rFonts w:eastAsia="宋体"/>
      <w:kern w:val="2"/>
      <w:sz w:val="21"/>
      <w:szCs w:val="21"/>
      <w:lang w:val="en-US" w:eastAsia="zh-CN" w:bidi="ar-SA"/>
    </w:rPr>
  </w:style>
  <w:style w:type="character" w:customStyle="1" w:styleId="301">
    <w:name w:val="LD表格下方0.5行距 Char"/>
    <w:link w:val="302"/>
    <w:qFormat/>
    <w:locked/>
    <w:uiPriority w:val="0"/>
    <w:rPr>
      <w:rFonts w:ascii="Calibri" w:hAnsi="Calibri" w:cs="Calibri"/>
    </w:rPr>
  </w:style>
  <w:style w:type="paragraph" w:customStyle="1" w:styleId="302">
    <w:name w:val="LD表格下方0.5行距"/>
    <w:basedOn w:val="21"/>
    <w:link w:val="301"/>
    <w:qFormat/>
    <w:uiPriority w:val="0"/>
    <w:pPr>
      <w:adjustRightInd w:val="0"/>
      <w:snapToGrid w:val="0"/>
      <w:spacing w:line="120" w:lineRule="auto"/>
      <w:ind w:firstLine="480" w:firstLineChars="200"/>
    </w:pPr>
    <w:rPr>
      <w:rFonts w:ascii="Calibri" w:hAnsi="Calibri" w:cs="Calibri"/>
      <w:kern w:val="0"/>
      <w:sz w:val="20"/>
    </w:rPr>
  </w:style>
  <w:style w:type="character" w:customStyle="1" w:styleId="303">
    <w:name w:val="YZJ 二级标题 Char"/>
    <w:link w:val="304"/>
    <w:qFormat/>
    <w:uiPriority w:val="0"/>
    <w:rPr>
      <w:b/>
      <w:color w:val="0000FF"/>
      <w:kern w:val="2"/>
      <w:sz w:val="28"/>
      <w:szCs w:val="24"/>
    </w:rPr>
  </w:style>
  <w:style w:type="paragraph" w:customStyle="1" w:styleId="304">
    <w:name w:val="YZJ 二级标题"/>
    <w:basedOn w:val="1"/>
    <w:link w:val="303"/>
    <w:qFormat/>
    <w:uiPriority w:val="0"/>
    <w:pPr>
      <w:numPr>
        <w:ilvl w:val="1"/>
        <w:numId w:val="3"/>
      </w:numPr>
      <w:adjustRightInd w:val="0"/>
      <w:snapToGrid w:val="0"/>
      <w:spacing w:line="360" w:lineRule="auto"/>
      <w:outlineLvl w:val="1"/>
    </w:pPr>
    <w:rPr>
      <w:b/>
      <w:color w:val="0000FF"/>
      <w:sz w:val="28"/>
    </w:rPr>
  </w:style>
  <w:style w:type="character" w:customStyle="1" w:styleId="305">
    <w:name w:val="YZJ 表格 Char"/>
    <w:link w:val="306"/>
    <w:qFormat/>
    <w:uiPriority w:val="0"/>
    <w:rPr>
      <w:b/>
      <w:bCs/>
      <w:kern w:val="2"/>
      <w:sz w:val="21"/>
      <w:szCs w:val="21"/>
    </w:rPr>
  </w:style>
  <w:style w:type="paragraph" w:customStyle="1" w:styleId="306">
    <w:name w:val="YZJ 表格"/>
    <w:basedOn w:val="1"/>
    <w:link w:val="305"/>
    <w:qFormat/>
    <w:uiPriority w:val="0"/>
    <w:pPr>
      <w:adjustRightInd w:val="0"/>
      <w:snapToGrid w:val="0"/>
      <w:jc w:val="center"/>
    </w:pPr>
    <w:rPr>
      <w:b/>
      <w:bCs/>
      <w:szCs w:val="21"/>
    </w:rPr>
  </w:style>
  <w:style w:type="character" w:customStyle="1" w:styleId="307">
    <w:name w:val="批注框文本 字符"/>
    <w:link w:val="54"/>
    <w:qFormat/>
    <w:uiPriority w:val="99"/>
    <w:rPr>
      <w:kern w:val="2"/>
      <w:sz w:val="18"/>
      <w:szCs w:val="18"/>
    </w:rPr>
  </w:style>
  <w:style w:type="character" w:customStyle="1" w:styleId="308">
    <w:name w:val="YZJ 三级标题 Char"/>
    <w:link w:val="309"/>
    <w:qFormat/>
    <w:uiPriority w:val="0"/>
    <w:rPr>
      <w:b/>
      <w:kern w:val="2"/>
      <w:sz w:val="24"/>
      <w:szCs w:val="24"/>
    </w:rPr>
  </w:style>
  <w:style w:type="paragraph" w:customStyle="1" w:styleId="309">
    <w:name w:val="YZJ 三级标题"/>
    <w:basedOn w:val="1"/>
    <w:link w:val="308"/>
    <w:qFormat/>
    <w:uiPriority w:val="0"/>
    <w:pPr>
      <w:numPr>
        <w:ilvl w:val="2"/>
        <w:numId w:val="3"/>
      </w:numPr>
      <w:adjustRightInd w:val="0"/>
      <w:snapToGrid w:val="0"/>
      <w:spacing w:line="360" w:lineRule="auto"/>
      <w:outlineLvl w:val="2"/>
    </w:pPr>
    <w:rPr>
      <w:b/>
      <w:sz w:val="24"/>
    </w:rPr>
  </w:style>
  <w:style w:type="character" w:customStyle="1" w:styleId="310">
    <w:name w:val="LD正文 Char"/>
    <w:link w:val="298"/>
    <w:qFormat/>
    <w:uiPriority w:val="0"/>
    <w:rPr>
      <w:rFonts w:cs="宋体"/>
      <w:color w:val="0000FF"/>
      <w:sz w:val="24"/>
      <w:szCs w:val="21"/>
    </w:rPr>
  </w:style>
  <w:style w:type="character" w:customStyle="1" w:styleId="311">
    <w:name w:val="标题 4 字符"/>
    <w:link w:val="6"/>
    <w:qFormat/>
    <w:uiPriority w:val="9"/>
    <w:rPr>
      <w:rFonts w:hAnsi="宋体"/>
      <w:b/>
      <w:kern w:val="2"/>
      <w:sz w:val="24"/>
      <w:szCs w:val="28"/>
    </w:rPr>
  </w:style>
  <w:style w:type="character" w:customStyle="1" w:styleId="312">
    <w:name w:val="页眉 字符"/>
    <w:link w:val="57"/>
    <w:qFormat/>
    <w:uiPriority w:val="99"/>
    <w:rPr>
      <w:kern w:val="2"/>
      <w:sz w:val="18"/>
      <w:szCs w:val="18"/>
    </w:rPr>
  </w:style>
  <w:style w:type="character" w:customStyle="1" w:styleId="313">
    <w:name w:val="标题 8 字符"/>
    <w:link w:val="10"/>
    <w:qFormat/>
    <w:uiPriority w:val="0"/>
    <w:rPr>
      <w:rFonts w:ascii="Cambria" w:hAnsi="Cambria"/>
      <w:kern w:val="2"/>
      <w:sz w:val="24"/>
      <w:szCs w:val="24"/>
    </w:rPr>
  </w:style>
  <w:style w:type="character" w:customStyle="1" w:styleId="314">
    <w:name w:val="st1"/>
    <w:qFormat/>
    <w:uiPriority w:val="0"/>
  </w:style>
  <w:style w:type="character" w:customStyle="1" w:styleId="315">
    <w:name w:val="正文文本 字符"/>
    <w:link w:val="34"/>
    <w:qFormat/>
    <w:uiPriority w:val="99"/>
    <w:rPr>
      <w:rFonts w:eastAsia="宋体"/>
      <w:kern w:val="2"/>
      <w:sz w:val="21"/>
      <w:szCs w:val="24"/>
      <w:lang w:val="en-US" w:eastAsia="zh-CN" w:bidi="ar-SA"/>
    </w:rPr>
  </w:style>
  <w:style w:type="character" w:customStyle="1" w:styleId="316">
    <w:name w:val="q21"/>
    <w:semiHidden/>
    <w:qFormat/>
    <w:uiPriority w:val="0"/>
    <w:rPr>
      <w:rFonts w:hint="default" w:ascii="Arial" w:hAnsi="Arial" w:cs="Arial"/>
      <w:color w:val="000000"/>
      <w:sz w:val="18"/>
      <w:szCs w:val="18"/>
      <w:u w:val="none"/>
    </w:rPr>
  </w:style>
  <w:style w:type="character" w:customStyle="1" w:styleId="317">
    <w:name w:val="正文缩进4"/>
    <w:qFormat/>
    <w:uiPriority w:val="0"/>
    <w:rPr>
      <w:rFonts w:ascii="仿宋_GB2312" w:eastAsia="仿宋_GB2312"/>
      <w:color w:val="000000"/>
      <w:sz w:val="28"/>
      <w:szCs w:val="24"/>
    </w:rPr>
  </w:style>
  <w:style w:type="character" w:customStyle="1" w:styleId="318">
    <w:name w:val="正稿 Char"/>
    <w:link w:val="319"/>
    <w:qFormat/>
    <w:uiPriority w:val="0"/>
    <w:rPr>
      <w:kern w:val="2"/>
      <w:sz w:val="24"/>
      <w:szCs w:val="24"/>
    </w:rPr>
  </w:style>
  <w:style w:type="paragraph" w:customStyle="1" w:styleId="319">
    <w:name w:val="正稿"/>
    <w:basedOn w:val="1"/>
    <w:link w:val="318"/>
    <w:qFormat/>
    <w:uiPriority w:val="0"/>
    <w:pPr>
      <w:spacing w:line="460" w:lineRule="exact"/>
      <w:ind w:firstLine="200" w:firstLineChars="200"/>
    </w:pPr>
    <w:rPr>
      <w:sz w:val="24"/>
    </w:rPr>
  </w:style>
  <w:style w:type="character" w:customStyle="1" w:styleId="320">
    <w:name w:val="(一) 字元"/>
    <w:link w:val="321"/>
    <w:qFormat/>
    <w:locked/>
    <w:uiPriority w:val="99"/>
    <w:rPr>
      <w:rFonts w:eastAsia="華康楷書體W5"/>
      <w:kern w:val="20"/>
      <w:sz w:val="26"/>
      <w:szCs w:val="26"/>
      <w:lang w:eastAsia="zh-TW"/>
    </w:rPr>
  </w:style>
  <w:style w:type="paragraph" w:customStyle="1" w:styleId="321">
    <w:name w:val="(一)"/>
    <w:basedOn w:val="1"/>
    <w:link w:val="320"/>
    <w:qFormat/>
    <w:uiPriority w:val="99"/>
    <w:pPr>
      <w:kinsoku w:val="0"/>
      <w:adjustRightInd w:val="0"/>
      <w:snapToGrid w:val="0"/>
      <w:spacing w:line="440" w:lineRule="atLeast"/>
      <w:ind w:left="1991" w:hanging="522"/>
      <w:textAlignment w:val="baseline"/>
    </w:pPr>
    <w:rPr>
      <w:rFonts w:eastAsia="華康楷書體W5"/>
      <w:kern w:val="20"/>
      <w:sz w:val="26"/>
      <w:szCs w:val="26"/>
      <w:lang w:eastAsia="zh-TW"/>
    </w:rPr>
  </w:style>
  <w:style w:type="character" w:customStyle="1" w:styleId="322">
    <w:name w:val="表格文本 Char Char"/>
    <w:link w:val="323"/>
    <w:qFormat/>
    <w:uiPriority w:val="0"/>
    <w:rPr>
      <w:rFonts w:ascii="Arial" w:hAnsi="Arial"/>
      <w:kern w:val="2"/>
      <w:sz w:val="21"/>
      <w:szCs w:val="24"/>
    </w:rPr>
  </w:style>
  <w:style w:type="paragraph" w:customStyle="1" w:styleId="323">
    <w:name w:val="表格文本 Char"/>
    <w:basedOn w:val="1"/>
    <w:next w:val="1"/>
    <w:link w:val="322"/>
    <w:qFormat/>
    <w:uiPriority w:val="0"/>
    <w:pPr>
      <w:spacing w:before="60" w:after="60" w:line="312" w:lineRule="auto"/>
      <w:jc w:val="center"/>
    </w:pPr>
    <w:rPr>
      <w:rFonts w:ascii="Arial" w:hAnsi="Arial"/>
    </w:rPr>
  </w:style>
  <w:style w:type="character" w:customStyle="1" w:styleId="324">
    <w:name w:val="CD4 Char"/>
    <w:link w:val="325"/>
    <w:qFormat/>
    <w:uiPriority w:val="0"/>
    <w:rPr>
      <w:b/>
      <w:color w:val="0070C0"/>
      <w:kern w:val="2"/>
      <w:sz w:val="24"/>
      <w:szCs w:val="24"/>
    </w:rPr>
  </w:style>
  <w:style w:type="paragraph" w:customStyle="1" w:styleId="325">
    <w:name w:val="CD4"/>
    <w:basedOn w:val="326"/>
    <w:link w:val="324"/>
    <w:qFormat/>
    <w:uiPriority w:val="0"/>
    <w:pPr>
      <w:numPr>
        <w:numId w:val="4"/>
      </w:numPr>
    </w:pPr>
    <w:rPr>
      <w:color w:val="0070C0"/>
    </w:rPr>
  </w:style>
  <w:style w:type="paragraph" w:customStyle="1" w:styleId="326">
    <w:name w:val="YZJ四级标题"/>
    <w:basedOn w:val="309"/>
    <w:next w:val="327"/>
    <w:qFormat/>
    <w:uiPriority w:val="0"/>
    <w:pPr>
      <w:numPr>
        <w:ilvl w:val="0"/>
        <w:numId w:val="5"/>
      </w:numPr>
      <w:outlineLvl w:val="3"/>
    </w:pPr>
  </w:style>
  <w:style w:type="paragraph" w:customStyle="1" w:styleId="327">
    <w:name w:val="YZJ 正文"/>
    <w:basedOn w:val="298"/>
    <w:link w:val="647"/>
    <w:qFormat/>
    <w:uiPriority w:val="0"/>
    <w:pPr>
      <w:ind w:firstLine="480"/>
    </w:pPr>
  </w:style>
  <w:style w:type="character" w:customStyle="1" w:styleId="328">
    <w:name w:val="环表头 Char"/>
    <w:link w:val="329"/>
    <w:qFormat/>
    <w:uiPriority w:val="0"/>
    <w:rPr>
      <w:rFonts w:ascii="宋体" w:hAnsi="宋体"/>
      <w:sz w:val="24"/>
      <w:lang w:val="en-US" w:eastAsia="zh-CN"/>
    </w:rPr>
  </w:style>
  <w:style w:type="paragraph" w:customStyle="1" w:styleId="329">
    <w:name w:val="环表头"/>
    <w:basedOn w:val="244"/>
    <w:next w:val="1"/>
    <w:link w:val="328"/>
    <w:qFormat/>
    <w:uiPriority w:val="0"/>
    <w:pPr>
      <w:tabs>
        <w:tab w:val="left" w:pos="283"/>
        <w:tab w:val="left" w:pos="780"/>
        <w:tab w:val="clear" w:pos="1080"/>
      </w:tabs>
      <w:spacing w:beforeLines="20" w:afterLines="10"/>
      <w:ind w:firstLine="420" w:firstLineChars="175"/>
    </w:pPr>
  </w:style>
  <w:style w:type="character" w:customStyle="1" w:styleId="330">
    <w:name w:val="样式 小四 行距: 固定值 24 磅 Char"/>
    <w:qFormat/>
    <w:uiPriority w:val="0"/>
    <w:rPr>
      <w:rFonts w:ascii="仿宋_GB2312" w:eastAsia="仿宋_GB2312" w:cs="宋体"/>
      <w:b/>
      <w:bCs/>
      <w:sz w:val="24"/>
    </w:rPr>
  </w:style>
  <w:style w:type="character" w:customStyle="1" w:styleId="331">
    <w:name w:val="正文图 Char Char"/>
    <w:link w:val="332"/>
    <w:qFormat/>
    <w:uiPriority w:val="0"/>
    <w:rPr>
      <w:rFonts w:ascii="宋体"/>
      <w:kern w:val="2"/>
      <w:sz w:val="24"/>
      <w:szCs w:val="24"/>
    </w:rPr>
  </w:style>
  <w:style w:type="paragraph" w:customStyle="1" w:styleId="332">
    <w:name w:val="正文图 Char"/>
    <w:basedOn w:val="1"/>
    <w:link w:val="331"/>
    <w:qFormat/>
    <w:uiPriority w:val="0"/>
    <w:pPr>
      <w:adjustRightInd w:val="0"/>
      <w:snapToGrid w:val="0"/>
      <w:jc w:val="center"/>
      <w:textAlignment w:val="baseline"/>
    </w:pPr>
    <w:rPr>
      <w:rFonts w:ascii="宋体"/>
      <w:sz w:val="24"/>
    </w:rPr>
  </w:style>
  <w:style w:type="character" w:customStyle="1" w:styleId="333">
    <w:name w:val="正文（首行缩进两字） Char Char Char Char Char Char Char Char Char Char"/>
    <w:qFormat/>
    <w:uiPriority w:val="0"/>
    <w:rPr>
      <w:rFonts w:ascii="仿宋_GB2312" w:eastAsia="仿宋_GB2312"/>
      <w:kern w:val="2"/>
      <w:sz w:val="28"/>
      <w:szCs w:val="24"/>
      <w:lang w:val="en-US" w:eastAsia="zh-CN" w:bidi="ar-SA"/>
    </w:rPr>
  </w:style>
  <w:style w:type="character" w:customStyle="1" w:styleId="334">
    <w:name w:val="正文  首行缩进: 2 字符 Char"/>
    <w:link w:val="335"/>
    <w:qFormat/>
    <w:uiPriority w:val="0"/>
    <w:rPr>
      <w:rFonts w:ascii="Arial" w:hAnsi="Arial" w:cs="Arial"/>
      <w:kern w:val="2"/>
      <w:sz w:val="24"/>
      <w:szCs w:val="24"/>
    </w:rPr>
  </w:style>
  <w:style w:type="paragraph" w:customStyle="1" w:styleId="335">
    <w:name w:val="正文  首行缩进: 2 字符"/>
    <w:basedOn w:val="1"/>
    <w:link w:val="334"/>
    <w:qFormat/>
    <w:uiPriority w:val="0"/>
    <w:pPr>
      <w:snapToGrid w:val="0"/>
      <w:spacing w:line="360" w:lineRule="auto"/>
      <w:ind w:firstLine="480" w:firstLineChars="200"/>
    </w:pPr>
    <w:rPr>
      <w:rFonts w:ascii="Arial" w:hAnsi="Arial" w:cs="Arial"/>
      <w:sz w:val="24"/>
    </w:rPr>
  </w:style>
  <w:style w:type="character" w:customStyle="1" w:styleId="336">
    <w:name w:val="正文文本首行缩进 2 字符"/>
    <w:link w:val="87"/>
    <w:qFormat/>
    <w:uiPriority w:val="0"/>
    <w:rPr>
      <w:rFonts w:ascii="仿宋_GB2312" w:hAnsi="Arial" w:eastAsia="仿宋_GB2312"/>
      <w:kern w:val="2"/>
      <w:sz w:val="28"/>
      <w:szCs w:val="24"/>
    </w:rPr>
  </w:style>
  <w:style w:type="character" w:customStyle="1" w:styleId="337">
    <w:name w:val="正文（首行缩进两字） Char Char1 Char Char Char"/>
    <w:qFormat/>
    <w:uiPriority w:val="0"/>
    <w:rPr>
      <w:rFonts w:ascii="仿宋_GB2312" w:eastAsia="仿宋_GB2312"/>
      <w:color w:val="000000"/>
      <w:kern w:val="2"/>
      <w:sz w:val="28"/>
      <w:szCs w:val="24"/>
      <w:lang w:val="en-US" w:eastAsia="zh-CN" w:bidi="ar-SA"/>
    </w:rPr>
  </w:style>
  <w:style w:type="character" w:customStyle="1" w:styleId="338">
    <w:name w:val="签名 字符"/>
    <w:link w:val="58"/>
    <w:qFormat/>
    <w:uiPriority w:val="0"/>
    <w:rPr>
      <w:rFonts w:ascii="仿宋_GB2312" w:eastAsia="仿宋_GB2312"/>
      <w:kern w:val="2"/>
      <w:sz w:val="28"/>
      <w:szCs w:val="24"/>
    </w:rPr>
  </w:style>
  <w:style w:type="character" w:customStyle="1" w:styleId="339">
    <w:name w:val="样式 表内小5 + 黑体 加粗 倾斜 下划线 Char"/>
    <w:link w:val="340"/>
    <w:qFormat/>
    <w:uiPriority w:val="0"/>
    <w:rPr>
      <w:rFonts w:ascii="黑体" w:hAnsi="黑体" w:eastAsia="黑体"/>
      <w:b/>
      <w:bCs/>
      <w:i/>
      <w:iCs/>
      <w:kern w:val="2"/>
      <w:sz w:val="18"/>
      <w:szCs w:val="24"/>
      <w:u w:val="single"/>
    </w:rPr>
  </w:style>
  <w:style w:type="paragraph" w:customStyle="1" w:styleId="340">
    <w:name w:val="样式 表内小5 + 黑体 加粗 倾斜 下划线"/>
    <w:basedOn w:val="1"/>
    <w:link w:val="339"/>
    <w:qFormat/>
    <w:uiPriority w:val="0"/>
    <w:pPr>
      <w:adjustRightInd w:val="0"/>
      <w:snapToGrid w:val="0"/>
      <w:spacing w:line="300" w:lineRule="auto"/>
      <w:jc w:val="left"/>
    </w:pPr>
    <w:rPr>
      <w:rFonts w:ascii="黑体" w:hAnsi="黑体" w:eastAsia="黑体"/>
      <w:b/>
      <w:bCs/>
      <w:i/>
      <w:iCs/>
      <w:sz w:val="18"/>
      <w:u w:val="single"/>
    </w:rPr>
  </w:style>
  <w:style w:type="character" w:customStyle="1" w:styleId="341">
    <w:name w:val="LD0.5倍行距 Char"/>
    <w:link w:val="342"/>
    <w:qFormat/>
    <w:uiPriority w:val="0"/>
    <w:rPr>
      <w:rFonts w:eastAsia="黑体"/>
      <w:b/>
      <w:kern w:val="2"/>
      <w:sz w:val="24"/>
      <w:szCs w:val="24"/>
    </w:rPr>
  </w:style>
  <w:style w:type="paragraph" w:customStyle="1" w:styleId="342">
    <w:name w:val="LD0.5倍行距"/>
    <w:basedOn w:val="1"/>
    <w:link w:val="341"/>
    <w:qFormat/>
    <w:uiPriority w:val="0"/>
    <w:pPr>
      <w:adjustRightInd w:val="0"/>
      <w:snapToGrid w:val="0"/>
      <w:spacing w:line="120" w:lineRule="auto"/>
      <w:jc w:val="center"/>
    </w:pPr>
    <w:rPr>
      <w:rFonts w:eastAsia="黑体"/>
      <w:b/>
      <w:sz w:val="24"/>
    </w:rPr>
  </w:style>
  <w:style w:type="character" w:customStyle="1" w:styleId="343">
    <w:name w:val="sh141"/>
    <w:qFormat/>
    <w:uiPriority w:val="0"/>
    <w:rPr>
      <w:color w:val="2B2B2B"/>
      <w:sz w:val="18"/>
      <w:szCs w:val="18"/>
    </w:rPr>
  </w:style>
  <w:style w:type="character" w:customStyle="1" w:styleId="344">
    <w:name w:val="副标题 字符"/>
    <w:link w:val="64"/>
    <w:qFormat/>
    <w:uiPriority w:val="0"/>
    <w:rPr>
      <w:rFonts w:eastAsia="黑体"/>
      <w:kern w:val="28"/>
      <w:sz w:val="24"/>
    </w:rPr>
  </w:style>
  <w:style w:type="character" w:customStyle="1" w:styleId="345">
    <w:name w:val="正文文字缩进 Char Char"/>
    <w:qFormat/>
    <w:uiPriority w:val="0"/>
    <w:rPr>
      <w:rFonts w:ascii="仿宋_GB2312" w:eastAsia="仿宋_GB2312"/>
      <w:kern w:val="2"/>
      <w:sz w:val="28"/>
      <w:szCs w:val="24"/>
      <w:lang w:val="en-US" w:eastAsia="zh-CN" w:bidi="ar-SA"/>
    </w:rPr>
  </w:style>
  <w:style w:type="character" w:customStyle="1" w:styleId="346">
    <w:name w:val="text2"/>
    <w:qFormat/>
    <w:uiPriority w:val="0"/>
    <w:rPr>
      <w:color w:val="000000"/>
      <w:sz w:val="18"/>
      <w:szCs w:val="18"/>
      <w:u w:val="none"/>
    </w:rPr>
  </w:style>
  <w:style w:type="character" w:customStyle="1" w:styleId="347">
    <w:name w:val="表格 Char"/>
    <w:link w:val="348"/>
    <w:qFormat/>
    <w:uiPriority w:val="0"/>
    <w:rPr>
      <w:snapToGrid/>
      <w:sz w:val="21"/>
      <w:szCs w:val="24"/>
    </w:rPr>
  </w:style>
  <w:style w:type="paragraph" w:customStyle="1" w:styleId="348">
    <w:name w:val="表格"/>
    <w:basedOn w:val="1"/>
    <w:link w:val="347"/>
    <w:qFormat/>
    <w:uiPriority w:val="0"/>
    <w:pPr>
      <w:adjustRightInd w:val="0"/>
      <w:snapToGrid w:val="0"/>
      <w:spacing w:line="360" w:lineRule="atLeast"/>
      <w:jc w:val="center"/>
    </w:pPr>
    <w:rPr>
      <w:snapToGrid w:val="0"/>
      <w:kern w:val="0"/>
    </w:rPr>
  </w:style>
  <w:style w:type="character" w:customStyle="1" w:styleId="349">
    <w:name w:val="topbanner"/>
    <w:qFormat/>
    <w:uiPriority w:val="0"/>
  </w:style>
  <w:style w:type="character" w:customStyle="1" w:styleId="350">
    <w:name w:val="style1"/>
    <w:qFormat/>
    <w:uiPriority w:val="0"/>
  </w:style>
  <w:style w:type="character" w:customStyle="1" w:styleId="351">
    <w:name w:val="footbg1"/>
    <w:qFormat/>
    <w:uiPriority w:val="0"/>
  </w:style>
  <w:style w:type="character" w:customStyle="1" w:styleId="352">
    <w:name w:val="content-text1"/>
    <w:qFormat/>
    <w:uiPriority w:val="0"/>
    <w:rPr>
      <w:sz w:val="21"/>
    </w:rPr>
  </w:style>
  <w:style w:type="character" w:customStyle="1" w:styleId="353">
    <w:name w:val="文字 Char"/>
    <w:link w:val="354"/>
    <w:qFormat/>
    <w:uiPriority w:val="0"/>
    <w:rPr>
      <w:kern w:val="2"/>
      <w:sz w:val="24"/>
      <w:szCs w:val="24"/>
    </w:rPr>
  </w:style>
  <w:style w:type="paragraph" w:customStyle="1" w:styleId="354">
    <w:name w:val="文字"/>
    <w:basedOn w:val="1"/>
    <w:link w:val="353"/>
    <w:qFormat/>
    <w:uiPriority w:val="0"/>
    <w:pPr>
      <w:spacing w:line="360" w:lineRule="auto"/>
      <w:ind w:firstLine="200" w:firstLineChars="200"/>
      <w:textAlignment w:val="baseline"/>
    </w:pPr>
    <w:rPr>
      <w:sz w:val="24"/>
    </w:rPr>
  </w:style>
  <w:style w:type="character" w:customStyle="1" w:styleId="355">
    <w:name w:val="text1"/>
    <w:qFormat/>
    <w:uiPriority w:val="0"/>
  </w:style>
  <w:style w:type="character" w:customStyle="1" w:styleId="356">
    <w:name w:val="样式 标题 2 + 黑体 小三 段前: 0 磅 段后: 0 磅 行距: 最小值 27 磅2 Char"/>
    <w:link w:val="357"/>
    <w:qFormat/>
    <w:uiPriority w:val="0"/>
    <w:rPr>
      <w:rFonts w:ascii="黑体" w:hAnsi="Arial" w:eastAsia="黑体" w:cs="宋体"/>
      <w:b/>
      <w:bCs/>
      <w:spacing w:val="8"/>
      <w:kern w:val="2"/>
      <w:sz w:val="30"/>
    </w:rPr>
  </w:style>
  <w:style w:type="paragraph" w:customStyle="1" w:styleId="357">
    <w:name w:val="样式 标题 2 + 黑体 小三 段前: 0 磅 段后: 0 磅 行距: 最小值 27 磅2"/>
    <w:basedOn w:val="2"/>
    <w:link w:val="356"/>
    <w:qFormat/>
    <w:uiPriority w:val="0"/>
    <w:pPr>
      <w:keepNext/>
      <w:keepLines/>
      <w:numPr>
        <w:ilvl w:val="0"/>
        <w:numId w:val="0"/>
      </w:numPr>
      <w:tabs>
        <w:tab w:val="left" w:pos="576"/>
      </w:tabs>
      <w:adjustRightInd w:val="0"/>
      <w:spacing w:before="0" w:beforeLines="0" w:after="0" w:afterLines="0" w:line="540" w:lineRule="atLeast"/>
    </w:pPr>
    <w:rPr>
      <w:rFonts w:ascii="黑体" w:hAnsi="Arial" w:eastAsia="黑体" w:cs="宋体"/>
      <w:bCs/>
      <w:spacing w:val="8"/>
      <w:sz w:val="30"/>
      <w:szCs w:val="20"/>
    </w:rPr>
  </w:style>
  <w:style w:type="character" w:customStyle="1" w:styleId="358">
    <w:name w:val="unnamed51"/>
    <w:qFormat/>
    <w:uiPriority w:val="0"/>
    <w:rPr>
      <w:rFonts w:hint="eastAsia" w:ascii="宋体" w:hAnsi="宋体" w:eastAsia="宋体"/>
      <w:sz w:val="24"/>
      <w:szCs w:val="24"/>
    </w:rPr>
  </w:style>
  <w:style w:type="character" w:customStyle="1" w:styleId="359">
    <w:name w:val="小五 Char Char Char"/>
    <w:link w:val="360"/>
    <w:qFormat/>
    <w:uiPriority w:val="0"/>
    <w:rPr>
      <w:rFonts w:ascii="宋体" w:hAnsi="宋体"/>
      <w:kern w:val="2"/>
      <w:sz w:val="21"/>
      <w:szCs w:val="21"/>
    </w:rPr>
  </w:style>
  <w:style w:type="paragraph" w:customStyle="1" w:styleId="360">
    <w:name w:val="小五 Char Char"/>
    <w:link w:val="359"/>
    <w:qFormat/>
    <w:uiPriority w:val="0"/>
    <w:pPr>
      <w:autoSpaceDE w:val="0"/>
      <w:autoSpaceDN w:val="0"/>
      <w:adjustRightInd w:val="0"/>
      <w:snapToGrid w:val="0"/>
      <w:spacing w:line="360" w:lineRule="auto"/>
      <w:jc w:val="both"/>
    </w:pPr>
    <w:rPr>
      <w:rFonts w:ascii="宋体" w:hAnsi="宋体" w:eastAsia="宋体" w:cs="Times New Roman"/>
      <w:kern w:val="2"/>
      <w:sz w:val="21"/>
      <w:szCs w:val="21"/>
      <w:lang w:val="en-US" w:eastAsia="zh-CN" w:bidi="ar-SA"/>
    </w:rPr>
  </w:style>
  <w:style w:type="character" w:customStyle="1" w:styleId="361">
    <w:name w:val="正文（首行缩进两字） Char Char8"/>
    <w:qFormat/>
    <w:uiPriority w:val="0"/>
    <w:rPr>
      <w:rFonts w:ascii="仿宋_GB2312" w:eastAsia="仿宋_GB2312"/>
      <w:kern w:val="2"/>
      <w:sz w:val="28"/>
      <w:szCs w:val="24"/>
      <w:lang w:val="en-US" w:eastAsia="zh-CN" w:bidi="ar-SA"/>
    </w:rPr>
  </w:style>
  <w:style w:type="character" w:customStyle="1" w:styleId="362">
    <w:name w:val="注释标题 字符"/>
    <w:link w:val="16"/>
    <w:qFormat/>
    <w:uiPriority w:val="0"/>
    <w:rPr>
      <w:kern w:val="2"/>
      <w:sz w:val="21"/>
      <w:szCs w:val="24"/>
    </w:rPr>
  </w:style>
  <w:style w:type="character" w:customStyle="1" w:styleId="363">
    <w:name w:val="图表标题 Char1"/>
    <w:qFormat/>
    <w:uiPriority w:val="0"/>
    <w:rPr>
      <w:rFonts w:ascii="宋体"/>
      <w:b/>
      <w:snapToGrid/>
      <w:sz w:val="24"/>
      <w:szCs w:val="24"/>
      <w:lang w:val="en-US" w:eastAsia="zh-CN" w:bidi="ar-SA"/>
    </w:rPr>
  </w:style>
  <w:style w:type="character" w:customStyle="1" w:styleId="364">
    <w:name w:val="style71"/>
    <w:qFormat/>
    <w:uiPriority w:val="0"/>
    <w:rPr>
      <w:b/>
      <w:bCs/>
      <w:color w:val="006600"/>
    </w:rPr>
  </w:style>
  <w:style w:type="character" w:customStyle="1" w:styleId="365">
    <w:name w:val="表蕊 Char1"/>
    <w:link w:val="366"/>
    <w:qFormat/>
    <w:uiPriority w:val="0"/>
    <w:rPr>
      <w:rFonts w:eastAsia="楷体_GB2312"/>
      <w:spacing w:val="-10"/>
      <w:sz w:val="21"/>
    </w:rPr>
  </w:style>
  <w:style w:type="paragraph" w:customStyle="1" w:styleId="366">
    <w:name w:val="表蕊"/>
    <w:basedOn w:val="1"/>
    <w:link w:val="365"/>
    <w:qFormat/>
    <w:uiPriority w:val="0"/>
    <w:pPr>
      <w:adjustRightInd w:val="0"/>
      <w:spacing w:line="320" w:lineRule="atLeast"/>
      <w:jc w:val="left"/>
      <w:textAlignment w:val="baseline"/>
    </w:pPr>
    <w:rPr>
      <w:rFonts w:eastAsia="楷体_GB2312"/>
      <w:spacing w:val="-10"/>
      <w:kern w:val="0"/>
      <w:szCs w:val="20"/>
    </w:rPr>
  </w:style>
  <w:style w:type="character" w:customStyle="1" w:styleId="367">
    <w:name w:val="Char Char51"/>
    <w:qFormat/>
    <w:uiPriority w:val="0"/>
    <w:rPr>
      <w:rFonts w:eastAsia="宋体"/>
      <w:kern w:val="2"/>
      <w:sz w:val="18"/>
      <w:szCs w:val="18"/>
      <w:lang w:val="en-US" w:eastAsia="zh-CN" w:bidi="ar-SA"/>
    </w:rPr>
  </w:style>
  <w:style w:type="character" w:customStyle="1" w:styleId="368">
    <w:name w:val="表标题 Char"/>
    <w:link w:val="369"/>
    <w:qFormat/>
    <w:uiPriority w:val="0"/>
    <w:rPr>
      <w:rFonts w:eastAsia="楷体_GB2312"/>
      <w:b/>
      <w:sz w:val="24"/>
    </w:rPr>
  </w:style>
  <w:style w:type="paragraph" w:customStyle="1" w:styleId="369">
    <w:name w:val="表标题"/>
    <w:basedOn w:val="1"/>
    <w:link w:val="368"/>
    <w:qFormat/>
    <w:uiPriority w:val="0"/>
    <w:pPr>
      <w:keepNext/>
      <w:adjustRightInd w:val="0"/>
      <w:spacing w:before="120" w:after="60" w:line="440" w:lineRule="atLeast"/>
      <w:ind w:right="238" w:firstLine="510" w:firstLineChars="200"/>
      <w:jc w:val="center"/>
      <w:textAlignment w:val="baseline"/>
    </w:pPr>
    <w:rPr>
      <w:rFonts w:eastAsia="楷体_GB2312"/>
      <w:b/>
      <w:kern w:val="0"/>
      <w:sz w:val="24"/>
      <w:szCs w:val="20"/>
    </w:rPr>
  </w:style>
  <w:style w:type="character" w:customStyle="1" w:styleId="370">
    <w:name w:val="南京大化工评价正文 Char"/>
    <w:link w:val="371"/>
    <w:qFormat/>
    <w:uiPriority w:val="0"/>
    <w:rPr>
      <w:kern w:val="2"/>
      <w:sz w:val="21"/>
      <w:szCs w:val="24"/>
    </w:rPr>
  </w:style>
  <w:style w:type="paragraph" w:customStyle="1" w:styleId="371">
    <w:name w:val="南京大化工评价正文"/>
    <w:basedOn w:val="50"/>
    <w:link w:val="370"/>
    <w:qFormat/>
    <w:uiPriority w:val="0"/>
  </w:style>
  <w:style w:type="character" w:customStyle="1" w:styleId="372">
    <w:name w:val="正文常规 Char"/>
    <w:link w:val="373"/>
    <w:qFormat/>
    <w:uiPriority w:val="0"/>
    <w:rPr>
      <w:rFonts w:ascii="仿宋_GB2312" w:hAnsi="宋体" w:eastAsia="仿宋_GB2312"/>
      <w:color w:val="3333FF"/>
      <w:kern w:val="2"/>
      <w:sz w:val="28"/>
      <w:szCs w:val="28"/>
    </w:rPr>
  </w:style>
  <w:style w:type="paragraph" w:customStyle="1" w:styleId="373">
    <w:name w:val="正文常规"/>
    <w:basedOn w:val="1"/>
    <w:link w:val="372"/>
    <w:qFormat/>
    <w:uiPriority w:val="0"/>
    <w:pPr>
      <w:adjustRightInd w:val="0"/>
      <w:snapToGrid w:val="0"/>
      <w:spacing w:line="324" w:lineRule="auto"/>
      <w:ind w:firstLine="560" w:firstLineChars="200"/>
    </w:pPr>
    <w:rPr>
      <w:rFonts w:ascii="仿宋_GB2312" w:hAnsi="宋体" w:eastAsia="仿宋_GB2312"/>
      <w:color w:val="3333FF"/>
      <w:sz w:val="28"/>
      <w:szCs w:val="28"/>
    </w:rPr>
  </w:style>
  <w:style w:type="character" w:customStyle="1" w:styleId="374">
    <w:name w:val="表格文字 Char1"/>
    <w:qFormat/>
    <w:uiPriority w:val="0"/>
    <w:rPr>
      <w:snapToGrid/>
      <w:sz w:val="21"/>
      <w:szCs w:val="21"/>
      <w:lang w:val="en-US" w:eastAsia="zh-CN" w:bidi="ar-SA"/>
    </w:rPr>
  </w:style>
  <w:style w:type="character" w:customStyle="1" w:styleId="375">
    <w:name w:val="biaoti1"/>
    <w:qFormat/>
    <w:uiPriority w:val="0"/>
    <w:rPr>
      <w:color w:val="000000"/>
      <w:sz w:val="20"/>
      <w:szCs w:val="20"/>
    </w:rPr>
  </w:style>
  <w:style w:type="character" w:customStyle="1" w:styleId="376">
    <w:name w:val="zw1"/>
    <w:qFormat/>
    <w:uiPriority w:val="0"/>
    <w:rPr>
      <w:rFonts w:hint="eastAsia" w:ascii="宋体" w:hAnsi="宋体" w:eastAsia="宋体"/>
      <w:spacing w:val="400"/>
      <w:sz w:val="22"/>
      <w:szCs w:val="22"/>
    </w:rPr>
  </w:style>
  <w:style w:type="character" w:customStyle="1" w:styleId="377">
    <w:name w:val="正文首行缩进 2 + Times New Roman Char1"/>
    <w:link w:val="378"/>
    <w:qFormat/>
    <w:uiPriority w:val="0"/>
    <w:rPr>
      <w:sz w:val="24"/>
      <w:szCs w:val="24"/>
    </w:rPr>
  </w:style>
  <w:style w:type="paragraph" w:customStyle="1" w:styleId="378">
    <w:name w:val="正文首行缩进 2 + Times New Roman"/>
    <w:basedOn w:val="1"/>
    <w:link w:val="377"/>
    <w:qFormat/>
    <w:uiPriority w:val="0"/>
    <w:pPr>
      <w:autoSpaceDE w:val="0"/>
      <w:autoSpaceDN w:val="0"/>
      <w:adjustRightInd w:val="0"/>
      <w:snapToGrid w:val="0"/>
      <w:spacing w:line="360" w:lineRule="auto"/>
      <w:ind w:firstLine="200" w:firstLineChars="200"/>
    </w:pPr>
    <w:rPr>
      <w:kern w:val="0"/>
      <w:sz w:val="24"/>
    </w:rPr>
  </w:style>
  <w:style w:type="character" w:customStyle="1" w:styleId="379">
    <w:name w:val="apple-style-span"/>
    <w:qFormat/>
    <w:uiPriority w:val="0"/>
  </w:style>
  <w:style w:type="character" w:customStyle="1" w:styleId="380">
    <w:name w:val="表格标题－ Char Char"/>
    <w:link w:val="381"/>
    <w:qFormat/>
    <w:uiPriority w:val="0"/>
    <w:rPr>
      <w:rFonts w:ascii="宋体"/>
      <w:b/>
      <w:sz w:val="24"/>
      <w:szCs w:val="24"/>
    </w:rPr>
  </w:style>
  <w:style w:type="paragraph" w:customStyle="1" w:styleId="381">
    <w:name w:val="表格标题－"/>
    <w:link w:val="380"/>
    <w:qFormat/>
    <w:uiPriority w:val="0"/>
    <w:pPr>
      <w:adjustRightInd w:val="0"/>
      <w:snapToGrid w:val="0"/>
      <w:jc w:val="center"/>
    </w:pPr>
    <w:rPr>
      <w:rFonts w:ascii="宋体" w:hAnsi="Times New Roman" w:eastAsia="宋体" w:cs="Times New Roman"/>
      <w:b/>
      <w:sz w:val="24"/>
      <w:szCs w:val="24"/>
      <w:lang w:val="en-US" w:eastAsia="zh-CN" w:bidi="ar-SA"/>
    </w:rPr>
  </w:style>
  <w:style w:type="character" w:customStyle="1" w:styleId="382">
    <w:name w:val="缩进正文 Char"/>
    <w:link w:val="383"/>
    <w:qFormat/>
    <w:uiPriority w:val="0"/>
    <w:rPr>
      <w:rFonts w:ascii="宋体"/>
      <w:sz w:val="24"/>
      <w:szCs w:val="24"/>
    </w:rPr>
  </w:style>
  <w:style w:type="paragraph" w:customStyle="1" w:styleId="383">
    <w:name w:val="缩进正文"/>
    <w:basedOn w:val="1"/>
    <w:link w:val="382"/>
    <w:qFormat/>
    <w:uiPriority w:val="0"/>
    <w:pPr>
      <w:adjustRightInd w:val="0"/>
      <w:snapToGrid w:val="0"/>
      <w:spacing w:line="360" w:lineRule="auto"/>
      <w:ind w:firstLine="200" w:firstLineChars="200"/>
    </w:pPr>
    <w:rPr>
      <w:rFonts w:ascii="宋体"/>
      <w:kern w:val="0"/>
      <w:sz w:val="24"/>
    </w:rPr>
  </w:style>
  <w:style w:type="character" w:customStyle="1" w:styleId="384">
    <w:name w:val="表、图名 Char"/>
    <w:link w:val="385"/>
    <w:semiHidden/>
    <w:qFormat/>
    <w:uiPriority w:val="0"/>
    <w:rPr>
      <w:rFonts w:eastAsia="黑体"/>
      <w:sz w:val="21"/>
      <w:szCs w:val="21"/>
      <w:lang w:val="en-US" w:eastAsia="zh-CN"/>
    </w:rPr>
  </w:style>
  <w:style w:type="paragraph" w:customStyle="1" w:styleId="385">
    <w:name w:val="表、图名"/>
    <w:basedOn w:val="1"/>
    <w:link w:val="384"/>
    <w:semiHidden/>
    <w:qFormat/>
    <w:uiPriority w:val="0"/>
    <w:pPr>
      <w:adjustRightInd w:val="0"/>
      <w:snapToGrid w:val="0"/>
      <w:jc w:val="center"/>
      <w:textAlignment w:val="baseline"/>
    </w:pPr>
    <w:rPr>
      <w:rFonts w:eastAsia="黑体"/>
      <w:kern w:val="0"/>
      <w:szCs w:val="21"/>
    </w:rPr>
  </w:style>
  <w:style w:type="character" w:customStyle="1" w:styleId="386">
    <w:name w:val="报告书正文 Char"/>
    <w:link w:val="387"/>
    <w:qFormat/>
    <w:uiPriority w:val="0"/>
    <w:rPr>
      <w:kern w:val="2"/>
      <w:sz w:val="24"/>
      <w:szCs w:val="24"/>
    </w:rPr>
  </w:style>
  <w:style w:type="paragraph" w:customStyle="1" w:styleId="387">
    <w:name w:val="报告书正文"/>
    <w:basedOn w:val="1"/>
    <w:link w:val="386"/>
    <w:qFormat/>
    <w:uiPriority w:val="0"/>
    <w:pPr>
      <w:spacing w:line="360" w:lineRule="auto"/>
      <w:ind w:firstLine="480" w:firstLineChars="200"/>
      <w:textAlignment w:val="baseline"/>
    </w:pPr>
    <w:rPr>
      <w:sz w:val="24"/>
    </w:rPr>
  </w:style>
  <w:style w:type="character" w:customStyle="1" w:styleId="388">
    <w:name w:val="表格文字-居中 Char Char"/>
    <w:link w:val="389"/>
    <w:semiHidden/>
    <w:qFormat/>
    <w:locked/>
    <w:uiPriority w:val="0"/>
    <w:rPr>
      <w:sz w:val="21"/>
      <w:szCs w:val="21"/>
    </w:rPr>
  </w:style>
  <w:style w:type="paragraph" w:customStyle="1" w:styleId="389">
    <w:name w:val="表格文字-居中"/>
    <w:basedOn w:val="1"/>
    <w:link w:val="388"/>
    <w:semiHidden/>
    <w:qFormat/>
    <w:uiPriority w:val="0"/>
    <w:pPr>
      <w:widowControl/>
      <w:adjustRightInd w:val="0"/>
      <w:spacing w:line="360" w:lineRule="exact"/>
      <w:jc w:val="center"/>
    </w:pPr>
    <w:rPr>
      <w:kern w:val="0"/>
      <w:szCs w:val="21"/>
    </w:rPr>
  </w:style>
  <w:style w:type="character" w:customStyle="1" w:styleId="390">
    <w:name w:val="表内文字 Char Char"/>
    <w:qFormat/>
    <w:uiPriority w:val="0"/>
    <w:rPr>
      <w:rFonts w:eastAsia="宋体"/>
      <w:snapToGrid/>
      <w:sz w:val="18"/>
      <w:szCs w:val="18"/>
      <w:lang w:val="en-US" w:eastAsia="zh-CN" w:bidi="ar-SA"/>
    </w:rPr>
  </w:style>
  <w:style w:type="character" w:customStyle="1" w:styleId="391">
    <w:name w:val="正文缩进41"/>
    <w:qFormat/>
    <w:uiPriority w:val="0"/>
    <w:rPr>
      <w:rFonts w:hint="eastAsia" w:ascii="仿宋_GB2312" w:eastAsia="仿宋_GB2312"/>
      <w:kern w:val="2"/>
      <w:sz w:val="24"/>
      <w:lang w:val="en-US" w:eastAsia="zh-CN"/>
    </w:rPr>
  </w:style>
  <w:style w:type="character" w:customStyle="1" w:styleId="392">
    <w:name w:val="byc表头 Char"/>
    <w:link w:val="393"/>
    <w:qFormat/>
    <w:uiPriority w:val="0"/>
    <w:rPr>
      <w:rFonts w:ascii="仿宋_GB2312" w:hAnsi="宋体" w:eastAsia="仿宋_GB2312"/>
      <w:b/>
      <w:color w:val="3333FF"/>
      <w:kern w:val="2"/>
      <w:sz w:val="28"/>
      <w:szCs w:val="28"/>
    </w:rPr>
  </w:style>
  <w:style w:type="paragraph" w:customStyle="1" w:styleId="393">
    <w:name w:val="byc表头"/>
    <w:basedOn w:val="394"/>
    <w:link w:val="392"/>
    <w:qFormat/>
    <w:uiPriority w:val="0"/>
    <w:pPr>
      <w:snapToGrid w:val="0"/>
      <w:ind w:left="0"/>
      <w:jc w:val="center"/>
    </w:pPr>
    <w:rPr>
      <w:rFonts w:ascii="仿宋_GB2312" w:eastAsia="仿宋_GB2312"/>
      <w:b/>
      <w:color w:val="3333FF"/>
      <w:sz w:val="28"/>
      <w:szCs w:val="28"/>
    </w:rPr>
  </w:style>
  <w:style w:type="paragraph" w:customStyle="1" w:styleId="394">
    <w:name w:val="正文文本 21"/>
    <w:basedOn w:val="1"/>
    <w:link w:val="770"/>
    <w:qFormat/>
    <w:uiPriority w:val="0"/>
    <w:pPr>
      <w:adjustRightInd w:val="0"/>
      <w:spacing w:after="120"/>
      <w:ind w:left="420"/>
      <w:textAlignment w:val="baseline"/>
    </w:pPr>
    <w:rPr>
      <w:rFonts w:ascii="宋体" w:hAnsi="宋体"/>
      <w:sz w:val="24"/>
      <w:szCs w:val="20"/>
    </w:rPr>
  </w:style>
  <w:style w:type="character" w:customStyle="1" w:styleId="395">
    <w:name w:val="Char Char2"/>
    <w:qFormat/>
    <w:uiPriority w:val="0"/>
    <w:rPr>
      <w:rFonts w:ascii="宋体" w:hAnsi="宋体" w:eastAsia="黑体" w:cs="宋体"/>
      <w:b/>
      <w:kern w:val="2"/>
      <w:sz w:val="28"/>
      <w:szCs w:val="24"/>
      <w:lang w:val="en-US" w:eastAsia="zh-CN" w:bidi="ar-SA"/>
    </w:rPr>
  </w:style>
  <w:style w:type="character" w:customStyle="1" w:styleId="396">
    <w:name w:val="WS表格下 Char"/>
    <w:link w:val="397"/>
    <w:qFormat/>
    <w:locked/>
    <w:uiPriority w:val="0"/>
    <w:rPr>
      <w:rFonts w:ascii="仿宋_GB2312" w:hAnsi="宋体" w:eastAsia="仿宋_GB2312"/>
      <w:kern w:val="2"/>
      <w:sz w:val="21"/>
      <w:szCs w:val="21"/>
    </w:rPr>
  </w:style>
  <w:style w:type="paragraph" w:customStyle="1" w:styleId="397">
    <w:name w:val="WS表格下"/>
    <w:basedOn w:val="394"/>
    <w:link w:val="396"/>
    <w:qFormat/>
    <w:uiPriority w:val="0"/>
    <w:pPr>
      <w:snapToGrid w:val="0"/>
      <w:spacing w:after="0" w:line="360" w:lineRule="auto"/>
      <w:ind w:left="0"/>
      <w:textAlignment w:val="auto"/>
    </w:pPr>
    <w:rPr>
      <w:rFonts w:ascii="仿宋_GB2312" w:eastAsia="仿宋_GB2312"/>
      <w:sz w:val="21"/>
      <w:szCs w:val="21"/>
    </w:rPr>
  </w:style>
  <w:style w:type="character" w:customStyle="1" w:styleId="398">
    <w:name w:val="正文正文 Char"/>
    <w:link w:val="399"/>
    <w:qFormat/>
    <w:uiPriority w:val="0"/>
    <w:rPr>
      <w:rFonts w:ascii="宋体" w:hAnsi="宋体" w:eastAsia="仿宋_GB2312"/>
      <w:bCs/>
      <w:kern w:val="2"/>
      <w:sz w:val="24"/>
      <w:szCs w:val="28"/>
      <w:lang w:val="en-US" w:eastAsia="zh-CN"/>
    </w:rPr>
  </w:style>
  <w:style w:type="paragraph" w:customStyle="1" w:styleId="399">
    <w:name w:val="正文正文"/>
    <w:basedOn w:val="400"/>
    <w:link w:val="398"/>
    <w:qFormat/>
    <w:uiPriority w:val="0"/>
    <w:pPr>
      <w:tabs>
        <w:tab w:val="left" w:pos="720"/>
      </w:tabs>
      <w:spacing w:beforeLines="0"/>
      <w:ind w:left="0" w:firstLine="200" w:firstLineChars="200"/>
      <w:jc w:val="left"/>
      <w:outlineLvl w:val="9"/>
    </w:pPr>
    <w:rPr>
      <w:rFonts w:eastAsia="仿宋_GB2312"/>
      <w:b w:val="0"/>
      <w:sz w:val="24"/>
      <w:szCs w:val="28"/>
    </w:rPr>
  </w:style>
  <w:style w:type="paragraph" w:customStyle="1" w:styleId="400">
    <w:name w:val="样式 样式 标题 2节 + (西文) Times New Roman (中文) 宋体 四号 段前: 0.5 行 段后: 0......"/>
    <w:basedOn w:val="1"/>
    <w:link w:val="409"/>
    <w:qFormat/>
    <w:uiPriority w:val="0"/>
    <w:pPr>
      <w:keepNext/>
      <w:keepLines/>
      <w:tabs>
        <w:tab w:val="left" w:pos="720"/>
      </w:tabs>
      <w:adjustRightInd w:val="0"/>
      <w:snapToGrid w:val="0"/>
      <w:spacing w:beforeLines="50" w:line="360" w:lineRule="auto"/>
      <w:ind w:left="397" w:hanging="397"/>
      <w:outlineLvl w:val="1"/>
    </w:pPr>
    <w:rPr>
      <w:rFonts w:ascii="宋体" w:hAnsi="宋体"/>
      <w:b/>
      <w:bCs/>
      <w:sz w:val="30"/>
      <w:szCs w:val="30"/>
    </w:rPr>
  </w:style>
  <w:style w:type="character" w:customStyle="1" w:styleId="401">
    <w:name w:val="备注 Char"/>
    <w:link w:val="402"/>
    <w:qFormat/>
    <w:uiPriority w:val="0"/>
    <w:rPr>
      <w:rFonts w:ascii="楷体_GB2312" w:eastAsia="楷体_GB2312"/>
      <w:sz w:val="21"/>
      <w:szCs w:val="21"/>
    </w:rPr>
  </w:style>
  <w:style w:type="paragraph" w:customStyle="1" w:styleId="402">
    <w:name w:val="备注"/>
    <w:basedOn w:val="1"/>
    <w:link w:val="401"/>
    <w:qFormat/>
    <w:uiPriority w:val="0"/>
    <w:pPr>
      <w:autoSpaceDE w:val="0"/>
      <w:autoSpaceDN w:val="0"/>
      <w:adjustRightInd w:val="0"/>
      <w:spacing w:line="360" w:lineRule="auto"/>
      <w:jc w:val="left"/>
    </w:pPr>
    <w:rPr>
      <w:rFonts w:ascii="楷体_GB2312" w:eastAsia="楷体_GB2312"/>
      <w:kern w:val="0"/>
      <w:szCs w:val="21"/>
    </w:rPr>
  </w:style>
  <w:style w:type="character" w:customStyle="1" w:styleId="403">
    <w:name w:val="标题 2.1 Char"/>
    <w:qFormat/>
    <w:uiPriority w:val="0"/>
    <w:rPr>
      <w:rFonts w:ascii="宋体" w:hAnsi="宋体" w:eastAsia="宋体"/>
      <w:b/>
      <w:bCs/>
      <w:kern w:val="2"/>
      <w:sz w:val="24"/>
      <w:szCs w:val="32"/>
      <w:lang w:val="en-US" w:eastAsia="zh-CN" w:bidi="ar-SA"/>
    </w:rPr>
  </w:style>
  <w:style w:type="character" w:customStyle="1" w:styleId="404">
    <w:name w:val="图内文字 Char"/>
    <w:link w:val="405"/>
    <w:qFormat/>
    <w:uiPriority w:val="0"/>
    <w:rPr>
      <w:rFonts w:ascii="宋体" w:hAnsi="宋体"/>
      <w:color w:val="000000"/>
      <w:kern w:val="2"/>
      <w:sz w:val="18"/>
      <w:szCs w:val="21"/>
    </w:rPr>
  </w:style>
  <w:style w:type="paragraph" w:customStyle="1" w:styleId="405">
    <w:name w:val="图内文字"/>
    <w:basedOn w:val="1"/>
    <w:link w:val="404"/>
    <w:qFormat/>
    <w:uiPriority w:val="0"/>
    <w:pPr>
      <w:adjustRightInd w:val="0"/>
      <w:snapToGrid w:val="0"/>
      <w:spacing w:line="240" w:lineRule="atLeast"/>
      <w:ind w:firstLine="480"/>
      <w:jc w:val="center"/>
    </w:pPr>
    <w:rPr>
      <w:rFonts w:ascii="宋体" w:hAnsi="宋体"/>
      <w:color w:val="000000"/>
      <w:sz w:val="18"/>
      <w:szCs w:val="21"/>
    </w:rPr>
  </w:style>
  <w:style w:type="character" w:customStyle="1" w:styleId="406">
    <w:name w:val="标题2 Char1"/>
    <w:qFormat/>
    <w:uiPriority w:val="0"/>
    <w:rPr>
      <w:rFonts w:hint="default" w:eastAsia="宋体"/>
      <w:kern w:val="2"/>
      <w:sz w:val="24"/>
      <w:lang w:val="en-US" w:eastAsia="zh-CN"/>
    </w:rPr>
  </w:style>
  <w:style w:type="character" w:customStyle="1" w:styleId="407">
    <w:name w:val="Char Char9"/>
    <w:semiHidden/>
    <w:qFormat/>
    <w:uiPriority w:val="0"/>
    <w:rPr>
      <w:rFonts w:eastAsia="宋体"/>
      <w:kern w:val="2"/>
      <w:sz w:val="24"/>
      <w:szCs w:val="24"/>
      <w:lang w:val="en-US" w:eastAsia="zh-CN" w:bidi="ar-SA"/>
    </w:rPr>
  </w:style>
  <w:style w:type="character" w:customStyle="1" w:styleId="408">
    <w:name w:val="f14"/>
    <w:qFormat/>
    <w:uiPriority w:val="0"/>
  </w:style>
  <w:style w:type="character" w:customStyle="1" w:styleId="409">
    <w:name w:val="样式 样式 标题 2节 + (西文) Times New Roman (中文) 宋体 四号 段前: 0.5 行 段后: 0...... Char"/>
    <w:link w:val="400"/>
    <w:qFormat/>
    <w:uiPriority w:val="0"/>
    <w:rPr>
      <w:rFonts w:ascii="宋体" w:hAnsi="宋体"/>
      <w:b/>
      <w:bCs/>
      <w:kern w:val="2"/>
      <w:sz w:val="30"/>
      <w:szCs w:val="30"/>
      <w:lang w:val="en-US" w:eastAsia="zh-CN"/>
    </w:rPr>
  </w:style>
  <w:style w:type="character" w:customStyle="1" w:styleId="410">
    <w:name w:val="下标 Char"/>
    <w:link w:val="411"/>
    <w:qFormat/>
    <w:uiPriority w:val="0"/>
    <w:rPr>
      <w:rFonts w:ascii="仿宋_GB2312" w:eastAsia="仿宋_GB2312"/>
      <w:kern w:val="2"/>
      <w:sz w:val="28"/>
      <w:vertAlign w:val="subscript"/>
    </w:rPr>
  </w:style>
  <w:style w:type="paragraph" w:customStyle="1" w:styleId="411">
    <w:name w:val="下标"/>
    <w:basedOn w:val="412"/>
    <w:link w:val="410"/>
    <w:qFormat/>
    <w:uiPriority w:val="0"/>
    <w:pPr>
      <w:ind w:firstLine="1200" w:firstLineChars="500"/>
    </w:pPr>
    <w:rPr>
      <w:vertAlign w:val="subscript"/>
    </w:rPr>
  </w:style>
  <w:style w:type="paragraph" w:customStyle="1" w:styleId="412">
    <w:name w:val="正文小四"/>
    <w:link w:val="738"/>
    <w:qFormat/>
    <w:uiPriority w:val="0"/>
    <w:pPr>
      <w:widowControl w:val="0"/>
      <w:adjustRightInd w:val="0"/>
      <w:snapToGrid w:val="0"/>
      <w:spacing w:line="360" w:lineRule="auto"/>
      <w:ind w:firstLine="560" w:firstLineChars="200"/>
      <w:jc w:val="both"/>
      <w:textAlignment w:val="baseline"/>
    </w:pPr>
    <w:rPr>
      <w:rFonts w:ascii="仿宋_GB2312" w:hAnsi="Times New Roman" w:eastAsia="仿宋_GB2312" w:cs="Times New Roman"/>
      <w:kern w:val="2"/>
      <w:sz w:val="28"/>
      <w:lang w:val="en-US" w:eastAsia="zh-CN" w:bidi="ar-SA"/>
    </w:rPr>
  </w:style>
  <w:style w:type="character" w:customStyle="1" w:styleId="413">
    <w:name w:val="图例 Char"/>
    <w:qFormat/>
    <w:uiPriority w:val="0"/>
    <w:rPr>
      <w:rFonts w:eastAsia="宋体"/>
      <w:b/>
      <w:bCs/>
      <w:kern w:val="2"/>
      <w:sz w:val="21"/>
      <w:szCs w:val="24"/>
      <w:lang w:val="zh-CN" w:eastAsia="zh-CN" w:bidi="ar-SA"/>
    </w:rPr>
  </w:style>
  <w:style w:type="character" w:customStyle="1" w:styleId="414">
    <w:name w:val="表格中内容 Char Char"/>
    <w:link w:val="415"/>
    <w:qFormat/>
    <w:uiPriority w:val="0"/>
    <w:rPr>
      <w:rFonts w:ascii="宋体"/>
      <w:kern w:val="2"/>
      <w:sz w:val="21"/>
      <w:szCs w:val="21"/>
    </w:rPr>
  </w:style>
  <w:style w:type="paragraph" w:customStyle="1" w:styleId="415">
    <w:name w:val="表格中内容"/>
    <w:basedOn w:val="1"/>
    <w:next w:val="1"/>
    <w:link w:val="414"/>
    <w:qFormat/>
    <w:uiPriority w:val="0"/>
    <w:pPr>
      <w:tabs>
        <w:tab w:val="center" w:pos="4153"/>
        <w:tab w:val="right" w:pos="8306"/>
      </w:tabs>
      <w:snapToGrid w:val="0"/>
      <w:spacing w:line="280" w:lineRule="atLeast"/>
      <w:jc w:val="center"/>
    </w:pPr>
    <w:rPr>
      <w:rFonts w:ascii="宋体"/>
      <w:szCs w:val="21"/>
    </w:rPr>
  </w:style>
  <w:style w:type="character" w:customStyle="1" w:styleId="416">
    <w:name w:val="陈结论标题3 Char Char"/>
    <w:link w:val="417"/>
    <w:qFormat/>
    <w:uiPriority w:val="0"/>
    <w:rPr>
      <w:rFonts w:ascii="仿宋_GB2312" w:eastAsia="仿宋_GB2312"/>
      <w:b/>
      <w:kern w:val="2"/>
      <w:sz w:val="30"/>
      <w:szCs w:val="30"/>
    </w:rPr>
  </w:style>
  <w:style w:type="paragraph" w:customStyle="1" w:styleId="417">
    <w:name w:val="陈结论标题3"/>
    <w:basedOn w:val="1"/>
    <w:next w:val="1"/>
    <w:link w:val="416"/>
    <w:qFormat/>
    <w:uiPriority w:val="0"/>
    <w:pPr>
      <w:keepNext/>
      <w:keepLines/>
      <w:spacing w:line="288" w:lineRule="auto"/>
      <w:outlineLvl w:val="2"/>
    </w:pPr>
    <w:rPr>
      <w:rFonts w:ascii="仿宋_GB2312" w:eastAsia="仿宋_GB2312"/>
      <w:b/>
      <w:sz w:val="30"/>
      <w:szCs w:val="30"/>
    </w:rPr>
  </w:style>
  <w:style w:type="character" w:customStyle="1" w:styleId="418">
    <w:name w:val="陈表头文字 Char"/>
    <w:link w:val="419"/>
    <w:qFormat/>
    <w:uiPriority w:val="0"/>
    <w:rPr>
      <w:b/>
      <w:kern w:val="2"/>
      <w:sz w:val="24"/>
      <w:szCs w:val="24"/>
    </w:rPr>
  </w:style>
  <w:style w:type="paragraph" w:customStyle="1" w:styleId="419">
    <w:name w:val="陈表头文字"/>
    <w:basedOn w:val="1"/>
    <w:next w:val="1"/>
    <w:link w:val="418"/>
    <w:qFormat/>
    <w:uiPriority w:val="0"/>
    <w:pPr>
      <w:keepNext/>
      <w:jc w:val="center"/>
    </w:pPr>
    <w:rPr>
      <w:b/>
      <w:sz w:val="24"/>
    </w:rPr>
  </w:style>
  <w:style w:type="character" w:customStyle="1" w:styleId="420">
    <w:name w:val="LD图号 Char"/>
    <w:link w:val="421"/>
    <w:qFormat/>
    <w:uiPriority w:val="0"/>
    <w:rPr>
      <w:b/>
      <w:color w:val="0000FF"/>
      <w:sz w:val="24"/>
    </w:rPr>
  </w:style>
  <w:style w:type="paragraph" w:customStyle="1" w:styleId="421">
    <w:name w:val="LD图号"/>
    <w:basedOn w:val="422"/>
    <w:link w:val="420"/>
    <w:qFormat/>
    <w:uiPriority w:val="0"/>
    <w:pPr>
      <w:tabs>
        <w:tab w:val="left" w:pos="0"/>
        <w:tab w:val="left" w:pos="870"/>
        <w:tab w:val="left" w:pos="3150"/>
      </w:tabs>
      <w:adjustRightInd w:val="0"/>
      <w:snapToGrid w:val="0"/>
      <w:spacing w:line="240" w:lineRule="auto"/>
      <w:ind w:firstLine="482" w:firstLineChars="0"/>
      <w:jc w:val="center"/>
    </w:pPr>
    <w:rPr>
      <w:b/>
      <w:color w:val="0000FF"/>
    </w:rPr>
  </w:style>
  <w:style w:type="paragraph" w:customStyle="1" w:styleId="422">
    <w:name w:val="样式 正文首行缩进 2 + Times New Roman + 首行缩进:  2 字符"/>
    <w:basedOn w:val="1"/>
    <w:semiHidden/>
    <w:qFormat/>
    <w:uiPriority w:val="0"/>
    <w:pPr>
      <w:tabs>
        <w:tab w:val="left" w:pos="0"/>
        <w:tab w:val="left" w:pos="870"/>
        <w:tab w:val="left" w:pos="3150"/>
      </w:tabs>
      <w:autoSpaceDE w:val="0"/>
      <w:autoSpaceDN w:val="0"/>
      <w:spacing w:line="312" w:lineRule="auto"/>
      <w:ind w:firstLine="480" w:firstLineChars="200"/>
      <w:jc w:val="left"/>
    </w:pPr>
    <w:rPr>
      <w:kern w:val="0"/>
      <w:sz w:val="24"/>
      <w:szCs w:val="20"/>
    </w:rPr>
  </w:style>
  <w:style w:type="character" w:customStyle="1" w:styleId="423">
    <w:name w:val="N正文 Char"/>
    <w:link w:val="424"/>
    <w:qFormat/>
    <w:uiPriority w:val="0"/>
    <w:rPr>
      <w:rFonts w:cs="宋体"/>
      <w:color w:val="0000FF"/>
      <w:kern w:val="2"/>
      <w:sz w:val="24"/>
      <w:szCs w:val="24"/>
    </w:rPr>
  </w:style>
  <w:style w:type="paragraph" w:customStyle="1" w:styleId="424">
    <w:name w:val="N正文"/>
    <w:basedOn w:val="298"/>
    <w:link w:val="423"/>
    <w:qFormat/>
    <w:uiPriority w:val="0"/>
    <w:pPr>
      <w:jc w:val="both"/>
    </w:pPr>
    <w:rPr>
      <w:kern w:val="2"/>
      <w:szCs w:val="24"/>
    </w:rPr>
  </w:style>
  <w:style w:type="character" w:customStyle="1" w:styleId="425">
    <w:name w:val="章标题 1 Char2"/>
    <w:qFormat/>
    <w:uiPriority w:val="0"/>
    <w:rPr>
      <w:rFonts w:ascii="Times New Roman" w:hAnsi="Times New Roman" w:eastAsia="宋体" w:cs="Times New Roman"/>
      <w:b/>
      <w:bCs/>
      <w:kern w:val="44"/>
      <w:sz w:val="44"/>
      <w:szCs w:val="44"/>
    </w:rPr>
  </w:style>
  <w:style w:type="character" w:customStyle="1" w:styleId="426">
    <w:name w:val="陈标题2 Char"/>
    <w:link w:val="427"/>
    <w:qFormat/>
    <w:uiPriority w:val="0"/>
    <w:rPr>
      <w:b/>
      <w:kern w:val="2"/>
      <w:sz w:val="28"/>
      <w:szCs w:val="28"/>
    </w:rPr>
  </w:style>
  <w:style w:type="paragraph" w:customStyle="1" w:styleId="427">
    <w:name w:val="陈标题2"/>
    <w:basedOn w:val="1"/>
    <w:next w:val="1"/>
    <w:link w:val="426"/>
    <w:qFormat/>
    <w:uiPriority w:val="0"/>
    <w:pPr>
      <w:keepNext/>
      <w:keepLines/>
      <w:spacing w:line="288" w:lineRule="auto"/>
      <w:outlineLvl w:val="1"/>
    </w:pPr>
    <w:rPr>
      <w:b/>
      <w:sz w:val="28"/>
      <w:szCs w:val="28"/>
    </w:rPr>
  </w:style>
  <w:style w:type="character" w:customStyle="1" w:styleId="428">
    <w:name w:val="陈底注 Char"/>
    <w:link w:val="429"/>
    <w:qFormat/>
    <w:uiPriority w:val="0"/>
    <w:rPr>
      <w:rFonts w:eastAsia="仿宋_GB2312"/>
      <w:kern w:val="2"/>
      <w:sz w:val="21"/>
      <w:szCs w:val="21"/>
    </w:rPr>
  </w:style>
  <w:style w:type="paragraph" w:customStyle="1" w:styleId="429">
    <w:name w:val="陈底注"/>
    <w:basedOn w:val="1"/>
    <w:next w:val="1"/>
    <w:link w:val="428"/>
    <w:qFormat/>
    <w:uiPriority w:val="0"/>
    <w:pPr>
      <w:spacing w:line="288" w:lineRule="auto"/>
      <w:ind w:firstLine="420" w:firstLineChars="200"/>
    </w:pPr>
    <w:rPr>
      <w:rFonts w:eastAsia="仿宋_GB2312"/>
      <w:szCs w:val="21"/>
    </w:rPr>
  </w:style>
  <w:style w:type="character" w:customStyle="1" w:styleId="430">
    <w:name w:val="陈标题3 Char"/>
    <w:link w:val="431"/>
    <w:qFormat/>
    <w:uiPriority w:val="0"/>
    <w:rPr>
      <w:b/>
      <w:kern w:val="2"/>
      <w:sz w:val="28"/>
      <w:szCs w:val="30"/>
    </w:rPr>
  </w:style>
  <w:style w:type="paragraph" w:customStyle="1" w:styleId="431">
    <w:name w:val="陈标题3"/>
    <w:basedOn w:val="1"/>
    <w:next w:val="1"/>
    <w:link w:val="430"/>
    <w:qFormat/>
    <w:uiPriority w:val="0"/>
    <w:pPr>
      <w:keepNext/>
      <w:keepLines/>
      <w:spacing w:line="288" w:lineRule="auto"/>
      <w:outlineLvl w:val="2"/>
    </w:pPr>
    <w:rPr>
      <w:b/>
      <w:sz w:val="28"/>
      <w:szCs w:val="30"/>
    </w:rPr>
  </w:style>
  <w:style w:type="character" w:customStyle="1" w:styleId="432">
    <w:name w:val="报告 两端对齐 首行缩进:  2 字符 Char"/>
    <w:link w:val="433"/>
    <w:qFormat/>
    <w:uiPriority w:val="0"/>
    <w:rPr>
      <w:rFonts w:ascii="宋体" w:cs="宋体"/>
      <w:kern w:val="2"/>
      <w:sz w:val="24"/>
      <w:szCs w:val="24"/>
    </w:rPr>
  </w:style>
  <w:style w:type="paragraph" w:customStyle="1" w:styleId="433">
    <w:name w:val="报告 两端对齐 首行缩进:  2 字符"/>
    <w:link w:val="432"/>
    <w:qFormat/>
    <w:uiPriority w:val="0"/>
    <w:pPr>
      <w:spacing w:line="360" w:lineRule="auto"/>
      <w:ind w:firstLine="200" w:firstLineChars="200"/>
      <w:jc w:val="both"/>
    </w:pPr>
    <w:rPr>
      <w:rFonts w:ascii="宋体" w:hAnsi="Times New Roman" w:eastAsia="宋体" w:cs="宋体"/>
      <w:kern w:val="2"/>
      <w:sz w:val="24"/>
      <w:szCs w:val="24"/>
      <w:lang w:val="en-US" w:eastAsia="zh-CN" w:bidi="ar-SA"/>
    </w:rPr>
  </w:style>
  <w:style w:type="character" w:customStyle="1" w:styleId="434">
    <w:name w:val="扬巴表头新 Char"/>
    <w:link w:val="435"/>
    <w:qFormat/>
    <w:uiPriority w:val="0"/>
    <w:rPr>
      <w:rFonts w:ascii="仿宋_GB2312" w:eastAsia="仿宋_GB2312"/>
      <w:b/>
      <w:kern w:val="2"/>
      <w:sz w:val="24"/>
      <w:szCs w:val="24"/>
    </w:rPr>
  </w:style>
  <w:style w:type="paragraph" w:customStyle="1" w:styleId="435">
    <w:name w:val="扬巴表头新"/>
    <w:basedOn w:val="1"/>
    <w:link w:val="434"/>
    <w:qFormat/>
    <w:uiPriority w:val="0"/>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center"/>
    </w:pPr>
    <w:rPr>
      <w:rFonts w:ascii="仿宋_GB2312" w:eastAsia="仿宋_GB2312"/>
      <w:b/>
      <w:sz w:val="24"/>
    </w:rPr>
  </w:style>
  <w:style w:type="character" w:customStyle="1" w:styleId="436">
    <w:name w:val="陈正文－要修改 Char"/>
    <w:link w:val="437"/>
    <w:qFormat/>
    <w:uiPriority w:val="0"/>
    <w:rPr>
      <w:color w:val="000000"/>
      <w:kern w:val="2"/>
      <w:sz w:val="24"/>
      <w:szCs w:val="24"/>
    </w:rPr>
  </w:style>
  <w:style w:type="paragraph" w:customStyle="1" w:styleId="437">
    <w:name w:val="陈正文－要修改"/>
    <w:basedOn w:val="438"/>
    <w:link w:val="436"/>
    <w:qFormat/>
    <w:uiPriority w:val="0"/>
    <w:pPr>
      <w:adjustRightInd w:val="0"/>
      <w:snapToGrid w:val="0"/>
      <w:spacing w:line="240" w:lineRule="auto"/>
      <w:ind w:firstLine="0" w:firstLineChars="0"/>
      <w:jc w:val="center"/>
    </w:pPr>
    <w:rPr>
      <w:color w:val="000000"/>
    </w:rPr>
  </w:style>
  <w:style w:type="paragraph" w:customStyle="1" w:styleId="438">
    <w:name w:val="陈正文"/>
    <w:basedOn w:val="1"/>
    <w:next w:val="1"/>
    <w:link w:val="609"/>
    <w:qFormat/>
    <w:uiPriority w:val="0"/>
    <w:pPr>
      <w:spacing w:line="360" w:lineRule="auto"/>
      <w:ind w:firstLine="480" w:firstLineChars="200"/>
    </w:pPr>
    <w:rPr>
      <w:sz w:val="24"/>
    </w:rPr>
  </w:style>
  <w:style w:type="character" w:customStyle="1" w:styleId="439">
    <w:name w:val="小4号黑体居中行距1倍 Char"/>
    <w:qFormat/>
    <w:uiPriority w:val="0"/>
    <w:rPr>
      <w:rFonts w:ascii="宋体" w:hAnsi="Arial"/>
      <w:kern w:val="2"/>
      <w:sz w:val="28"/>
    </w:rPr>
  </w:style>
  <w:style w:type="character" w:customStyle="1" w:styleId="440">
    <w:name w:val="样式 样式 宋体 小四 行距: 多倍行距 1.4 字行2 + 黑色 Char"/>
    <w:link w:val="441"/>
    <w:qFormat/>
    <w:uiPriority w:val="0"/>
    <w:rPr>
      <w:rFonts w:ascii="宋体" w:hAnsi="宋体" w:cs="宋体"/>
      <w:color w:val="000000"/>
      <w:sz w:val="24"/>
      <w:szCs w:val="24"/>
    </w:rPr>
  </w:style>
  <w:style w:type="paragraph" w:customStyle="1" w:styleId="441">
    <w:name w:val="样式 样式 宋体 小四 行距: 多倍行距 1.4 字行2 + 黑色"/>
    <w:basedOn w:val="1"/>
    <w:link w:val="440"/>
    <w:qFormat/>
    <w:uiPriority w:val="0"/>
    <w:pPr>
      <w:spacing w:line="336" w:lineRule="auto"/>
      <w:ind w:firstLine="480" w:firstLineChars="200"/>
    </w:pPr>
    <w:rPr>
      <w:rFonts w:ascii="宋体" w:hAnsi="宋体" w:cs="宋体"/>
      <w:color w:val="000000"/>
      <w:kern w:val="0"/>
      <w:sz w:val="24"/>
    </w:rPr>
  </w:style>
  <w:style w:type="character" w:customStyle="1" w:styleId="442">
    <w:name w:val="标题 2 Char1"/>
    <w:qFormat/>
    <w:uiPriority w:val="0"/>
    <w:rPr>
      <w:rFonts w:ascii="Cambria" w:hAnsi="Cambria" w:eastAsia="宋体" w:cs="Times New Roman"/>
      <w:b/>
      <w:bCs/>
      <w:kern w:val="2"/>
      <w:sz w:val="32"/>
      <w:szCs w:val="32"/>
    </w:rPr>
  </w:style>
  <w:style w:type="character" w:customStyle="1" w:styleId="443">
    <w:name w:val="报告表头 加粗 居中 单倍行距 Char"/>
    <w:qFormat/>
    <w:uiPriority w:val="0"/>
    <w:rPr>
      <w:rFonts w:ascii="宋体" w:eastAsia="宋体" w:cs="宋体"/>
      <w:b/>
      <w:bCs/>
      <w:kern w:val="2"/>
      <w:sz w:val="24"/>
      <w:szCs w:val="24"/>
      <w:lang w:val="en-US" w:eastAsia="zh-CN" w:bidi="ar-SA"/>
    </w:rPr>
  </w:style>
  <w:style w:type="character" w:customStyle="1" w:styleId="444">
    <w:name w:val="b14-1-no1"/>
    <w:qFormat/>
    <w:uiPriority w:val="0"/>
    <w:rPr>
      <w:rFonts w:hint="default"/>
      <w:color w:val="2E2E2E"/>
      <w:spacing w:val="270"/>
      <w:sz w:val="20"/>
      <w:szCs w:val="20"/>
      <w:u w:val="none"/>
    </w:rPr>
  </w:style>
  <w:style w:type="character" w:customStyle="1" w:styleId="445">
    <w:name w:val="标题 9 Char1"/>
    <w:qFormat/>
    <w:uiPriority w:val="0"/>
    <w:rPr>
      <w:rFonts w:ascii="Cambria" w:hAnsi="Cambria" w:eastAsia="宋体" w:cs="Times New Roman"/>
      <w:kern w:val="2"/>
      <w:sz w:val="21"/>
    </w:rPr>
  </w:style>
  <w:style w:type="character" w:customStyle="1" w:styleId="446">
    <w:name w:val="谏壁正文chen Char"/>
    <w:link w:val="447"/>
    <w:qFormat/>
    <w:uiPriority w:val="0"/>
    <w:rPr>
      <w:kern w:val="2"/>
      <w:sz w:val="24"/>
      <w:szCs w:val="24"/>
    </w:rPr>
  </w:style>
  <w:style w:type="paragraph" w:customStyle="1" w:styleId="447">
    <w:name w:val="谏壁正文chen"/>
    <w:basedOn w:val="1"/>
    <w:link w:val="446"/>
    <w:qFormat/>
    <w:uiPriority w:val="0"/>
    <w:pPr>
      <w:spacing w:line="360" w:lineRule="auto"/>
      <w:ind w:firstLine="200" w:firstLineChars="200"/>
    </w:pPr>
    <w:rPr>
      <w:sz w:val="24"/>
    </w:rPr>
  </w:style>
  <w:style w:type="character" w:customStyle="1" w:styleId="448">
    <w:name w:val="chen 正文字体 Char"/>
    <w:link w:val="449"/>
    <w:qFormat/>
    <w:uiPriority w:val="0"/>
    <w:rPr>
      <w:rFonts w:ascii="宋体" w:hAnsi="宋体"/>
      <w:color w:val="000000"/>
      <w:kern w:val="2"/>
      <w:sz w:val="24"/>
      <w:szCs w:val="24"/>
    </w:rPr>
  </w:style>
  <w:style w:type="paragraph" w:customStyle="1" w:styleId="449">
    <w:name w:val="chen 正文字体"/>
    <w:basedOn w:val="1"/>
    <w:link w:val="448"/>
    <w:qFormat/>
    <w:uiPriority w:val="0"/>
    <w:pPr>
      <w:spacing w:line="360" w:lineRule="auto"/>
      <w:ind w:firstLine="200" w:firstLineChars="200"/>
    </w:pPr>
    <w:rPr>
      <w:rFonts w:ascii="宋体" w:hAnsi="宋体"/>
      <w:color w:val="000000"/>
      <w:sz w:val="24"/>
    </w:rPr>
  </w:style>
  <w:style w:type="character" w:customStyle="1" w:styleId="450">
    <w:name w:val="font1"/>
    <w:qFormat/>
    <w:uiPriority w:val="0"/>
    <w:rPr>
      <w:rFonts w:hint="default" w:ascii="Verdana" w:hAnsi="Verdana"/>
      <w:sz w:val="18"/>
      <w:szCs w:val="18"/>
    </w:rPr>
  </w:style>
  <w:style w:type="character" w:customStyle="1" w:styleId="451">
    <w:name w:val="m11"/>
    <w:qFormat/>
    <w:uiPriority w:val="0"/>
    <w:rPr>
      <w:spacing w:val="336"/>
      <w:sz w:val="24"/>
      <w:szCs w:val="24"/>
    </w:rPr>
  </w:style>
  <w:style w:type="character" w:customStyle="1" w:styleId="452">
    <w:name w:val="样式 样式 样式 宋体 小四 行距: 多倍行距 1.4 字行2 + 黑色 + Times New Roman1 Char"/>
    <w:link w:val="453"/>
    <w:qFormat/>
    <w:uiPriority w:val="0"/>
    <w:rPr>
      <w:color w:val="000000"/>
      <w:kern w:val="2"/>
      <w:sz w:val="24"/>
      <w:szCs w:val="24"/>
    </w:rPr>
  </w:style>
  <w:style w:type="paragraph" w:customStyle="1" w:styleId="453">
    <w:name w:val="样式 样式 样式 宋体 小四 行距: 多倍行距 1.4 字行2 + 黑色 + Times New Roman1"/>
    <w:basedOn w:val="1"/>
    <w:link w:val="452"/>
    <w:qFormat/>
    <w:uiPriority w:val="0"/>
    <w:pPr>
      <w:spacing w:line="360" w:lineRule="auto"/>
      <w:ind w:firstLine="200" w:firstLineChars="200"/>
    </w:pPr>
    <w:rPr>
      <w:color w:val="000000"/>
      <w:sz w:val="24"/>
    </w:rPr>
  </w:style>
  <w:style w:type="character" w:customStyle="1" w:styleId="454">
    <w:name w:val="m_b11"/>
    <w:qFormat/>
    <w:uiPriority w:val="0"/>
    <w:rPr>
      <w:b/>
      <w:bCs/>
      <w:spacing w:val="336"/>
      <w:sz w:val="24"/>
      <w:szCs w:val="24"/>
    </w:rPr>
  </w:style>
  <w:style w:type="character" w:customStyle="1" w:styleId="455">
    <w:name w:val="页眉1 Char2"/>
    <w:qFormat/>
    <w:uiPriority w:val="0"/>
    <w:rPr>
      <w:sz w:val="18"/>
      <w:szCs w:val="18"/>
    </w:rPr>
  </w:style>
  <w:style w:type="character" w:customStyle="1" w:styleId="456">
    <w:name w:val="样式6 Char"/>
    <w:link w:val="457"/>
    <w:qFormat/>
    <w:uiPriority w:val="0"/>
    <w:rPr>
      <w:kern w:val="2"/>
      <w:sz w:val="21"/>
      <w:szCs w:val="24"/>
    </w:rPr>
  </w:style>
  <w:style w:type="paragraph" w:customStyle="1" w:styleId="457">
    <w:name w:val="样式6"/>
    <w:basedOn w:val="1"/>
    <w:link w:val="456"/>
    <w:qFormat/>
    <w:uiPriority w:val="0"/>
    <w:pPr>
      <w:tabs>
        <w:tab w:val="left" w:pos="340"/>
      </w:tabs>
    </w:pPr>
  </w:style>
  <w:style w:type="character" w:customStyle="1" w:styleId="458">
    <w:name w:val="陈表格中内容 Char"/>
    <w:link w:val="459"/>
    <w:qFormat/>
    <w:uiPriority w:val="0"/>
    <w:rPr>
      <w:kern w:val="24"/>
      <w:sz w:val="21"/>
      <w:szCs w:val="21"/>
    </w:rPr>
  </w:style>
  <w:style w:type="paragraph" w:customStyle="1" w:styleId="459">
    <w:name w:val="陈表格中内容"/>
    <w:basedOn w:val="1"/>
    <w:next w:val="1"/>
    <w:link w:val="458"/>
    <w:qFormat/>
    <w:uiPriority w:val="0"/>
    <w:pPr>
      <w:jc w:val="center"/>
    </w:pPr>
    <w:rPr>
      <w:kern w:val="24"/>
      <w:szCs w:val="21"/>
    </w:rPr>
  </w:style>
  <w:style w:type="character" w:customStyle="1" w:styleId="460">
    <w:name w:val="正文 首行缩进 Char"/>
    <w:link w:val="461"/>
    <w:qFormat/>
    <w:uiPriority w:val="0"/>
    <w:rPr>
      <w:rFonts w:cs="宋体"/>
      <w:sz w:val="24"/>
    </w:rPr>
  </w:style>
  <w:style w:type="paragraph" w:customStyle="1" w:styleId="461">
    <w:name w:val="正文 首行缩进"/>
    <w:basedOn w:val="1"/>
    <w:link w:val="460"/>
    <w:qFormat/>
    <w:uiPriority w:val="0"/>
    <w:pPr>
      <w:adjustRightInd w:val="0"/>
      <w:snapToGrid w:val="0"/>
      <w:spacing w:line="360" w:lineRule="auto"/>
      <w:ind w:firstLine="480" w:firstLineChars="200"/>
    </w:pPr>
    <w:rPr>
      <w:rFonts w:cs="宋体"/>
      <w:kern w:val="0"/>
      <w:sz w:val="24"/>
      <w:szCs w:val="20"/>
    </w:rPr>
  </w:style>
  <w:style w:type="character" w:customStyle="1" w:styleId="462">
    <w:name w:val="hhcwt标题3 Char Char"/>
    <w:link w:val="463"/>
    <w:qFormat/>
    <w:uiPriority w:val="0"/>
    <w:rPr>
      <w:rFonts w:eastAsia="楷体_GB2312"/>
      <w:bCs/>
      <w:kern w:val="2"/>
      <w:sz w:val="28"/>
      <w:szCs w:val="24"/>
    </w:rPr>
  </w:style>
  <w:style w:type="paragraph" w:customStyle="1" w:styleId="463">
    <w:name w:val="hhcwt标题3"/>
    <w:basedOn w:val="1"/>
    <w:link w:val="462"/>
    <w:qFormat/>
    <w:uiPriority w:val="0"/>
    <w:pPr>
      <w:keepNext/>
      <w:keepLines/>
      <w:spacing w:line="336" w:lineRule="auto"/>
      <w:outlineLvl w:val="2"/>
    </w:pPr>
    <w:rPr>
      <w:rFonts w:eastAsia="楷体_GB2312"/>
      <w:bCs/>
      <w:sz w:val="28"/>
    </w:rPr>
  </w:style>
  <w:style w:type="character" w:customStyle="1" w:styleId="464">
    <w:name w:val="pt91"/>
    <w:qFormat/>
    <w:uiPriority w:val="0"/>
    <w:rPr>
      <w:sz w:val="18"/>
      <w:szCs w:val="18"/>
    </w:rPr>
  </w:style>
  <w:style w:type="character" w:customStyle="1" w:styleId="465">
    <w:name w:val="zwb-图表标题 Char"/>
    <w:link w:val="466"/>
    <w:qFormat/>
    <w:locked/>
    <w:uiPriority w:val="0"/>
    <w:rPr>
      <w:b/>
      <w:kern w:val="2"/>
      <w:sz w:val="24"/>
      <w:szCs w:val="24"/>
    </w:rPr>
  </w:style>
  <w:style w:type="paragraph" w:customStyle="1" w:styleId="466">
    <w:name w:val="zwb-图表标题"/>
    <w:basedOn w:val="1"/>
    <w:link w:val="465"/>
    <w:qFormat/>
    <w:uiPriority w:val="0"/>
    <w:pPr>
      <w:spacing w:line="360" w:lineRule="auto"/>
      <w:jc w:val="center"/>
    </w:pPr>
    <w:rPr>
      <w:b/>
      <w:sz w:val="24"/>
    </w:rPr>
  </w:style>
  <w:style w:type="character" w:customStyle="1" w:styleId="467">
    <w:name w:val="黑体标题 Char Char"/>
    <w:link w:val="468"/>
    <w:semiHidden/>
    <w:qFormat/>
    <w:uiPriority w:val="0"/>
    <w:rPr>
      <w:rFonts w:ascii="宋体" w:hAnsi="宋体"/>
      <w:kern w:val="2"/>
      <w:sz w:val="28"/>
    </w:rPr>
  </w:style>
  <w:style w:type="paragraph" w:customStyle="1" w:styleId="468">
    <w:name w:val="黑体标题 Char"/>
    <w:basedOn w:val="1"/>
    <w:link w:val="467"/>
    <w:semiHidden/>
    <w:qFormat/>
    <w:uiPriority w:val="0"/>
    <w:pPr>
      <w:spacing w:line="500" w:lineRule="exact"/>
      <w:ind w:firstLine="560" w:firstLineChars="200"/>
    </w:pPr>
    <w:rPr>
      <w:rFonts w:ascii="宋体" w:hAnsi="宋体"/>
      <w:sz w:val="28"/>
      <w:szCs w:val="20"/>
    </w:rPr>
  </w:style>
  <w:style w:type="character" w:customStyle="1" w:styleId="469">
    <w:name w:val="hhcwt标题1 Char Char"/>
    <w:link w:val="470"/>
    <w:qFormat/>
    <w:uiPriority w:val="0"/>
    <w:rPr>
      <w:rFonts w:eastAsia="黑体"/>
      <w:kern w:val="44"/>
      <w:sz w:val="36"/>
      <w:szCs w:val="24"/>
      <w:lang w:val="zh-CN"/>
    </w:rPr>
  </w:style>
  <w:style w:type="paragraph" w:customStyle="1" w:styleId="470">
    <w:name w:val="hhcwt标题1"/>
    <w:basedOn w:val="1"/>
    <w:link w:val="469"/>
    <w:qFormat/>
    <w:uiPriority w:val="0"/>
    <w:pPr>
      <w:keepNext/>
      <w:keepLines/>
      <w:autoSpaceDE w:val="0"/>
      <w:autoSpaceDN w:val="0"/>
      <w:adjustRightInd w:val="0"/>
      <w:spacing w:before="120" w:after="120" w:line="336" w:lineRule="auto"/>
      <w:outlineLvl w:val="0"/>
    </w:pPr>
    <w:rPr>
      <w:rFonts w:eastAsia="黑体"/>
      <w:kern w:val="44"/>
      <w:sz w:val="36"/>
      <w:lang w:val="zh-CN"/>
    </w:rPr>
  </w:style>
  <w:style w:type="character" w:customStyle="1" w:styleId="471">
    <w:name w:val="题注 字符"/>
    <w:link w:val="22"/>
    <w:qFormat/>
    <w:uiPriority w:val="35"/>
    <w:rPr>
      <w:rFonts w:ascii="Cambria" w:hAnsi="Cambria" w:eastAsia="黑体"/>
      <w:kern w:val="2"/>
    </w:rPr>
  </w:style>
  <w:style w:type="character" w:customStyle="1" w:styleId="472">
    <w:name w:val="正文（文章） Char"/>
    <w:link w:val="473"/>
    <w:qFormat/>
    <w:uiPriority w:val="0"/>
    <w:rPr>
      <w:kern w:val="2"/>
      <w:sz w:val="28"/>
    </w:rPr>
  </w:style>
  <w:style w:type="paragraph" w:customStyle="1" w:styleId="473">
    <w:name w:val="正文（文章）"/>
    <w:basedOn w:val="1"/>
    <w:link w:val="472"/>
    <w:qFormat/>
    <w:uiPriority w:val="0"/>
    <w:pPr>
      <w:ind w:firstLine="560" w:firstLineChars="200"/>
    </w:pPr>
    <w:rPr>
      <w:sz w:val="28"/>
      <w:szCs w:val="20"/>
    </w:rPr>
  </w:style>
  <w:style w:type="character" w:customStyle="1" w:styleId="474">
    <w:name w:val="content"/>
    <w:qFormat/>
    <w:uiPriority w:val="0"/>
    <w:rPr>
      <w:rFonts w:eastAsia="宋体"/>
      <w:kern w:val="2"/>
      <w:sz w:val="24"/>
      <w:szCs w:val="24"/>
      <w:lang w:val="en-US" w:eastAsia="zh-CN" w:bidi="ar-SA"/>
    </w:rPr>
  </w:style>
  <w:style w:type="character" w:customStyle="1" w:styleId="475">
    <w:name w:val="content1"/>
    <w:qFormat/>
    <w:uiPriority w:val="0"/>
    <w:rPr>
      <w:rFonts w:hint="default" w:ascii="Tahoma" w:hAnsi="Tahoma" w:cs="Tahoma"/>
      <w:sz w:val="21"/>
      <w:szCs w:val="21"/>
    </w:rPr>
  </w:style>
  <w:style w:type="character" w:customStyle="1" w:styleId="476">
    <w:name w:val="正文(首行缩进)宋旭峰 Char Char"/>
    <w:link w:val="477"/>
    <w:qFormat/>
    <w:uiPriority w:val="0"/>
    <w:rPr>
      <w:rFonts w:ascii="楷体_GB2312" w:hAnsi="宋体" w:eastAsia="楷体_GB2312"/>
      <w:snapToGrid/>
      <w:sz w:val="28"/>
      <w:szCs w:val="28"/>
    </w:rPr>
  </w:style>
  <w:style w:type="paragraph" w:customStyle="1" w:styleId="477">
    <w:name w:val="正文(首行缩进)宋旭峰"/>
    <w:basedOn w:val="1"/>
    <w:link w:val="476"/>
    <w:qFormat/>
    <w:uiPriority w:val="0"/>
    <w:pPr>
      <w:spacing w:line="500" w:lineRule="exact"/>
      <w:contextualSpacing/>
      <w:jc w:val="center"/>
    </w:pPr>
    <w:rPr>
      <w:rFonts w:ascii="楷体_GB2312" w:hAnsi="宋体" w:eastAsia="楷体_GB2312"/>
      <w:snapToGrid w:val="0"/>
      <w:kern w:val="0"/>
      <w:sz w:val="28"/>
      <w:szCs w:val="28"/>
    </w:rPr>
  </w:style>
  <w:style w:type="character" w:customStyle="1" w:styleId="478">
    <w:name w:val="ldy正文 Char"/>
    <w:link w:val="479"/>
    <w:qFormat/>
    <w:uiPriority w:val="0"/>
    <w:rPr>
      <w:kern w:val="2"/>
      <w:sz w:val="24"/>
      <w:szCs w:val="24"/>
    </w:rPr>
  </w:style>
  <w:style w:type="paragraph" w:customStyle="1" w:styleId="479">
    <w:name w:val="ldy正文"/>
    <w:basedOn w:val="1"/>
    <w:link w:val="478"/>
    <w:qFormat/>
    <w:uiPriority w:val="0"/>
    <w:pPr>
      <w:spacing w:line="360" w:lineRule="auto"/>
      <w:ind w:firstLine="200" w:firstLineChars="200"/>
    </w:pPr>
    <w:rPr>
      <w:sz w:val="24"/>
    </w:rPr>
  </w:style>
  <w:style w:type="character" w:customStyle="1" w:styleId="480">
    <w:name w:val="infodetail"/>
    <w:qFormat/>
    <w:uiPriority w:val="0"/>
  </w:style>
  <w:style w:type="character" w:customStyle="1" w:styleId="481">
    <w:name w:val="hhcwt表格内文字 Char"/>
    <w:link w:val="482"/>
    <w:qFormat/>
    <w:uiPriority w:val="0"/>
    <w:rPr>
      <w:rFonts w:eastAsia="仿宋_GB2312"/>
      <w:kern w:val="2"/>
      <w:sz w:val="21"/>
    </w:rPr>
  </w:style>
  <w:style w:type="paragraph" w:customStyle="1" w:styleId="482">
    <w:name w:val="hhcwt表格内文字"/>
    <w:basedOn w:val="1"/>
    <w:link w:val="481"/>
    <w:qFormat/>
    <w:uiPriority w:val="0"/>
    <w:pPr>
      <w:jc w:val="center"/>
    </w:pPr>
    <w:rPr>
      <w:rFonts w:eastAsia="仿宋_GB2312"/>
      <w:szCs w:val="20"/>
    </w:rPr>
  </w:style>
  <w:style w:type="character" w:customStyle="1" w:styleId="483">
    <w:name w:val="chen正文字体11 Char"/>
    <w:link w:val="484"/>
    <w:qFormat/>
    <w:uiPriority w:val="0"/>
    <w:rPr>
      <w:color w:val="000000"/>
      <w:kern w:val="2"/>
      <w:sz w:val="24"/>
      <w:szCs w:val="24"/>
    </w:rPr>
  </w:style>
  <w:style w:type="paragraph" w:customStyle="1" w:styleId="484">
    <w:name w:val="chen正文字体11"/>
    <w:basedOn w:val="1"/>
    <w:link w:val="483"/>
    <w:qFormat/>
    <w:uiPriority w:val="0"/>
    <w:pPr>
      <w:spacing w:line="360" w:lineRule="auto"/>
      <w:ind w:firstLine="480" w:firstLineChars="200"/>
    </w:pPr>
    <w:rPr>
      <w:color w:val="000000"/>
      <w:sz w:val="24"/>
    </w:rPr>
  </w:style>
  <w:style w:type="character" w:customStyle="1" w:styleId="485">
    <w:name w:val="hhcwt正文 Char"/>
    <w:link w:val="486"/>
    <w:qFormat/>
    <w:uiPriority w:val="0"/>
    <w:rPr>
      <w:kern w:val="2"/>
      <w:sz w:val="24"/>
      <w:szCs w:val="24"/>
    </w:rPr>
  </w:style>
  <w:style w:type="paragraph" w:customStyle="1" w:styleId="486">
    <w:name w:val="hhcwt正文"/>
    <w:basedOn w:val="1"/>
    <w:link w:val="485"/>
    <w:qFormat/>
    <w:uiPriority w:val="0"/>
    <w:pPr>
      <w:spacing w:line="360" w:lineRule="auto"/>
      <w:ind w:firstLine="480" w:firstLineChars="200"/>
    </w:pPr>
    <w:rPr>
      <w:sz w:val="24"/>
    </w:rPr>
  </w:style>
  <w:style w:type="character" w:customStyle="1" w:styleId="487">
    <w:name w:val="normal1"/>
    <w:qFormat/>
    <w:uiPriority w:val="0"/>
    <w:rPr>
      <w:rFonts w:hint="default" w:ascii="Tahoma" w:hAnsi="Tahoma" w:cs="Tahoma"/>
      <w:sz w:val="17"/>
      <w:szCs w:val="17"/>
    </w:rPr>
  </w:style>
  <w:style w:type="character" w:customStyle="1" w:styleId="488">
    <w:name w:val="WW8Num8z0"/>
    <w:qFormat/>
    <w:uiPriority w:val="0"/>
    <w:rPr>
      <w:rFonts w:ascii="Wingdings" w:hAnsi="Wingdings"/>
    </w:rPr>
  </w:style>
  <w:style w:type="character" w:customStyle="1" w:styleId="489">
    <w:name w:val="样式 样式 仿宋_GB2312 四号 行距: 1.5 倍行距 + 首行缩进:  1.92 字符 Char"/>
    <w:link w:val="490"/>
    <w:qFormat/>
    <w:uiPriority w:val="0"/>
    <w:rPr>
      <w:rFonts w:ascii="宋体" w:hAnsi="宋体"/>
      <w:color w:val="0000FF"/>
      <w:sz w:val="28"/>
    </w:rPr>
  </w:style>
  <w:style w:type="paragraph" w:customStyle="1" w:styleId="490">
    <w:name w:val="样式 样式 仿宋_GB2312 四号 行距: 1.5 倍行距 + 首行缩进:  1.92 字符"/>
    <w:basedOn w:val="1"/>
    <w:link w:val="489"/>
    <w:qFormat/>
    <w:uiPriority w:val="0"/>
    <w:pPr>
      <w:spacing w:line="360" w:lineRule="auto"/>
      <w:ind w:firstLine="560" w:firstLineChars="200"/>
    </w:pPr>
    <w:rPr>
      <w:rFonts w:ascii="宋体" w:hAnsi="宋体"/>
      <w:color w:val="0000FF"/>
      <w:kern w:val="0"/>
      <w:sz w:val="28"/>
      <w:szCs w:val="20"/>
    </w:rPr>
  </w:style>
  <w:style w:type="character" w:customStyle="1" w:styleId="491">
    <w:name w:val="已访问的超链接1"/>
    <w:qFormat/>
    <w:uiPriority w:val="0"/>
    <w:rPr>
      <w:color w:val="800080"/>
      <w:u w:val="single"/>
    </w:rPr>
  </w:style>
  <w:style w:type="character" w:customStyle="1" w:styleId="492">
    <w:name w:val="text121"/>
    <w:qFormat/>
    <w:uiPriority w:val="0"/>
    <w:rPr>
      <w:rFonts w:hint="default"/>
      <w:color w:val="333333"/>
      <w:u w:val="none"/>
    </w:rPr>
  </w:style>
  <w:style w:type="character" w:customStyle="1" w:styleId="493">
    <w:name w:val="正文格式 Char"/>
    <w:link w:val="271"/>
    <w:qFormat/>
    <w:uiPriority w:val="0"/>
    <w:rPr>
      <w:rFonts w:ascii="宋体" w:cs="宋体"/>
      <w:sz w:val="24"/>
      <w:szCs w:val="24"/>
    </w:rPr>
  </w:style>
  <w:style w:type="character" w:customStyle="1" w:styleId="494">
    <w:name w:val="样式 字符缩放: 100%1"/>
    <w:qFormat/>
    <w:uiPriority w:val="0"/>
    <w:rPr>
      <w:spacing w:val="0"/>
      <w:w w:val="100"/>
      <w:position w:val="0"/>
    </w:rPr>
  </w:style>
  <w:style w:type="character" w:customStyle="1" w:styleId="495">
    <w:name w:val="WW8Num17z0"/>
    <w:qFormat/>
    <w:uiPriority w:val="0"/>
    <w:rPr>
      <w:rFonts w:ascii="宋体" w:hAnsi="宋体" w:eastAsia="宋体" w:cs="Times New Roman"/>
      <w:sz w:val="21"/>
    </w:rPr>
  </w:style>
  <w:style w:type="character" w:customStyle="1" w:styleId="496">
    <w:name w:val="fs"/>
    <w:qFormat/>
    <w:uiPriority w:val="0"/>
  </w:style>
  <w:style w:type="character" w:customStyle="1" w:styleId="497">
    <w:name w:val="WW8Num17z1"/>
    <w:qFormat/>
    <w:uiPriority w:val="0"/>
    <w:rPr>
      <w:rFonts w:ascii="Wingdings" w:hAnsi="Wingdings"/>
    </w:rPr>
  </w:style>
  <w:style w:type="character" w:customStyle="1" w:styleId="498">
    <w:name w:val="样式 标题 4 + 倾斜 Char"/>
    <w:qFormat/>
    <w:uiPriority w:val="0"/>
    <w:rPr>
      <w:rFonts w:ascii="宋体" w:hAnsi="宋体" w:eastAsia="宋体" w:cs="Times New Roman"/>
      <w:b/>
      <w:bCs/>
      <w:iCs/>
      <w:spacing w:val="20"/>
      <w:kern w:val="2"/>
      <w:sz w:val="24"/>
      <w:szCs w:val="24"/>
      <w:shd w:val="clear" w:color="auto" w:fill="000080"/>
      <w:lang w:val="en-US" w:eastAsia="zh-CN" w:bidi="ar-SA"/>
    </w:rPr>
  </w:style>
  <w:style w:type="character" w:customStyle="1" w:styleId="499">
    <w:name w:val="样式 标题 3 + 小四 Char"/>
    <w:link w:val="500"/>
    <w:qFormat/>
    <w:uiPriority w:val="0"/>
    <w:rPr>
      <w:b/>
      <w:bCs/>
      <w:sz w:val="24"/>
      <w:szCs w:val="32"/>
    </w:rPr>
  </w:style>
  <w:style w:type="paragraph" w:customStyle="1" w:styleId="500">
    <w:name w:val="样式 标题 3 + 小四"/>
    <w:basedOn w:val="5"/>
    <w:link w:val="499"/>
    <w:qFormat/>
    <w:uiPriority w:val="0"/>
    <w:pPr>
      <w:keepNext/>
      <w:keepLines/>
      <w:numPr>
        <w:ilvl w:val="0"/>
        <w:numId w:val="0"/>
      </w:numPr>
      <w:spacing w:before="0" w:beforeLines="0" w:after="0" w:afterLines="0"/>
    </w:pPr>
    <w:rPr>
      <w:b/>
      <w:bCs/>
      <w:kern w:val="0"/>
      <w:szCs w:val="32"/>
    </w:rPr>
  </w:style>
  <w:style w:type="character" w:customStyle="1" w:styleId="501">
    <w:name w:val="正文qrz Char"/>
    <w:link w:val="502"/>
    <w:qFormat/>
    <w:uiPriority w:val="0"/>
    <w:rPr>
      <w:b/>
      <w:color w:val="000000"/>
      <w:kern w:val="2"/>
      <w:sz w:val="24"/>
      <w:szCs w:val="24"/>
    </w:rPr>
  </w:style>
  <w:style w:type="paragraph" w:customStyle="1" w:styleId="502">
    <w:name w:val="正文qrz"/>
    <w:basedOn w:val="1"/>
    <w:link w:val="501"/>
    <w:qFormat/>
    <w:uiPriority w:val="0"/>
    <w:pPr>
      <w:snapToGrid w:val="0"/>
      <w:spacing w:line="360" w:lineRule="auto"/>
      <w:jc w:val="left"/>
    </w:pPr>
    <w:rPr>
      <w:b/>
      <w:color w:val="000000"/>
      <w:sz w:val="24"/>
    </w:rPr>
  </w:style>
  <w:style w:type="character" w:customStyle="1" w:styleId="503">
    <w:name w:val="正文段落 Char"/>
    <w:qFormat/>
    <w:uiPriority w:val="0"/>
    <w:rPr>
      <w:rFonts w:ascii="Arial" w:hAnsi="Arial" w:eastAsia="宋体"/>
      <w:w w:val="90"/>
      <w:kern w:val="28"/>
      <w:sz w:val="28"/>
      <w:lang w:val="en-US" w:eastAsia="zh-CN" w:bidi="ar-SA"/>
    </w:rPr>
  </w:style>
  <w:style w:type="character" w:customStyle="1" w:styleId="504">
    <w:name w:val="WW8Num19z0"/>
    <w:qFormat/>
    <w:uiPriority w:val="0"/>
    <w:rPr>
      <w:rFonts w:ascii="宋体" w:hAnsi="宋体" w:eastAsia="宋体" w:cs="Times New Roman"/>
      <w:sz w:val="21"/>
    </w:rPr>
  </w:style>
  <w:style w:type="character" w:customStyle="1" w:styleId="505">
    <w:name w:val="样式 题注 + 居中 Char Char"/>
    <w:qFormat/>
    <w:uiPriority w:val="0"/>
    <w:rPr>
      <w:rFonts w:ascii="Arial" w:hAnsi="Arial" w:eastAsia="楷体_GB2312" w:cs="宋体"/>
      <w:b/>
      <w:kern w:val="2"/>
      <w:sz w:val="24"/>
      <w:szCs w:val="24"/>
      <w:lang w:val="en-US" w:eastAsia="zh-CN" w:bidi="ar-SA"/>
    </w:rPr>
  </w:style>
  <w:style w:type="character" w:customStyle="1" w:styleId="506">
    <w:name w:val="style171"/>
    <w:qFormat/>
    <w:uiPriority w:val="0"/>
    <w:rPr>
      <w:rFonts w:hint="eastAsia" w:ascii="宋体" w:hAnsi="宋体" w:eastAsia="宋体"/>
      <w:color w:val="000000"/>
      <w:sz w:val="17"/>
      <w:szCs w:val="17"/>
    </w:rPr>
  </w:style>
  <w:style w:type="character" w:customStyle="1" w:styleId="507">
    <w:name w:val="ch中文正文 Char"/>
    <w:link w:val="508"/>
    <w:qFormat/>
    <w:uiPriority w:val="0"/>
    <w:rPr>
      <w:sz w:val="24"/>
    </w:rPr>
  </w:style>
  <w:style w:type="paragraph" w:customStyle="1" w:styleId="508">
    <w:name w:val="ch中文正文"/>
    <w:link w:val="507"/>
    <w:qFormat/>
    <w:uiPriority w:val="0"/>
    <w:pPr>
      <w:spacing w:beforeLines="50" w:afterLines="50" w:line="360" w:lineRule="auto"/>
      <w:ind w:firstLine="200" w:firstLineChars="200"/>
    </w:pPr>
    <w:rPr>
      <w:rFonts w:ascii="Times New Roman" w:hAnsi="Times New Roman" w:eastAsia="宋体" w:cs="Times New Roman"/>
      <w:sz w:val="24"/>
      <w:lang w:val="en-US" w:eastAsia="zh-CN" w:bidi="ar-SA"/>
    </w:rPr>
  </w:style>
  <w:style w:type="character" w:customStyle="1" w:styleId="509">
    <w:name w:val="页眉 Char Char Char Char Char"/>
    <w:qFormat/>
    <w:uiPriority w:val="0"/>
    <w:rPr>
      <w:rFonts w:ascii="Arial" w:hAnsi="Arial" w:eastAsia="宋体"/>
      <w:sz w:val="18"/>
      <w:lang w:val="en-US" w:eastAsia="zh-CN" w:bidi="ar-SA"/>
    </w:rPr>
  </w:style>
  <w:style w:type="character" w:customStyle="1" w:styleId="510">
    <w:name w:val="songp1"/>
    <w:qFormat/>
    <w:uiPriority w:val="0"/>
    <w:rPr>
      <w:sz w:val="24"/>
      <w:szCs w:val="24"/>
    </w:rPr>
  </w:style>
  <w:style w:type="character" w:customStyle="1" w:styleId="511">
    <w:name w:val="样式 字符缩放: 100%"/>
    <w:qFormat/>
    <w:uiPriority w:val="0"/>
    <w:rPr>
      <w:spacing w:val="0"/>
      <w:w w:val="100"/>
      <w:position w:val="0"/>
    </w:rPr>
  </w:style>
  <w:style w:type="character" w:customStyle="1" w:styleId="512">
    <w:name w:val="DDD Char"/>
    <w:link w:val="513"/>
    <w:qFormat/>
    <w:uiPriority w:val="0"/>
    <w:rPr>
      <w:spacing w:val="5"/>
      <w:sz w:val="24"/>
      <w:szCs w:val="24"/>
    </w:rPr>
  </w:style>
  <w:style w:type="paragraph" w:customStyle="1" w:styleId="513">
    <w:name w:val="DDD"/>
    <w:basedOn w:val="1"/>
    <w:link w:val="512"/>
    <w:qFormat/>
    <w:uiPriority w:val="0"/>
    <w:pPr>
      <w:spacing w:line="440" w:lineRule="exact"/>
      <w:ind w:firstLine="500" w:firstLineChars="200"/>
    </w:pPr>
    <w:rPr>
      <w:spacing w:val="5"/>
      <w:kern w:val="0"/>
      <w:sz w:val="24"/>
    </w:rPr>
  </w:style>
  <w:style w:type="character" w:customStyle="1" w:styleId="514">
    <w:name w:val="WW8Num19z1"/>
    <w:qFormat/>
    <w:uiPriority w:val="0"/>
    <w:rPr>
      <w:rFonts w:ascii="Wingdings" w:hAnsi="Wingdings"/>
    </w:rPr>
  </w:style>
  <w:style w:type="character" w:customStyle="1" w:styleId="515">
    <w:name w:val="hang1"/>
    <w:qFormat/>
    <w:uiPriority w:val="0"/>
    <w:rPr>
      <w:spacing w:val="31680"/>
      <w:sz w:val="20"/>
      <w:szCs w:val="20"/>
    </w:rPr>
  </w:style>
  <w:style w:type="character" w:customStyle="1" w:styleId="516">
    <w:name w:val="样式 段落样式 + 字符缩放: 100% Char"/>
    <w:qFormat/>
    <w:uiPriority w:val="0"/>
    <w:rPr>
      <w:rFonts w:eastAsia="宋体"/>
      <w:snapToGrid w:val="0"/>
      <w:w w:val="90"/>
      <w:sz w:val="24"/>
      <w:szCs w:val="24"/>
      <w:lang w:val="en-US" w:eastAsia="zh-CN" w:bidi="ar-SA"/>
    </w:rPr>
  </w:style>
  <w:style w:type="character" w:customStyle="1" w:styleId="517">
    <w:name w:val="WW8Num11z1"/>
    <w:qFormat/>
    <w:uiPriority w:val="0"/>
    <w:rPr>
      <w:rFonts w:ascii="宋体" w:hAnsi="宋体" w:eastAsia="宋体"/>
    </w:rPr>
  </w:style>
  <w:style w:type="character" w:customStyle="1" w:styleId="518">
    <w:name w:val="引用 字符"/>
    <w:link w:val="519"/>
    <w:qFormat/>
    <w:uiPriority w:val="0"/>
    <w:rPr>
      <w:rFonts w:ascii="Calibri" w:hAnsi="Calibri"/>
      <w:i/>
      <w:iCs/>
      <w:color w:val="000000"/>
      <w:sz w:val="24"/>
      <w:szCs w:val="22"/>
      <w:lang w:eastAsia="en-US" w:bidi="en-US"/>
    </w:rPr>
  </w:style>
  <w:style w:type="paragraph" w:styleId="519">
    <w:name w:val="Quote"/>
    <w:basedOn w:val="1"/>
    <w:next w:val="1"/>
    <w:link w:val="518"/>
    <w:qFormat/>
    <w:uiPriority w:val="0"/>
    <w:pPr>
      <w:widowControl/>
      <w:spacing w:before="100" w:beforeAutospacing="1" w:after="100" w:afterAutospacing="1" w:line="360" w:lineRule="auto"/>
      <w:ind w:firstLine="200" w:firstLineChars="200"/>
      <w:jc w:val="left"/>
    </w:pPr>
    <w:rPr>
      <w:rFonts w:ascii="Calibri" w:hAnsi="Calibri"/>
      <w:i/>
      <w:iCs/>
      <w:color w:val="000000"/>
      <w:kern w:val="0"/>
      <w:sz w:val="24"/>
      <w:szCs w:val="22"/>
      <w:lang w:eastAsia="en-US" w:bidi="en-US"/>
    </w:rPr>
  </w:style>
  <w:style w:type="character" w:customStyle="1" w:styleId="520">
    <w:name w:val="段落样式 Char"/>
    <w:qFormat/>
    <w:uiPriority w:val="0"/>
    <w:rPr>
      <w:rFonts w:eastAsia="宋体"/>
      <w:snapToGrid w:val="0"/>
      <w:w w:val="90"/>
      <w:sz w:val="28"/>
      <w:lang w:val="en-US" w:eastAsia="zh-CN" w:bidi="ar-SA"/>
    </w:rPr>
  </w:style>
  <w:style w:type="character" w:customStyle="1" w:styleId="521">
    <w:name w:val="正文（首行缩进两字） Char Char Char1 Char Char Char"/>
    <w:qFormat/>
    <w:uiPriority w:val="0"/>
    <w:rPr>
      <w:rFonts w:eastAsia="宋体"/>
      <w:kern w:val="2"/>
      <w:sz w:val="21"/>
      <w:szCs w:val="24"/>
      <w:lang w:val="en-US" w:eastAsia="zh-CN" w:bidi="ar-SA"/>
    </w:rPr>
  </w:style>
  <w:style w:type="character" w:customStyle="1" w:styleId="522">
    <w:name w:val="bl91"/>
    <w:qFormat/>
    <w:uiPriority w:val="0"/>
    <w:rPr>
      <w:color w:val="000000"/>
      <w:sz w:val="18"/>
      <w:szCs w:val="18"/>
    </w:rPr>
  </w:style>
  <w:style w:type="character" w:customStyle="1" w:styleId="523">
    <w:name w:val="默认段落字体1"/>
    <w:qFormat/>
    <w:uiPriority w:val="0"/>
  </w:style>
  <w:style w:type="character" w:customStyle="1" w:styleId="524">
    <w:name w:val="zwb-正文 Char"/>
    <w:link w:val="525"/>
    <w:qFormat/>
    <w:uiPriority w:val="0"/>
    <w:rPr>
      <w:kern w:val="2"/>
      <w:sz w:val="24"/>
      <w:szCs w:val="24"/>
    </w:rPr>
  </w:style>
  <w:style w:type="paragraph" w:customStyle="1" w:styleId="525">
    <w:name w:val="zwb-正文"/>
    <w:basedOn w:val="1"/>
    <w:link w:val="524"/>
    <w:qFormat/>
    <w:uiPriority w:val="0"/>
    <w:pPr>
      <w:spacing w:line="360" w:lineRule="auto"/>
      <w:ind w:firstLine="480" w:firstLineChars="200"/>
    </w:pPr>
    <w:rPr>
      <w:sz w:val="24"/>
    </w:rPr>
  </w:style>
  <w:style w:type="character" w:customStyle="1" w:styleId="526">
    <w:name w:val="style61"/>
    <w:qFormat/>
    <w:uiPriority w:val="0"/>
    <w:rPr>
      <w:sz w:val="28"/>
      <w:szCs w:val="28"/>
    </w:rPr>
  </w:style>
  <w:style w:type="character" w:customStyle="1" w:styleId="527">
    <w:name w:val="big"/>
    <w:qFormat/>
    <w:uiPriority w:val="0"/>
  </w:style>
  <w:style w:type="character" w:customStyle="1" w:styleId="528">
    <w:name w:val="批注文字 Char1"/>
    <w:semiHidden/>
    <w:qFormat/>
    <w:uiPriority w:val="0"/>
    <w:rPr>
      <w:rFonts w:ascii="Times New Roman" w:hAnsi="Times New Roman" w:eastAsia="宋体" w:cs="Times New Roman"/>
      <w:szCs w:val="24"/>
    </w:rPr>
  </w:style>
  <w:style w:type="character" w:customStyle="1" w:styleId="529">
    <w:name w:val="文档结构图 Char1"/>
    <w:qFormat/>
    <w:uiPriority w:val="0"/>
    <w:rPr>
      <w:rFonts w:ascii="宋体" w:hAnsi="Times New Roman" w:eastAsia="宋体" w:cs="Times New Roman"/>
      <w:sz w:val="18"/>
      <w:szCs w:val="18"/>
    </w:rPr>
  </w:style>
  <w:style w:type="character" w:customStyle="1" w:styleId="530">
    <w:name w:val="style22"/>
    <w:qFormat/>
    <w:uiPriority w:val="0"/>
  </w:style>
  <w:style w:type="character" w:customStyle="1" w:styleId="531">
    <w:name w:val="陈标题5 Char"/>
    <w:link w:val="532"/>
    <w:qFormat/>
    <w:uiPriority w:val="0"/>
    <w:rPr>
      <w:b/>
      <w:kern w:val="2"/>
      <w:sz w:val="28"/>
      <w:szCs w:val="24"/>
    </w:rPr>
  </w:style>
  <w:style w:type="paragraph" w:customStyle="1" w:styleId="532">
    <w:name w:val="陈标题5"/>
    <w:basedOn w:val="1"/>
    <w:next w:val="1"/>
    <w:link w:val="531"/>
    <w:qFormat/>
    <w:uiPriority w:val="0"/>
    <w:pPr>
      <w:outlineLvl w:val="4"/>
    </w:pPr>
    <w:rPr>
      <w:b/>
      <w:sz w:val="28"/>
    </w:rPr>
  </w:style>
  <w:style w:type="character" w:customStyle="1" w:styleId="533">
    <w:name w:val="a21"/>
    <w:qFormat/>
    <w:uiPriority w:val="0"/>
    <w:rPr>
      <w:rFonts w:hint="default" w:ascii="Arial" w:hAnsi="Arial" w:cs="Arial"/>
      <w:color w:val="000000"/>
      <w:sz w:val="17"/>
      <w:szCs w:val="17"/>
      <w:u w:val="none"/>
    </w:rPr>
  </w:style>
  <w:style w:type="character" w:customStyle="1" w:styleId="534">
    <w:name w:val="陈表头文字2 Char"/>
    <w:link w:val="535"/>
    <w:qFormat/>
    <w:uiPriority w:val="0"/>
    <w:rPr>
      <w:b/>
      <w:kern w:val="2"/>
      <w:sz w:val="24"/>
      <w:szCs w:val="24"/>
    </w:rPr>
  </w:style>
  <w:style w:type="paragraph" w:customStyle="1" w:styleId="535">
    <w:name w:val="陈表头文字2"/>
    <w:basedOn w:val="1"/>
    <w:next w:val="1"/>
    <w:link w:val="534"/>
    <w:qFormat/>
    <w:uiPriority w:val="0"/>
    <w:pPr>
      <w:keepNext/>
      <w:keepLines/>
      <w:numPr>
        <w:ilvl w:val="5"/>
        <w:numId w:val="6"/>
      </w:numPr>
      <w:spacing w:line="360" w:lineRule="auto"/>
      <w:jc w:val="center"/>
    </w:pPr>
    <w:rPr>
      <w:b/>
      <w:sz w:val="24"/>
    </w:rPr>
  </w:style>
  <w:style w:type="character" w:customStyle="1" w:styleId="536">
    <w:name w:val="表格五号 Char"/>
    <w:qFormat/>
    <w:uiPriority w:val="0"/>
    <w:rPr>
      <w:rFonts w:ascii="宋体" w:hAnsi="宋体" w:eastAsia="宋体"/>
      <w:kern w:val="2"/>
      <w:sz w:val="21"/>
      <w:szCs w:val="21"/>
      <w:lang w:val="en-US" w:eastAsia="zh-CN" w:bidi="ar-SA"/>
    </w:rPr>
  </w:style>
  <w:style w:type="character" w:customStyle="1" w:styleId="537">
    <w:name w:val="段落 Char1"/>
    <w:qFormat/>
    <w:uiPriority w:val="0"/>
    <w:rPr>
      <w:rFonts w:eastAsia="宋体"/>
      <w:sz w:val="28"/>
      <w:szCs w:val="28"/>
      <w:lang w:val="en-US" w:eastAsia="zh-CN" w:bidi="ar-SA"/>
    </w:rPr>
  </w:style>
  <w:style w:type="character" w:customStyle="1" w:styleId="538">
    <w:name w:val="样式 (西文) 黑体 (中文) 黑体 二号"/>
    <w:qFormat/>
    <w:uiPriority w:val="0"/>
    <w:rPr>
      <w:rFonts w:ascii="黑体" w:hAnsi="黑体" w:eastAsia="黑体"/>
      <w:sz w:val="44"/>
    </w:rPr>
  </w:style>
  <w:style w:type="character" w:customStyle="1" w:styleId="539">
    <w:name w:val="样式2 Char Char"/>
    <w:qFormat/>
    <w:uiPriority w:val="0"/>
    <w:rPr>
      <w:rFonts w:eastAsia="宋体"/>
      <w:kern w:val="2"/>
      <w:sz w:val="24"/>
      <w:szCs w:val="24"/>
      <w:lang w:val="en-US" w:eastAsia="zh-CN" w:bidi="ar-SA"/>
    </w:rPr>
  </w:style>
  <w:style w:type="character" w:customStyle="1" w:styleId="540">
    <w:name w:val="样式 列表 + 仿宋_GB2312 Char"/>
    <w:link w:val="541"/>
    <w:qFormat/>
    <w:uiPriority w:val="0"/>
    <w:rPr>
      <w:rFonts w:ascii="仿宋_GB2312" w:hAnsi="仿宋_GB2312" w:eastAsia="仿宋_GB2312"/>
      <w:b/>
      <w:bCs/>
      <w:kern w:val="2"/>
      <w:sz w:val="28"/>
      <w:szCs w:val="24"/>
    </w:rPr>
  </w:style>
  <w:style w:type="paragraph" w:customStyle="1" w:styleId="541">
    <w:name w:val="样式 列表 + 仿宋_GB2312"/>
    <w:basedOn w:val="66"/>
    <w:link w:val="540"/>
    <w:qFormat/>
    <w:uiPriority w:val="0"/>
    <w:pPr>
      <w:spacing w:beforeLines="25" w:line="500" w:lineRule="atLeast"/>
    </w:pPr>
    <w:rPr>
      <w:rFonts w:hAnsi="仿宋_GB2312"/>
      <w:b/>
      <w:bCs/>
    </w:rPr>
  </w:style>
  <w:style w:type="character" w:customStyle="1" w:styleId="542">
    <w:name w:val="haydonli Char Char"/>
    <w:link w:val="543"/>
    <w:qFormat/>
    <w:uiPriority w:val="0"/>
    <w:rPr>
      <w:snapToGrid/>
      <w:sz w:val="24"/>
      <w:szCs w:val="24"/>
    </w:rPr>
  </w:style>
  <w:style w:type="paragraph" w:customStyle="1" w:styleId="543">
    <w:name w:val="haydonli"/>
    <w:basedOn w:val="1"/>
    <w:link w:val="542"/>
    <w:qFormat/>
    <w:uiPriority w:val="0"/>
    <w:pPr>
      <w:snapToGrid w:val="0"/>
      <w:spacing w:line="360" w:lineRule="auto"/>
      <w:ind w:firstLine="200" w:firstLineChars="200"/>
    </w:pPr>
    <w:rPr>
      <w:snapToGrid w:val="0"/>
      <w:kern w:val="0"/>
      <w:sz w:val="24"/>
    </w:rPr>
  </w:style>
  <w:style w:type="character" w:customStyle="1" w:styleId="544">
    <w:name w:val="样式2 Char Char Char"/>
    <w:qFormat/>
    <w:uiPriority w:val="0"/>
    <w:rPr>
      <w:rFonts w:eastAsia="宋体"/>
      <w:sz w:val="24"/>
      <w:szCs w:val="24"/>
      <w:lang w:val="en-US" w:eastAsia="zh-CN"/>
    </w:rPr>
  </w:style>
  <w:style w:type="character" w:customStyle="1" w:styleId="545">
    <w:name w:val="5标题 Char"/>
    <w:link w:val="546"/>
    <w:qFormat/>
    <w:uiPriority w:val="0"/>
    <w:rPr>
      <w:rFonts w:ascii="Arial" w:hAnsi="Arial"/>
      <w:b/>
      <w:bCs/>
      <w:kern w:val="2"/>
      <w:sz w:val="24"/>
      <w:szCs w:val="28"/>
    </w:rPr>
  </w:style>
  <w:style w:type="paragraph" w:customStyle="1" w:styleId="546">
    <w:name w:val="5标题"/>
    <w:basedOn w:val="6"/>
    <w:link w:val="545"/>
    <w:qFormat/>
    <w:uiPriority w:val="0"/>
    <w:pPr>
      <w:keepNext/>
      <w:keepLines/>
      <w:numPr>
        <w:ilvl w:val="0"/>
        <w:numId w:val="0"/>
      </w:numPr>
      <w:spacing w:before="0" w:beforeLines="0" w:after="0" w:afterLines="0"/>
    </w:pPr>
    <w:rPr>
      <w:rFonts w:ascii="Arial" w:hAnsi="Arial"/>
      <w:bCs/>
    </w:rPr>
  </w:style>
  <w:style w:type="character" w:customStyle="1" w:styleId="547">
    <w:name w:val="bg Char"/>
    <w:link w:val="548"/>
    <w:qFormat/>
    <w:uiPriority w:val="0"/>
    <w:rPr>
      <w:sz w:val="21"/>
      <w:szCs w:val="21"/>
    </w:rPr>
  </w:style>
  <w:style w:type="paragraph" w:customStyle="1" w:styleId="548">
    <w:name w:val="bg"/>
    <w:basedOn w:val="1"/>
    <w:link w:val="547"/>
    <w:qFormat/>
    <w:uiPriority w:val="0"/>
    <w:pPr>
      <w:adjustRightInd w:val="0"/>
      <w:snapToGrid w:val="0"/>
      <w:spacing w:beforeLines="50"/>
      <w:jc w:val="center"/>
    </w:pPr>
    <w:rPr>
      <w:kern w:val="0"/>
      <w:szCs w:val="21"/>
    </w:rPr>
  </w:style>
  <w:style w:type="character" w:customStyle="1" w:styleId="549">
    <w:name w:val="链接"/>
    <w:qFormat/>
    <w:uiPriority w:val="0"/>
    <w:rPr>
      <w:rFonts w:ascii="Times New Roman" w:eastAsia="宋体"/>
      <w:color w:val="0000FF"/>
      <w:sz w:val="21"/>
      <w:u w:val="single" w:color="0000FF"/>
      <w:vertAlign w:val="baseline"/>
      <w:lang w:val="en-US" w:eastAsia="zh-CN"/>
    </w:rPr>
  </w:style>
  <w:style w:type="character" w:customStyle="1" w:styleId="550">
    <w:name w:val="报告正文 Char"/>
    <w:link w:val="551"/>
    <w:qFormat/>
    <w:uiPriority w:val="0"/>
    <w:rPr>
      <w:kern w:val="2"/>
      <w:sz w:val="24"/>
      <w:szCs w:val="21"/>
    </w:rPr>
  </w:style>
  <w:style w:type="paragraph" w:customStyle="1" w:styleId="551">
    <w:name w:val="报告正文"/>
    <w:basedOn w:val="1"/>
    <w:link w:val="550"/>
    <w:qFormat/>
    <w:uiPriority w:val="0"/>
    <w:pPr>
      <w:spacing w:line="360" w:lineRule="auto"/>
      <w:ind w:firstLine="482" w:firstLineChars="200"/>
    </w:pPr>
    <w:rPr>
      <w:sz w:val="24"/>
      <w:szCs w:val="21"/>
    </w:rPr>
  </w:style>
  <w:style w:type="character" w:customStyle="1" w:styleId="552">
    <w:name w:val="书籍标题1"/>
    <w:qFormat/>
    <w:uiPriority w:val="0"/>
    <w:rPr>
      <w:b/>
      <w:bCs/>
      <w:smallCaps/>
      <w:spacing w:val="5"/>
    </w:rPr>
  </w:style>
  <w:style w:type="character" w:customStyle="1" w:styleId="553">
    <w:name w:val="样式 正文缩进文本条款正文（首行缩进两字）表格标题正文（首行缩进两字） Char Char Char Char Char... Char"/>
    <w:link w:val="554"/>
    <w:qFormat/>
    <w:uiPriority w:val="0"/>
    <w:rPr>
      <w:sz w:val="28"/>
    </w:rPr>
  </w:style>
  <w:style w:type="paragraph" w:customStyle="1" w:styleId="554">
    <w:name w:val="样式 正文缩进文本条款正文（首行缩进两字）表格标题正文（首行缩进两字） Char Char Char Char Char..."/>
    <w:basedOn w:val="1"/>
    <w:link w:val="553"/>
    <w:qFormat/>
    <w:uiPriority w:val="0"/>
    <w:pPr>
      <w:adjustRightInd w:val="0"/>
      <w:snapToGrid w:val="0"/>
      <w:spacing w:line="480" w:lineRule="exact"/>
      <w:ind w:firstLine="200" w:firstLineChars="200"/>
    </w:pPr>
    <w:rPr>
      <w:kern w:val="0"/>
      <w:sz w:val="28"/>
      <w:szCs w:val="20"/>
    </w:rPr>
  </w:style>
  <w:style w:type="character" w:customStyle="1" w:styleId="555">
    <w:name w:val="表头四号 Char Char"/>
    <w:qFormat/>
    <w:uiPriority w:val="0"/>
    <w:rPr>
      <w:rFonts w:ascii="宋体" w:hAnsi="宋体" w:eastAsia="宋体"/>
      <w:b/>
      <w:bCs/>
      <w:kern w:val="2"/>
      <w:sz w:val="28"/>
      <w:szCs w:val="28"/>
      <w:lang w:val="en-US" w:eastAsia="zh-CN" w:bidi="ar-SA"/>
    </w:rPr>
  </w:style>
  <w:style w:type="character" w:customStyle="1" w:styleId="556">
    <w:name w:val="Char Char42"/>
    <w:qFormat/>
    <w:uiPriority w:val="0"/>
    <w:rPr>
      <w:rFonts w:ascii="Bookman Old Style" w:hAnsi="Bookman Old Style" w:eastAsia="宋体"/>
      <w:sz w:val="28"/>
      <w:lang w:val="en-US" w:eastAsia="zh-CN" w:bidi="ar-SA"/>
    </w:rPr>
  </w:style>
  <w:style w:type="character" w:customStyle="1" w:styleId="557">
    <w:name w:val="样式 表头4 + 段前: 0.5 行 Char"/>
    <w:link w:val="558"/>
    <w:qFormat/>
    <w:uiPriority w:val="0"/>
    <w:rPr>
      <w:b/>
      <w:bCs/>
      <w:kern w:val="2"/>
      <w:sz w:val="28"/>
    </w:rPr>
  </w:style>
  <w:style w:type="paragraph" w:customStyle="1" w:styleId="558">
    <w:name w:val="样式 表头4 + 段前: 0.5 行"/>
    <w:basedOn w:val="1"/>
    <w:link w:val="557"/>
    <w:qFormat/>
    <w:uiPriority w:val="0"/>
    <w:pPr>
      <w:snapToGrid w:val="0"/>
      <w:spacing w:before="15" w:beforeLines="15" w:after="15" w:afterLines="15" w:line="520" w:lineRule="atLeast"/>
      <w:jc w:val="left"/>
    </w:pPr>
    <w:rPr>
      <w:b/>
      <w:bCs/>
      <w:sz w:val="28"/>
      <w:szCs w:val="20"/>
    </w:rPr>
  </w:style>
  <w:style w:type="character" w:customStyle="1" w:styleId="559">
    <w:name w:val="font2001"/>
    <w:qFormat/>
    <w:uiPriority w:val="0"/>
    <w:rPr>
      <w:rFonts w:ascii="宋体" w:hAnsi="宋体" w:eastAsia="宋体" w:cs="宋体"/>
      <w:sz w:val="18"/>
      <w:szCs w:val="18"/>
      <w:u w:val="none"/>
      <w:lang w:val="en-US" w:eastAsia="zh-CN" w:bidi="ar-SA"/>
    </w:rPr>
  </w:style>
  <w:style w:type="character" w:customStyle="1" w:styleId="560">
    <w:name w:val="paragragh1"/>
    <w:qFormat/>
    <w:uiPriority w:val="0"/>
    <w:rPr>
      <w:color w:val="004040"/>
      <w:sz w:val="21"/>
    </w:rPr>
  </w:style>
  <w:style w:type="character" w:customStyle="1" w:styleId="561">
    <w:name w:val="unnamed41"/>
    <w:qFormat/>
    <w:uiPriority w:val="0"/>
    <w:rPr>
      <w:rFonts w:hint="default" w:ascii="ˎ̥" w:hAnsi="ˎ̥"/>
      <w:color w:val="000000"/>
      <w:sz w:val="18"/>
      <w:szCs w:val="18"/>
      <w:u w:val="none"/>
    </w:rPr>
  </w:style>
  <w:style w:type="character" w:customStyle="1" w:styleId="562">
    <w:name w:val="样式 正文缩进s4文本条款首行缩进两字正文（首行缩进两字） Char Char Char Char Char Char ... Char"/>
    <w:link w:val="563"/>
    <w:qFormat/>
    <w:uiPriority w:val="0"/>
    <w:rPr>
      <w:kern w:val="2"/>
      <w:sz w:val="28"/>
      <w:szCs w:val="28"/>
    </w:rPr>
  </w:style>
  <w:style w:type="paragraph" w:customStyle="1" w:styleId="563">
    <w:name w:val="样式 正文缩进s4文本条款首行缩进两字正文（首行缩进两字） Char Char Char Char Char Char ..."/>
    <w:basedOn w:val="21"/>
    <w:link w:val="562"/>
    <w:qFormat/>
    <w:uiPriority w:val="0"/>
    <w:pPr>
      <w:spacing w:line="520" w:lineRule="exact"/>
      <w:ind w:firstLine="200" w:firstLineChars="200"/>
    </w:pPr>
    <w:rPr>
      <w:sz w:val="28"/>
      <w:szCs w:val="28"/>
    </w:rPr>
  </w:style>
  <w:style w:type="character" w:customStyle="1" w:styleId="564">
    <w:name w:val="样式 正文2 + 小四 Char"/>
    <w:link w:val="565"/>
    <w:qFormat/>
    <w:uiPriority w:val="0"/>
    <w:rPr>
      <w:rFonts w:ascii="ˎ̥" w:hAnsi="ˎ̥"/>
      <w:color w:val="000000"/>
      <w:kern w:val="2"/>
      <w:sz w:val="24"/>
      <w:szCs w:val="18"/>
    </w:rPr>
  </w:style>
  <w:style w:type="paragraph" w:customStyle="1" w:styleId="565">
    <w:name w:val="样式 正文2 + 小四"/>
    <w:basedOn w:val="1"/>
    <w:link w:val="564"/>
    <w:qFormat/>
    <w:uiPriority w:val="0"/>
    <w:pPr>
      <w:spacing w:line="360" w:lineRule="auto"/>
      <w:ind w:firstLine="492" w:firstLineChars="205"/>
    </w:pPr>
    <w:rPr>
      <w:rFonts w:ascii="ˎ̥" w:hAnsi="ˎ̥"/>
      <w:color w:val="000000"/>
      <w:sz w:val="24"/>
      <w:szCs w:val="18"/>
    </w:rPr>
  </w:style>
  <w:style w:type="character" w:customStyle="1" w:styleId="566">
    <w:name w:val="yy2copy"/>
    <w:qFormat/>
    <w:uiPriority w:val="0"/>
  </w:style>
  <w:style w:type="character" w:customStyle="1" w:styleId="567">
    <w:name w:val="Char Char41"/>
    <w:qFormat/>
    <w:uiPriority w:val="0"/>
    <w:rPr>
      <w:rFonts w:ascii="Bookman Old Style" w:hAnsi="Bookman Old Style" w:eastAsia="宋体"/>
      <w:sz w:val="28"/>
      <w:lang w:val="en-US" w:eastAsia="zh-CN" w:bidi="ar-SA"/>
    </w:rPr>
  </w:style>
  <w:style w:type="character" w:customStyle="1" w:styleId="568">
    <w:name w:val="4标题 Char"/>
    <w:link w:val="569"/>
    <w:qFormat/>
    <w:uiPriority w:val="0"/>
    <w:rPr>
      <w:rFonts w:eastAsia="仿宋_GB2312"/>
      <w:b/>
      <w:bCs/>
      <w:kern w:val="2"/>
      <w:sz w:val="24"/>
      <w:szCs w:val="24"/>
    </w:rPr>
  </w:style>
  <w:style w:type="paragraph" w:customStyle="1" w:styleId="569">
    <w:name w:val="4标题"/>
    <w:basedOn w:val="369"/>
    <w:link w:val="568"/>
    <w:qFormat/>
    <w:uiPriority w:val="0"/>
    <w:pPr>
      <w:keepNext w:val="0"/>
      <w:adjustRightInd/>
      <w:spacing w:before="0" w:after="0" w:line="360" w:lineRule="auto"/>
      <w:ind w:right="0" w:firstLine="0" w:firstLineChars="0"/>
      <w:textAlignment w:val="auto"/>
    </w:pPr>
    <w:rPr>
      <w:rFonts w:eastAsia="仿宋_GB2312"/>
      <w:bCs/>
      <w:kern w:val="2"/>
      <w:szCs w:val="24"/>
    </w:rPr>
  </w:style>
  <w:style w:type="character" w:customStyle="1" w:styleId="570">
    <w:name w:val="称呼 Char1"/>
    <w:qFormat/>
    <w:uiPriority w:val="0"/>
    <w:rPr>
      <w:rFonts w:ascii="宋体"/>
      <w:sz w:val="28"/>
      <w:lang w:val="en-US" w:eastAsia="zh-CN"/>
    </w:rPr>
  </w:style>
  <w:style w:type="character" w:customStyle="1" w:styleId="571">
    <w:name w:val="ll1"/>
    <w:qFormat/>
    <w:uiPriority w:val="0"/>
    <w:rPr>
      <w:sz w:val="18"/>
      <w:szCs w:val="18"/>
    </w:rPr>
  </w:style>
  <w:style w:type="character" w:customStyle="1" w:styleId="572">
    <w:name w:val="ft-hanggao"/>
    <w:qFormat/>
    <w:uiPriority w:val="0"/>
  </w:style>
  <w:style w:type="character" w:customStyle="1" w:styleId="573">
    <w:name w:val="Char Char1"/>
    <w:qFormat/>
    <w:uiPriority w:val="0"/>
    <w:rPr>
      <w:rFonts w:ascii="仿宋_GB2312" w:eastAsia="仿宋_GB2312"/>
      <w:b/>
      <w:bCs/>
      <w:kern w:val="44"/>
      <w:sz w:val="32"/>
      <w:szCs w:val="44"/>
      <w:lang w:val="en-US" w:eastAsia="zh-CN" w:bidi="ar-SA"/>
    </w:rPr>
  </w:style>
  <w:style w:type="character" w:customStyle="1" w:styleId="574">
    <w:name w:val="text11"/>
    <w:qFormat/>
    <w:uiPriority w:val="0"/>
    <w:rPr>
      <w:rFonts w:hint="default"/>
      <w:sz w:val="18"/>
      <w:szCs w:val="18"/>
    </w:rPr>
  </w:style>
  <w:style w:type="character" w:customStyle="1" w:styleId="575">
    <w:name w:val="表格1 Char"/>
    <w:link w:val="576"/>
    <w:qFormat/>
    <w:uiPriority w:val="0"/>
    <w:rPr>
      <w:rFonts w:ascii="CG Times (WN)"/>
      <w:sz w:val="21"/>
    </w:rPr>
  </w:style>
  <w:style w:type="paragraph" w:customStyle="1" w:styleId="576">
    <w:name w:val="表格1"/>
    <w:basedOn w:val="1"/>
    <w:link w:val="575"/>
    <w:qFormat/>
    <w:uiPriority w:val="0"/>
    <w:pPr>
      <w:adjustRightInd w:val="0"/>
      <w:spacing w:line="360" w:lineRule="atLeast"/>
      <w:jc w:val="center"/>
      <w:textAlignment w:val="baseline"/>
    </w:pPr>
    <w:rPr>
      <w:rFonts w:ascii="CG Times (WN)"/>
      <w:kern w:val="0"/>
      <w:szCs w:val="20"/>
    </w:rPr>
  </w:style>
  <w:style w:type="character" w:customStyle="1" w:styleId="577">
    <w:name w:val="正文(首行缩进) Char"/>
    <w:link w:val="578"/>
    <w:qFormat/>
    <w:uiPriority w:val="0"/>
    <w:rPr>
      <w:snapToGrid/>
      <w:sz w:val="24"/>
      <w:szCs w:val="24"/>
    </w:rPr>
  </w:style>
  <w:style w:type="paragraph" w:customStyle="1" w:styleId="578">
    <w:name w:val="正文(首行缩进)"/>
    <w:basedOn w:val="1"/>
    <w:link w:val="577"/>
    <w:qFormat/>
    <w:uiPriority w:val="0"/>
    <w:pPr>
      <w:adjustRightInd w:val="0"/>
      <w:snapToGrid w:val="0"/>
      <w:spacing w:line="360" w:lineRule="auto"/>
      <w:ind w:firstLine="200" w:firstLineChars="200"/>
    </w:pPr>
    <w:rPr>
      <w:snapToGrid w:val="0"/>
      <w:kern w:val="0"/>
      <w:sz w:val="24"/>
    </w:rPr>
  </w:style>
  <w:style w:type="character" w:customStyle="1" w:styleId="579">
    <w:name w:val="fs1"/>
    <w:semiHidden/>
    <w:qFormat/>
    <w:uiPriority w:val="0"/>
    <w:rPr>
      <w:color w:val="093F7C"/>
      <w:sz w:val="18"/>
      <w:szCs w:val="18"/>
      <w:u w:val="none"/>
    </w:rPr>
  </w:style>
  <w:style w:type="character" w:customStyle="1" w:styleId="580">
    <w:name w:val="head121"/>
    <w:qFormat/>
    <w:uiPriority w:val="0"/>
    <w:rPr>
      <w:spacing w:val="450"/>
      <w:sz w:val="22"/>
      <w:szCs w:val="22"/>
    </w:rPr>
  </w:style>
  <w:style w:type="character" w:customStyle="1" w:styleId="581">
    <w:name w:val="Se Char"/>
    <w:semiHidden/>
    <w:qFormat/>
    <w:uiPriority w:val="0"/>
    <w:rPr>
      <w:rFonts w:eastAsia="黑体"/>
      <w:b/>
      <w:bCs/>
      <w:snapToGrid w:val="0"/>
      <w:color w:val="000000"/>
      <w:szCs w:val="32"/>
    </w:rPr>
  </w:style>
  <w:style w:type="character" w:customStyle="1" w:styleId="582">
    <w:name w:val="标准 Char"/>
    <w:link w:val="583"/>
    <w:qFormat/>
    <w:locked/>
    <w:uiPriority w:val="0"/>
    <w:rPr>
      <w:rFonts w:ascii="宋体" w:cs="宋体"/>
      <w:sz w:val="21"/>
      <w:szCs w:val="21"/>
    </w:rPr>
  </w:style>
  <w:style w:type="paragraph" w:customStyle="1" w:styleId="583">
    <w:name w:val="标准"/>
    <w:basedOn w:val="1"/>
    <w:link w:val="582"/>
    <w:qFormat/>
    <w:uiPriority w:val="0"/>
    <w:pPr>
      <w:adjustRightInd w:val="0"/>
      <w:ind w:left="-105" w:leftChars="-50" w:right="-50" w:rightChars="-50"/>
      <w:jc w:val="center"/>
    </w:pPr>
    <w:rPr>
      <w:rFonts w:ascii="宋体" w:cs="宋体"/>
      <w:kern w:val="0"/>
      <w:szCs w:val="21"/>
    </w:rPr>
  </w:style>
  <w:style w:type="character" w:customStyle="1" w:styleId="584">
    <w:name w:val="报告表格 Char"/>
    <w:link w:val="585"/>
    <w:qFormat/>
    <w:uiPriority w:val="0"/>
    <w:rPr>
      <w:sz w:val="21"/>
      <w:szCs w:val="21"/>
    </w:rPr>
  </w:style>
  <w:style w:type="paragraph" w:customStyle="1" w:styleId="585">
    <w:name w:val="报告表格"/>
    <w:basedOn w:val="1"/>
    <w:link w:val="584"/>
    <w:qFormat/>
    <w:uiPriority w:val="0"/>
    <w:pPr>
      <w:autoSpaceDE w:val="0"/>
      <w:autoSpaceDN w:val="0"/>
      <w:adjustRightInd w:val="0"/>
      <w:spacing w:before="20" w:after="20"/>
      <w:jc w:val="center"/>
      <w:textAlignment w:val="center"/>
    </w:pPr>
    <w:rPr>
      <w:kern w:val="0"/>
      <w:szCs w:val="21"/>
    </w:rPr>
  </w:style>
  <w:style w:type="character" w:customStyle="1" w:styleId="586">
    <w:name w:val="正文（首行缩进两字） Char C Char Char Char1"/>
    <w:qFormat/>
    <w:uiPriority w:val="0"/>
    <w:rPr>
      <w:rFonts w:ascii="仿宋_GB2312" w:eastAsia="仿宋_GB2312"/>
      <w:color w:val="000000"/>
      <w:sz w:val="28"/>
      <w:szCs w:val="24"/>
    </w:rPr>
  </w:style>
  <w:style w:type="character" w:customStyle="1" w:styleId="587">
    <w:name w:val="结束语 Char1"/>
    <w:qFormat/>
    <w:uiPriority w:val="0"/>
    <w:rPr>
      <w:rFonts w:ascii="宋体"/>
      <w:sz w:val="28"/>
      <w:lang w:val="en-US" w:eastAsia="zh-CN"/>
    </w:rPr>
  </w:style>
  <w:style w:type="character" w:customStyle="1" w:styleId="588">
    <w:name w:val="样式 样式 样式 样式 样式 样式 样式 正文缩进 + 首行缩进:  2 字符1 + 首行缩进:  2 字符1 + 四号 + 首... Char"/>
    <w:link w:val="589"/>
    <w:qFormat/>
    <w:uiPriority w:val="0"/>
    <w:rPr>
      <w:rFonts w:ascii="仿宋_GB2312" w:hAnsi="宋体" w:eastAsia="楷体_GB2312"/>
      <w:sz w:val="30"/>
      <w:szCs w:val="30"/>
    </w:rPr>
  </w:style>
  <w:style w:type="paragraph" w:customStyle="1" w:styleId="589">
    <w:name w:val="样式 样式 样式 样式 样式 样式 样式 正文缩进 + 首行缩进:  2 字符1 + 首行缩进:  2 字符1 + 四号 + 首..."/>
    <w:basedOn w:val="1"/>
    <w:link w:val="588"/>
    <w:qFormat/>
    <w:uiPriority w:val="0"/>
    <w:pPr>
      <w:adjustRightInd w:val="0"/>
      <w:snapToGrid w:val="0"/>
      <w:spacing w:line="520" w:lineRule="exact"/>
      <w:ind w:right="2" w:rightChars="1" w:firstLine="560" w:firstLineChars="200"/>
    </w:pPr>
    <w:rPr>
      <w:rFonts w:ascii="仿宋_GB2312" w:hAnsi="宋体" w:eastAsia="楷体_GB2312"/>
      <w:kern w:val="0"/>
      <w:sz w:val="30"/>
      <w:szCs w:val="30"/>
    </w:rPr>
  </w:style>
  <w:style w:type="character" w:customStyle="1" w:styleId="590">
    <w:name w:val="正文文本 Char1"/>
    <w:qFormat/>
    <w:uiPriority w:val="0"/>
    <w:rPr>
      <w:rFonts w:ascii="仿宋_GB2312" w:eastAsia="仿宋_GB2312"/>
      <w:kern w:val="2"/>
      <w:sz w:val="24"/>
      <w:szCs w:val="24"/>
      <w:lang w:val="en-US" w:eastAsia="zh-CN" w:bidi="ar-SA"/>
    </w:rPr>
  </w:style>
  <w:style w:type="character" w:customStyle="1" w:styleId="591">
    <w:name w:val="ee1"/>
    <w:semiHidden/>
    <w:qFormat/>
    <w:uiPriority w:val="0"/>
    <w:rPr>
      <w:spacing w:val="270"/>
      <w:sz w:val="18"/>
      <w:szCs w:val="18"/>
    </w:rPr>
  </w:style>
  <w:style w:type="character" w:customStyle="1" w:styleId="592">
    <w:name w:val="表格文字 Char"/>
    <w:link w:val="593"/>
    <w:qFormat/>
    <w:uiPriority w:val="0"/>
    <w:rPr>
      <w:rFonts w:ascii="仿宋_GB2312" w:hAnsi="Arial Black" w:eastAsia="仿宋_GB2312"/>
      <w:kern w:val="44"/>
      <w:sz w:val="24"/>
    </w:rPr>
  </w:style>
  <w:style w:type="paragraph" w:customStyle="1" w:styleId="593">
    <w:name w:val="表格文字"/>
    <w:basedOn w:val="1"/>
    <w:link w:val="592"/>
    <w:qFormat/>
    <w:uiPriority w:val="0"/>
    <w:pPr>
      <w:jc w:val="center"/>
    </w:pPr>
    <w:rPr>
      <w:rFonts w:ascii="仿宋_GB2312" w:hAnsi="Arial Black" w:eastAsia="仿宋_GB2312"/>
      <w:kern w:val="44"/>
      <w:sz w:val="24"/>
      <w:szCs w:val="20"/>
    </w:rPr>
  </w:style>
  <w:style w:type="character" w:customStyle="1" w:styleId="594">
    <w:name w:val="正文首行缩进2 字符 Char"/>
    <w:link w:val="595"/>
    <w:semiHidden/>
    <w:qFormat/>
    <w:uiPriority w:val="0"/>
    <w:rPr>
      <w:snapToGrid/>
      <w:sz w:val="24"/>
    </w:rPr>
  </w:style>
  <w:style w:type="paragraph" w:customStyle="1" w:styleId="595">
    <w:name w:val="正文首行缩进2 字符"/>
    <w:basedOn w:val="1"/>
    <w:link w:val="594"/>
    <w:semiHidden/>
    <w:qFormat/>
    <w:uiPriority w:val="0"/>
    <w:pPr>
      <w:adjustRightInd w:val="0"/>
      <w:snapToGrid w:val="0"/>
      <w:spacing w:line="360" w:lineRule="auto"/>
      <w:ind w:firstLine="480" w:firstLineChars="200"/>
    </w:pPr>
    <w:rPr>
      <w:snapToGrid w:val="0"/>
      <w:kern w:val="0"/>
      <w:sz w:val="24"/>
      <w:szCs w:val="20"/>
    </w:rPr>
  </w:style>
  <w:style w:type="character" w:customStyle="1" w:styleId="596">
    <w:name w:val="TOC 1 字符"/>
    <w:link w:val="59"/>
    <w:qFormat/>
    <w:locked/>
    <w:uiPriority w:val="39"/>
    <w:rPr>
      <w:kern w:val="2"/>
      <w:sz w:val="21"/>
      <w:szCs w:val="24"/>
    </w:rPr>
  </w:style>
  <w:style w:type="character" w:customStyle="1" w:styleId="597">
    <w:name w:val="正文样式 Char2"/>
    <w:link w:val="598"/>
    <w:qFormat/>
    <w:uiPriority w:val="0"/>
    <w:rPr>
      <w:kern w:val="2"/>
      <w:sz w:val="24"/>
      <w:szCs w:val="28"/>
    </w:rPr>
  </w:style>
  <w:style w:type="paragraph" w:customStyle="1" w:styleId="598">
    <w:name w:val="正文样式"/>
    <w:link w:val="597"/>
    <w:qFormat/>
    <w:uiPriority w:val="0"/>
    <w:pPr>
      <w:tabs>
        <w:tab w:val="left" w:pos="420"/>
        <w:tab w:val="left" w:pos="560"/>
      </w:tabs>
      <w:adjustRightInd w:val="0"/>
      <w:snapToGrid w:val="0"/>
      <w:spacing w:line="360" w:lineRule="auto"/>
      <w:ind w:firstLine="200" w:firstLineChars="200"/>
    </w:pPr>
    <w:rPr>
      <w:rFonts w:ascii="Times New Roman" w:hAnsi="Times New Roman" w:eastAsia="宋体" w:cs="Times New Roman"/>
      <w:kern w:val="2"/>
      <w:sz w:val="24"/>
      <w:szCs w:val="28"/>
      <w:lang w:val="en-US" w:eastAsia="zh-CN" w:bidi="ar-SA"/>
    </w:rPr>
  </w:style>
  <w:style w:type="character" w:customStyle="1" w:styleId="599">
    <w:name w:val="unnamed31"/>
    <w:qFormat/>
    <w:uiPriority w:val="0"/>
    <w:rPr>
      <w:spacing w:val="360"/>
    </w:rPr>
  </w:style>
  <w:style w:type="character" w:customStyle="1" w:styleId="600">
    <w:name w:val="题注 Char2"/>
    <w:qFormat/>
    <w:uiPriority w:val="0"/>
    <w:rPr>
      <w:rFonts w:ascii="Arial" w:hAnsi="Arial" w:eastAsia="黑体"/>
      <w:kern w:val="2"/>
    </w:rPr>
  </w:style>
  <w:style w:type="character" w:customStyle="1" w:styleId="601">
    <w:name w:val="LD四级标题 Char"/>
    <w:link w:val="602"/>
    <w:qFormat/>
    <w:uiPriority w:val="0"/>
    <w:rPr>
      <w:rFonts w:eastAsia="黑体"/>
      <w:color w:val="0000FF"/>
      <w:kern w:val="44"/>
      <w:sz w:val="24"/>
      <w:szCs w:val="24"/>
    </w:rPr>
  </w:style>
  <w:style w:type="paragraph" w:customStyle="1" w:styleId="602">
    <w:name w:val="LD四级标题"/>
    <w:basedOn w:val="603"/>
    <w:link w:val="601"/>
    <w:qFormat/>
    <w:uiPriority w:val="0"/>
    <w:pPr>
      <w:numPr>
        <w:ilvl w:val="3"/>
      </w:numPr>
      <w:tabs>
        <w:tab w:val="left" w:pos="425"/>
        <w:tab w:val="left" w:pos="709"/>
      </w:tabs>
      <w:outlineLvl w:val="3"/>
    </w:pPr>
  </w:style>
  <w:style w:type="paragraph" w:customStyle="1" w:styleId="603">
    <w:name w:val="LD三级标题"/>
    <w:basedOn w:val="242"/>
    <w:link w:val="685"/>
    <w:qFormat/>
    <w:uiPriority w:val="0"/>
    <w:pPr>
      <w:numPr>
        <w:ilvl w:val="2"/>
      </w:numPr>
      <w:tabs>
        <w:tab w:val="left" w:pos="709"/>
      </w:tabs>
      <w:outlineLvl w:val="2"/>
    </w:pPr>
    <w:rPr>
      <w:sz w:val="24"/>
    </w:rPr>
  </w:style>
  <w:style w:type="character" w:customStyle="1" w:styleId="604">
    <w:name w:val="style41"/>
    <w:qFormat/>
    <w:uiPriority w:val="0"/>
    <w:rPr>
      <w:sz w:val="23"/>
    </w:rPr>
  </w:style>
  <w:style w:type="character" w:customStyle="1" w:styleId="605">
    <w:name w:val="px141"/>
    <w:qFormat/>
    <w:uiPriority w:val="0"/>
    <w:rPr>
      <w:sz w:val="21"/>
    </w:rPr>
  </w:style>
  <w:style w:type="character" w:customStyle="1" w:styleId="606">
    <w:name w:val="articletitle1"/>
    <w:qFormat/>
    <w:uiPriority w:val="0"/>
    <w:rPr>
      <w:rFonts w:hint="default" w:ascii="MS Shell Dlg" w:hAnsi="MS Shell Dlg"/>
      <w:b/>
      <w:color w:val="666699"/>
      <w:sz w:val="32"/>
    </w:rPr>
  </w:style>
  <w:style w:type="character" w:customStyle="1" w:styleId="607">
    <w:name w:val="!正文 Char"/>
    <w:link w:val="608"/>
    <w:qFormat/>
    <w:uiPriority w:val="99"/>
    <w:rPr>
      <w:kern w:val="2"/>
      <w:sz w:val="24"/>
      <w:szCs w:val="24"/>
    </w:rPr>
  </w:style>
  <w:style w:type="paragraph" w:customStyle="1" w:styleId="608">
    <w:name w:val="!正文"/>
    <w:link w:val="607"/>
    <w:qFormat/>
    <w:uiPriority w:val="99"/>
    <w:pPr>
      <w:spacing w:line="360" w:lineRule="auto"/>
      <w:jc w:val="both"/>
    </w:pPr>
    <w:rPr>
      <w:rFonts w:ascii="Times New Roman" w:hAnsi="Times New Roman" w:eastAsia="宋体" w:cs="Times New Roman"/>
      <w:kern w:val="2"/>
      <w:sz w:val="24"/>
      <w:szCs w:val="24"/>
      <w:lang w:val="en-US" w:eastAsia="zh-CN" w:bidi="ar-SA"/>
    </w:rPr>
  </w:style>
  <w:style w:type="character" w:customStyle="1" w:styleId="609">
    <w:name w:val="陈正文 Char"/>
    <w:link w:val="438"/>
    <w:qFormat/>
    <w:uiPriority w:val="0"/>
    <w:rPr>
      <w:kern w:val="2"/>
      <w:sz w:val="24"/>
      <w:szCs w:val="24"/>
    </w:rPr>
  </w:style>
  <w:style w:type="character" w:customStyle="1" w:styleId="610">
    <w:name w:val="大纲正文 Char"/>
    <w:link w:val="611"/>
    <w:qFormat/>
    <w:uiPriority w:val="0"/>
    <w:rPr>
      <w:kern w:val="2"/>
      <w:sz w:val="24"/>
      <w:szCs w:val="24"/>
    </w:rPr>
  </w:style>
  <w:style w:type="paragraph" w:customStyle="1" w:styleId="611">
    <w:name w:val="大纲正文"/>
    <w:basedOn w:val="1"/>
    <w:link w:val="610"/>
    <w:qFormat/>
    <w:uiPriority w:val="0"/>
    <w:pPr>
      <w:widowControl/>
      <w:adjustRightInd w:val="0"/>
      <w:snapToGrid w:val="0"/>
      <w:spacing w:afterLines="50" w:line="300" w:lineRule="auto"/>
      <w:ind w:firstLine="480" w:firstLineChars="200"/>
    </w:pPr>
    <w:rPr>
      <w:sz w:val="24"/>
    </w:rPr>
  </w:style>
  <w:style w:type="character" w:customStyle="1" w:styleId="612">
    <w:name w:val="Char Char22"/>
    <w:qFormat/>
    <w:uiPriority w:val="0"/>
    <w:rPr>
      <w:rFonts w:eastAsia="宋体"/>
      <w:kern w:val="2"/>
      <w:sz w:val="28"/>
      <w:szCs w:val="24"/>
      <w:lang w:val="en-US" w:eastAsia="zh-CN" w:bidi="ar-SA"/>
    </w:rPr>
  </w:style>
  <w:style w:type="character" w:customStyle="1" w:styleId="613">
    <w:name w:val="正文（首行缩进两字）1 Char Char Char"/>
    <w:qFormat/>
    <w:uiPriority w:val="0"/>
    <w:rPr>
      <w:rFonts w:eastAsia="宋体"/>
      <w:kern w:val="2"/>
      <w:sz w:val="21"/>
      <w:szCs w:val="24"/>
      <w:lang w:val="en-US" w:eastAsia="zh-CN" w:bidi="ar-SA"/>
    </w:rPr>
  </w:style>
  <w:style w:type="character" w:customStyle="1" w:styleId="614">
    <w:name w:val="表头1 Char"/>
    <w:link w:val="615"/>
    <w:qFormat/>
    <w:uiPriority w:val="0"/>
    <w:rPr>
      <w:rFonts w:hAnsi="宋体"/>
      <w:b/>
      <w:color w:val="FF00FF"/>
      <w:sz w:val="21"/>
      <w:szCs w:val="21"/>
    </w:rPr>
  </w:style>
  <w:style w:type="paragraph" w:customStyle="1" w:styleId="615">
    <w:name w:val="表头1"/>
    <w:basedOn w:val="45"/>
    <w:link w:val="614"/>
    <w:qFormat/>
    <w:uiPriority w:val="0"/>
    <w:pPr>
      <w:tabs>
        <w:tab w:val="center" w:pos="4153"/>
      </w:tabs>
      <w:adjustRightInd w:val="0"/>
      <w:spacing w:before="120" w:line="360" w:lineRule="auto"/>
      <w:textAlignment w:val="baseline"/>
    </w:pPr>
    <w:rPr>
      <w:rFonts w:ascii="Times New Roman" w:hAnsi="宋体" w:cs="Times New Roman"/>
      <w:b/>
      <w:color w:val="FF00FF"/>
      <w:kern w:val="0"/>
    </w:rPr>
  </w:style>
  <w:style w:type="character" w:customStyle="1" w:styleId="616">
    <w:name w:val="hb1 Char"/>
    <w:link w:val="617"/>
    <w:qFormat/>
    <w:uiPriority w:val="0"/>
    <w:rPr>
      <w:rFonts w:ascii="宋体" w:hAnsi="宋体"/>
      <w:color w:val="000000"/>
      <w:kern w:val="2"/>
      <w:sz w:val="24"/>
    </w:rPr>
  </w:style>
  <w:style w:type="paragraph" w:customStyle="1" w:styleId="617">
    <w:name w:val="hb1"/>
    <w:basedOn w:val="1"/>
    <w:link w:val="616"/>
    <w:qFormat/>
    <w:uiPriority w:val="0"/>
    <w:pPr>
      <w:spacing w:line="460" w:lineRule="exact"/>
      <w:ind w:firstLine="482"/>
    </w:pPr>
    <w:rPr>
      <w:rFonts w:ascii="宋体" w:hAnsi="宋体"/>
      <w:color w:val="000000"/>
      <w:sz w:val="24"/>
      <w:szCs w:val="20"/>
    </w:rPr>
  </w:style>
  <w:style w:type="character" w:customStyle="1" w:styleId="618">
    <w:name w:val="样式11 Char"/>
    <w:link w:val="619"/>
    <w:qFormat/>
    <w:uiPriority w:val="0"/>
    <w:rPr>
      <w:rFonts w:ascii="仿宋_GB2312" w:eastAsia="仿宋_GB2312"/>
      <w:kern w:val="2"/>
      <w:sz w:val="28"/>
      <w:szCs w:val="24"/>
    </w:rPr>
  </w:style>
  <w:style w:type="paragraph" w:customStyle="1" w:styleId="619">
    <w:name w:val="样式11"/>
    <w:basedOn w:val="1"/>
    <w:link w:val="618"/>
    <w:qFormat/>
    <w:uiPriority w:val="0"/>
    <w:pPr>
      <w:numPr>
        <w:ilvl w:val="2"/>
        <w:numId w:val="7"/>
      </w:numPr>
      <w:adjustRightInd w:val="0"/>
      <w:snapToGrid w:val="0"/>
      <w:spacing w:line="312" w:lineRule="auto"/>
    </w:pPr>
    <w:rPr>
      <w:rFonts w:ascii="仿宋_GB2312" w:eastAsia="仿宋_GB2312"/>
      <w:sz w:val="28"/>
    </w:rPr>
  </w:style>
  <w:style w:type="character" w:customStyle="1" w:styleId="620">
    <w:name w:val="postbody"/>
    <w:qFormat/>
    <w:uiPriority w:val="0"/>
  </w:style>
  <w:style w:type="character" w:customStyle="1" w:styleId="621">
    <w:name w:val="款标题1.1.1.12"/>
    <w:qFormat/>
    <w:uiPriority w:val="0"/>
    <w:rPr>
      <w:rFonts w:ascii="Arial" w:hAnsi="Arial" w:eastAsia="黑体"/>
      <w:b/>
      <w:bCs/>
      <w:kern w:val="2"/>
      <w:sz w:val="28"/>
      <w:szCs w:val="28"/>
      <w:lang w:val="en-US" w:eastAsia="zh-CN" w:bidi="ar-SA"/>
    </w:rPr>
  </w:style>
  <w:style w:type="character" w:customStyle="1" w:styleId="622">
    <w:name w:val="标题 9 字符"/>
    <w:link w:val="11"/>
    <w:qFormat/>
    <w:uiPriority w:val="0"/>
    <w:rPr>
      <w:rFonts w:ascii="Cambria" w:hAnsi="Cambria"/>
      <w:kern w:val="2"/>
      <w:sz w:val="21"/>
      <w:szCs w:val="21"/>
    </w:rPr>
  </w:style>
  <w:style w:type="character" w:customStyle="1" w:styleId="623">
    <w:name w:val="LD表头 Char"/>
    <w:link w:val="624"/>
    <w:qFormat/>
    <w:uiPriority w:val="0"/>
    <w:rPr>
      <w:b/>
      <w:color w:val="0000FF"/>
      <w:kern w:val="2"/>
      <w:sz w:val="24"/>
      <w:szCs w:val="24"/>
    </w:rPr>
  </w:style>
  <w:style w:type="paragraph" w:customStyle="1" w:styleId="624">
    <w:name w:val="LD表头"/>
    <w:basedOn w:val="1"/>
    <w:link w:val="623"/>
    <w:qFormat/>
    <w:uiPriority w:val="0"/>
    <w:pPr>
      <w:adjustRightInd w:val="0"/>
      <w:snapToGrid w:val="0"/>
      <w:spacing w:line="360" w:lineRule="auto"/>
      <w:jc w:val="center"/>
    </w:pPr>
    <w:rPr>
      <w:b/>
      <w:color w:val="0000FF"/>
      <w:sz w:val="24"/>
    </w:rPr>
  </w:style>
  <w:style w:type="character" w:customStyle="1" w:styleId="625">
    <w:name w:val="标题 6 字符"/>
    <w:link w:val="8"/>
    <w:qFormat/>
    <w:uiPriority w:val="9"/>
    <w:rPr>
      <w:rFonts w:ascii="Cambria" w:hAnsi="Cambria"/>
      <w:b/>
      <w:bCs/>
      <w:kern w:val="2"/>
      <w:sz w:val="24"/>
      <w:szCs w:val="24"/>
    </w:rPr>
  </w:style>
  <w:style w:type="character" w:customStyle="1" w:styleId="626">
    <w:name w:val="YZJ 表头 Char"/>
    <w:link w:val="627"/>
    <w:qFormat/>
    <w:uiPriority w:val="0"/>
    <w:rPr>
      <w:b/>
      <w:kern w:val="2"/>
      <w:sz w:val="24"/>
      <w:szCs w:val="24"/>
    </w:rPr>
  </w:style>
  <w:style w:type="paragraph" w:customStyle="1" w:styleId="627">
    <w:name w:val="YZJ 表头"/>
    <w:basedOn w:val="1"/>
    <w:link w:val="626"/>
    <w:qFormat/>
    <w:uiPriority w:val="0"/>
    <w:pPr>
      <w:adjustRightInd w:val="0"/>
      <w:snapToGrid w:val="0"/>
      <w:spacing w:line="360" w:lineRule="auto"/>
      <w:jc w:val="center"/>
    </w:pPr>
    <w:rPr>
      <w:b/>
      <w:sz w:val="24"/>
    </w:rPr>
  </w:style>
  <w:style w:type="character" w:customStyle="1" w:styleId="628">
    <w:name w:val="标题 3 字符"/>
    <w:link w:val="5"/>
    <w:qFormat/>
    <w:uiPriority w:val="9"/>
    <w:rPr>
      <w:kern w:val="2"/>
      <w:sz w:val="24"/>
      <w:szCs w:val="28"/>
    </w:rPr>
  </w:style>
  <w:style w:type="character" w:customStyle="1" w:styleId="629">
    <w:name w:val="脚注文本 字符"/>
    <w:link w:val="67"/>
    <w:qFormat/>
    <w:uiPriority w:val="0"/>
    <w:rPr>
      <w:kern w:val="2"/>
      <w:sz w:val="18"/>
      <w:szCs w:val="18"/>
    </w:rPr>
  </w:style>
  <w:style w:type="character" w:customStyle="1" w:styleId="630">
    <w:name w:val="正文文本 2 字符"/>
    <w:link w:val="76"/>
    <w:qFormat/>
    <w:uiPriority w:val="0"/>
    <w:rPr>
      <w:kern w:val="2"/>
      <w:sz w:val="21"/>
    </w:rPr>
  </w:style>
  <w:style w:type="character" w:customStyle="1" w:styleId="631">
    <w:name w:val="正文文本 3 字符"/>
    <w:link w:val="31"/>
    <w:qFormat/>
    <w:uiPriority w:val="0"/>
    <w:rPr>
      <w:rFonts w:ascii="仿宋_GB2312" w:eastAsia="仿宋_GB2312"/>
      <w:kern w:val="2"/>
      <w:sz w:val="21"/>
      <w:szCs w:val="24"/>
    </w:rPr>
  </w:style>
  <w:style w:type="character" w:customStyle="1" w:styleId="632">
    <w:name w:val="日期 字符"/>
    <w:link w:val="50"/>
    <w:qFormat/>
    <w:uiPriority w:val="0"/>
    <w:rPr>
      <w:kern w:val="2"/>
      <w:sz w:val="21"/>
      <w:szCs w:val="24"/>
    </w:rPr>
  </w:style>
  <w:style w:type="character" w:customStyle="1" w:styleId="633">
    <w:name w:val="标题 6 Char1"/>
    <w:qFormat/>
    <w:uiPriority w:val="0"/>
    <w:rPr>
      <w:rFonts w:ascii="Arial" w:hAnsi="Arial" w:eastAsia="黑体"/>
      <w:b/>
      <w:kern w:val="2"/>
      <w:sz w:val="24"/>
      <w:szCs w:val="32"/>
    </w:rPr>
  </w:style>
  <w:style w:type="character" w:customStyle="1" w:styleId="634">
    <w:name w:val="正文文本 Char2"/>
    <w:qFormat/>
    <w:uiPriority w:val="0"/>
    <w:rPr>
      <w:rFonts w:ascii="仿宋_GB2312" w:eastAsia="仿宋_GB2312"/>
      <w:sz w:val="24"/>
      <w:szCs w:val="24"/>
    </w:rPr>
  </w:style>
  <w:style w:type="character" w:customStyle="1" w:styleId="635">
    <w:name w:val="批注文字 字符"/>
    <w:link w:val="28"/>
    <w:qFormat/>
    <w:uiPriority w:val="99"/>
    <w:rPr>
      <w:kern w:val="2"/>
      <w:sz w:val="21"/>
      <w:szCs w:val="24"/>
    </w:rPr>
  </w:style>
  <w:style w:type="character" w:customStyle="1" w:styleId="636">
    <w:name w:val="标题 3 Char1"/>
    <w:qFormat/>
    <w:uiPriority w:val="0"/>
    <w:rPr>
      <w:rFonts w:ascii="仿宋_GB2312" w:eastAsia="仿宋_GB2312"/>
      <w:bCs/>
      <w:kern w:val="2"/>
      <w:sz w:val="28"/>
      <w:szCs w:val="32"/>
      <w:lang w:val="en-US" w:eastAsia="zh-CN" w:bidi="ar-SA"/>
    </w:rPr>
  </w:style>
  <w:style w:type="character" w:customStyle="1" w:styleId="637">
    <w:name w:val="节 Char Char"/>
    <w:qFormat/>
    <w:uiPriority w:val="0"/>
    <w:rPr>
      <w:rFonts w:ascii="仿宋_GB2312" w:eastAsia="仿宋_GB2312"/>
      <w:sz w:val="30"/>
    </w:rPr>
  </w:style>
  <w:style w:type="character" w:customStyle="1" w:styleId="638">
    <w:name w:val="标题 2 字符"/>
    <w:link w:val="2"/>
    <w:qFormat/>
    <w:uiPriority w:val="9"/>
    <w:rPr>
      <w:rFonts w:hAnsi="宋体"/>
      <w:b/>
      <w:kern w:val="2"/>
      <w:sz w:val="24"/>
      <w:szCs w:val="24"/>
    </w:rPr>
  </w:style>
  <w:style w:type="character" w:customStyle="1" w:styleId="639">
    <w:name w:val="批注主题 字符"/>
    <w:link w:val="85"/>
    <w:qFormat/>
    <w:uiPriority w:val="99"/>
    <w:rPr>
      <w:rFonts w:eastAsia="宋体"/>
      <w:b/>
      <w:bCs/>
      <w:kern w:val="2"/>
      <w:sz w:val="21"/>
      <w:szCs w:val="24"/>
      <w:lang w:bidi="ar-SA"/>
    </w:rPr>
  </w:style>
  <w:style w:type="character" w:customStyle="1" w:styleId="640">
    <w:name w:val="HTML 预设格式 字符"/>
    <w:link w:val="80"/>
    <w:qFormat/>
    <w:uiPriority w:val="0"/>
    <w:rPr>
      <w:rFonts w:ascii="Arial" w:hAnsi="Arial" w:eastAsia="宋体"/>
      <w:sz w:val="21"/>
      <w:szCs w:val="21"/>
      <w:lang w:bidi="ar-SA"/>
    </w:rPr>
  </w:style>
  <w:style w:type="character" w:customStyle="1" w:styleId="641">
    <w:name w:val="页脚 字符"/>
    <w:link w:val="55"/>
    <w:qFormat/>
    <w:uiPriority w:val="99"/>
    <w:rPr>
      <w:rFonts w:eastAsia="宋体"/>
      <w:kern w:val="2"/>
      <w:sz w:val="18"/>
      <w:szCs w:val="18"/>
      <w:lang w:val="en-US" w:eastAsia="zh-CN" w:bidi="ar-SA"/>
    </w:rPr>
  </w:style>
  <w:style w:type="character" w:customStyle="1" w:styleId="642">
    <w:name w:val="标题 5 字符"/>
    <w:link w:val="7"/>
    <w:qFormat/>
    <w:uiPriority w:val="9"/>
    <w:rPr>
      <w:b/>
      <w:bCs/>
      <w:kern w:val="2"/>
      <w:sz w:val="28"/>
      <w:szCs w:val="28"/>
    </w:rPr>
  </w:style>
  <w:style w:type="character" w:customStyle="1" w:styleId="643">
    <w:name w:val="纯文本 字符"/>
    <w:link w:val="45"/>
    <w:qFormat/>
    <w:uiPriority w:val="0"/>
    <w:rPr>
      <w:rFonts w:ascii="宋体" w:hAnsi="Courier New" w:eastAsia="宋体" w:cs="金山简魏碑"/>
      <w:kern w:val="2"/>
      <w:sz w:val="21"/>
      <w:szCs w:val="21"/>
      <w:lang w:val="en-US" w:eastAsia="zh-CN" w:bidi="ar-SA"/>
    </w:rPr>
  </w:style>
  <w:style w:type="character" w:customStyle="1" w:styleId="644">
    <w:name w:val="标题 7 字符"/>
    <w:link w:val="9"/>
    <w:qFormat/>
    <w:uiPriority w:val="9"/>
    <w:rPr>
      <w:b/>
      <w:bCs/>
      <w:kern w:val="2"/>
      <w:sz w:val="24"/>
      <w:szCs w:val="24"/>
    </w:rPr>
  </w:style>
  <w:style w:type="character" w:customStyle="1" w:styleId="645">
    <w:name w:val="LD表格 Char"/>
    <w:link w:val="646"/>
    <w:qFormat/>
    <w:uiPriority w:val="0"/>
    <w:rPr>
      <w:color w:val="0000FF"/>
      <w:kern w:val="2"/>
      <w:sz w:val="21"/>
      <w:szCs w:val="21"/>
    </w:rPr>
  </w:style>
  <w:style w:type="paragraph" w:customStyle="1" w:styleId="646">
    <w:name w:val="LD表格"/>
    <w:basedOn w:val="1"/>
    <w:link w:val="645"/>
    <w:qFormat/>
    <w:uiPriority w:val="0"/>
    <w:pPr>
      <w:spacing w:before="62" w:beforeLines="20" w:after="62" w:afterLines="20"/>
      <w:jc w:val="center"/>
    </w:pPr>
    <w:rPr>
      <w:color w:val="0000FF"/>
      <w:szCs w:val="21"/>
    </w:rPr>
  </w:style>
  <w:style w:type="character" w:customStyle="1" w:styleId="647">
    <w:name w:val="YZJ 正文 Char"/>
    <w:basedOn w:val="310"/>
    <w:link w:val="327"/>
    <w:qFormat/>
    <w:uiPriority w:val="0"/>
    <w:rPr>
      <w:rFonts w:cs="宋体"/>
      <w:color w:val="0000FF"/>
      <w:sz w:val="24"/>
      <w:szCs w:val="21"/>
    </w:rPr>
  </w:style>
  <w:style w:type="character" w:customStyle="1" w:styleId="648">
    <w:name w:val="Y正文 Char"/>
    <w:link w:val="649"/>
    <w:qFormat/>
    <w:uiPriority w:val="0"/>
    <w:rPr>
      <w:color w:val="0000FF"/>
      <w:kern w:val="2"/>
      <w:sz w:val="24"/>
      <w:szCs w:val="24"/>
    </w:rPr>
  </w:style>
  <w:style w:type="paragraph" w:customStyle="1" w:styleId="649">
    <w:name w:val="Y正文"/>
    <w:basedOn w:val="1"/>
    <w:link w:val="648"/>
    <w:qFormat/>
    <w:uiPriority w:val="0"/>
    <w:pPr>
      <w:adjustRightInd w:val="0"/>
      <w:snapToGrid w:val="0"/>
      <w:spacing w:line="360" w:lineRule="auto"/>
      <w:ind w:firstLine="480" w:firstLineChars="200"/>
    </w:pPr>
    <w:rPr>
      <w:color w:val="0000FF"/>
      <w:sz w:val="24"/>
    </w:rPr>
  </w:style>
  <w:style w:type="character" w:customStyle="1" w:styleId="650">
    <w:name w:val="正文缩进 字符"/>
    <w:link w:val="21"/>
    <w:qFormat/>
    <w:uiPriority w:val="0"/>
    <w:rPr>
      <w:kern w:val="2"/>
      <w:sz w:val="21"/>
    </w:rPr>
  </w:style>
  <w:style w:type="character" w:customStyle="1" w:styleId="651">
    <w:name w:val="正文文本缩进 2 字符"/>
    <w:link w:val="51"/>
    <w:qFormat/>
    <w:uiPriority w:val="0"/>
    <w:rPr>
      <w:rFonts w:ascii="仿宋_GB2312" w:eastAsia="仿宋_GB2312"/>
      <w:kern w:val="2"/>
      <w:sz w:val="24"/>
      <w:szCs w:val="24"/>
    </w:rPr>
  </w:style>
  <w:style w:type="character" w:customStyle="1" w:styleId="652">
    <w:name w:val="正文首行缩进 Char1"/>
    <w:basedOn w:val="315"/>
    <w:qFormat/>
    <w:uiPriority w:val="99"/>
    <w:rPr>
      <w:rFonts w:eastAsia="宋体"/>
      <w:kern w:val="2"/>
      <w:sz w:val="21"/>
      <w:szCs w:val="24"/>
      <w:lang w:val="en-US" w:eastAsia="zh-CN" w:bidi="ar-SA"/>
    </w:rPr>
  </w:style>
  <w:style w:type="character" w:customStyle="1" w:styleId="653">
    <w:name w:val="标题 字符"/>
    <w:link w:val="84"/>
    <w:qFormat/>
    <w:uiPriority w:val="10"/>
    <w:rPr>
      <w:rFonts w:ascii="Arial" w:hAnsi="Arial" w:eastAsia="黑体" w:cs="Arial"/>
      <w:b/>
      <w:bCs/>
      <w:kern w:val="2"/>
      <w:sz w:val="32"/>
      <w:szCs w:val="32"/>
    </w:rPr>
  </w:style>
  <w:style w:type="character" w:customStyle="1" w:styleId="654">
    <w:name w:val="文档结构图 字符"/>
    <w:link w:val="26"/>
    <w:qFormat/>
    <w:uiPriority w:val="0"/>
    <w:rPr>
      <w:kern w:val="2"/>
      <w:sz w:val="21"/>
      <w:szCs w:val="24"/>
      <w:shd w:val="clear" w:color="auto" w:fill="000080"/>
    </w:rPr>
  </w:style>
  <w:style w:type="character" w:customStyle="1" w:styleId="655">
    <w:name w:val="正文文本缩进 字符"/>
    <w:link w:val="35"/>
    <w:qFormat/>
    <w:uiPriority w:val="0"/>
    <w:rPr>
      <w:rFonts w:ascii="Arial" w:hAnsi="Arial"/>
      <w:kern w:val="2"/>
      <w:sz w:val="24"/>
      <w:szCs w:val="24"/>
    </w:rPr>
  </w:style>
  <w:style w:type="character" w:customStyle="1" w:styleId="656">
    <w:name w:val="纯文本 Char1"/>
    <w:qFormat/>
    <w:uiPriority w:val="0"/>
    <w:rPr>
      <w:rFonts w:ascii="宋体" w:hAnsi="Courier New" w:eastAsia="宋体" w:cs="Times New Roman"/>
      <w:szCs w:val="20"/>
    </w:rPr>
  </w:style>
  <w:style w:type="character" w:customStyle="1" w:styleId="657">
    <w:name w:val="正文文本缩进 3 字符"/>
    <w:link w:val="70"/>
    <w:qFormat/>
    <w:uiPriority w:val="0"/>
    <w:rPr>
      <w:rFonts w:ascii="仿宋_GB2312" w:eastAsia="仿宋_GB2312"/>
      <w:sz w:val="28"/>
    </w:rPr>
  </w:style>
  <w:style w:type="character" w:customStyle="1" w:styleId="658">
    <w:name w:val="Char Char13"/>
    <w:qFormat/>
    <w:uiPriority w:val="0"/>
    <w:rPr>
      <w:rFonts w:ascii="仿宋_GB2312" w:eastAsia="仿宋_GB2312"/>
      <w:kern w:val="44"/>
      <w:szCs w:val="44"/>
    </w:rPr>
  </w:style>
  <w:style w:type="character" w:customStyle="1" w:styleId="659">
    <w:name w:val="z-窗体底端 Char"/>
    <w:link w:val="660"/>
    <w:qFormat/>
    <w:uiPriority w:val="0"/>
    <w:rPr>
      <w:rFonts w:ascii="Arial" w:hAnsi="Arial" w:eastAsia="仿宋_GB2312" w:cs="Arial"/>
      <w:vanish/>
      <w:kern w:val="2"/>
      <w:sz w:val="16"/>
      <w:szCs w:val="16"/>
    </w:rPr>
  </w:style>
  <w:style w:type="paragraph" w:customStyle="1" w:styleId="660">
    <w:name w:val="z-窗体底端1"/>
    <w:basedOn w:val="1"/>
    <w:next w:val="1"/>
    <w:link w:val="659"/>
    <w:qFormat/>
    <w:uiPriority w:val="0"/>
    <w:pPr>
      <w:pBdr>
        <w:top w:val="single" w:color="auto" w:sz="6" w:space="1"/>
      </w:pBdr>
      <w:adjustRightInd w:val="0"/>
      <w:snapToGrid w:val="0"/>
      <w:spacing w:line="300" w:lineRule="auto"/>
      <w:jc w:val="center"/>
    </w:pPr>
    <w:rPr>
      <w:rFonts w:ascii="Arial" w:hAnsi="Arial" w:eastAsia="仿宋_GB2312" w:cs="Arial"/>
      <w:vanish/>
      <w:sz w:val="16"/>
      <w:szCs w:val="16"/>
    </w:rPr>
  </w:style>
  <w:style w:type="character" w:customStyle="1" w:styleId="661">
    <w:name w:val="190534"/>
    <w:semiHidden/>
    <w:qFormat/>
    <w:uiPriority w:val="0"/>
    <w:rPr>
      <w:rFonts w:ascii="Arial" w:hAnsi="Arial" w:eastAsia="宋体" w:cs="Arial"/>
      <w:color w:val="000080"/>
      <w:sz w:val="18"/>
      <w:szCs w:val="20"/>
    </w:rPr>
  </w:style>
  <w:style w:type="character" w:customStyle="1" w:styleId="662">
    <w:name w:val="font11"/>
    <w:qFormat/>
    <w:uiPriority w:val="0"/>
    <w:rPr>
      <w:sz w:val="21"/>
      <w:szCs w:val="21"/>
    </w:rPr>
  </w:style>
  <w:style w:type="character" w:customStyle="1" w:styleId="663">
    <w:name w:val="Re Char1"/>
    <w:semiHidden/>
    <w:qFormat/>
    <w:uiPriority w:val="0"/>
    <w:rPr>
      <w:rFonts w:ascii="宋体" w:hAnsi="宋体" w:eastAsia="宋体"/>
      <w:b/>
      <w:bCs/>
      <w:szCs w:val="21"/>
    </w:rPr>
  </w:style>
  <w:style w:type="character" w:customStyle="1" w:styleId="664">
    <w:name w:val="Char Char73"/>
    <w:qFormat/>
    <w:uiPriority w:val="0"/>
    <w:rPr>
      <w:rFonts w:ascii="Times New Roman" w:hAnsi="Times New Roman" w:eastAsia="宋体" w:cs="Times New Roman"/>
      <w:b/>
      <w:bCs/>
      <w:sz w:val="32"/>
      <w:szCs w:val="32"/>
    </w:rPr>
  </w:style>
  <w:style w:type="character" w:customStyle="1" w:styleId="665">
    <w:name w:val="16.1.1.1 Char Char"/>
    <w:semiHidden/>
    <w:qFormat/>
    <w:uiPriority w:val="0"/>
    <w:rPr>
      <w:rFonts w:ascii="黑体" w:hAnsi="Arial" w:eastAsia="黑体"/>
      <w:snapToGrid w:val="0"/>
    </w:rPr>
  </w:style>
  <w:style w:type="character" w:customStyle="1" w:styleId="666">
    <w:name w:val="Char Char81"/>
    <w:qFormat/>
    <w:uiPriority w:val="0"/>
    <w:rPr>
      <w:b/>
      <w:bCs/>
      <w:kern w:val="44"/>
      <w:sz w:val="44"/>
      <w:szCs w:val="44"/>
    </w:rPr>
  </w:style>
  <w:style w:type="character" w:customStyle="1" w:styleId="667">
    <w:name w:val="正文王 Char"/>
    <w:link w:val="668"/>
    <w:qFormat/>
    <w:uiPriority w:val="0"/>
    <w:rPr>
      <w:rFonts w:ascii="黑体"/>
      <w:kern w:val="2"/>
      <w:sz w:val="24"/>
      <w:szCs w:val="24"/>
    </w:rPr>
  </w:style>
  <w:style w:type="paragraph" w:customStyle="1" w:styleId="668">
    <w:name w:val="正文王"/>
    <w:basedOn w:val="1"/>
    <w:link w:val="667"/>
    <w:qFormat/>
    <w:uiPriority w:val="0"/>
    <w:pPr>
      <w:snapToGrid w:val="0"/>
      <w:spacing w:line="360" w:lineRule="auto"/>
      <w:ind w:firstLine="200" w:firstLineChars="200"/>
      <w:outlineLvl w:val="3"/>
    </w:pPr>
    <w:rPr>
      <w:rFonts w:ascii="黑体"/>
      <w:sz w:val="24"/>
    </w:rPr>
  </w:style>
  <w:style w:type="character" w:customStyle="1" w:styleId="669">
    <w:name w:val="Y0.5 Char"/>
    <w:link w:val="670"/>
    <w:qFormat/>
    <w:uiPriority w:val="0"/>
  </w:style>
  <w:style w:type="paragraph" w:customStyle="1" w:styleId="670">
    <w:name w:val="Y0.5"/>
    <w:basedOn w:val="649"/>
    <w:link w:val="669"/>
    <w:qFormat/>
    <w:uiPriority w:val="0"/>
    <w:pPr>
      <w:spacing w:line="120" w:lineRule="auto"/>
      <w:ind w:firstLine="0" w:firstLineChars="0"/>
      <w:jc w:val="center"/>
    </w:pPr>
  </w:style>
  <w:style w:type="character" w:customStyle="1" w:styleId="671">
    <w:name w:val="font141"/>
    <w:qFormat/>
    <w:uiPriority w:val="0"/>
    <w:rPr>
      <w:rFonts w:hint="default"/>
      <w:color w:val="000000"/>
      <w:sz w:val="18"/>
      <w:szCs w:val="18"/>
    </w:rPr>
  </w:style>
  <w:style w:type="character" w:customStyle="1" w:styleId="672">
    <w:name w:val="Body Text Indent Char"/>
    <w:qFormat/>
    <w:locked/>
    <w:uiPriority w:val="99"/>
    <w:rPr>
      <w:kern w:val="2"/>
      <w:sz w:val="24"/>
      <w:szCs w:val="24"/>
    </w:rPr>
  </w:style>
  <w:style w:type="character" w:customStyle="1" w:styleId="673">
    <w:name w:val="large1"/>
    <w:qFormat/>
    <w:uiPriority w:val="0"/>
    <w:rPr>
      <w:sz w:val="22"/>
      <w:szCs w:val="22"/>
    </w:rPr>
  </w:style>
  <w:style w:type="character" w:customStyle="1" w:styleId="674">
    <w:name w:val="(一)文 字元"/>
    <w:link w:val="675"/>
    <w:qFormat/>
    <w:locked/>
    <w:uiPriority w:val="99"/>
    <w:rPr>
      <w:rFonts w:eastAsia="華康楷書體W5"/>
      <w:kern w:val="20"/>
      <w:sz w:val="26"/>
      <w:szCs w:val="26"/>
      <w:lang w:eastAsia="zh-TW"/>
    </w:rPr>
  </w:style>
  <w:style w:type="paragraph" w:customStyle="1" w:styleId="675">
    <w:name w:val="(一)文"/>
    <w:basedOn w:val="1"/>
    <w:link w:val="674"/>
    <w:qFormat/>
    <w:uiPriority w:val="99"/>
    <w:pPr>
      <w:kinsoku w:val="0"/>
      <w:adjustRightInd w:val="0"/>
      <w:snapToGrid w:val="0"/>
      <w:spacing w:line="440" w:lineRule="atLeast"/>
      <w:ind w:left="2016" w:firstLine="532"/>
      <w:textAlignment w:val="baseline"/>
    </w:pPr>
    <w:rPr>
      <w:rFonts w:eastAsia="華康楷書體W5"/>
      <w:kern w:val="20"/>
      <w:sz w:val="26"/>
      <w:szCs w:val="26"/>
      <w:lang w:eastAsia="zh-TW"/>
    </w:rPr>
  </w:style>
  <w:style w:type="character" w:customStyle="1" w:styleId="676">
    <w:name w:val="样式 标题 1h1H1PIM 1标书11.标题 1Section HeadHeader11st levell1...1 Char"/>
    <w:link w:val="677"/>
    <w:qFormat/>
    <w:uiPriority w:val="0"/>
    <w:rPr>
      <w:rFonts w:eastAsia="黑体"/>
      <w:b/>
      <w:bCs/>
      <w:kern w:val="44"/>
      <w:sz w:val="30"/>
      <w:szCs w:val="44"/>
    </w:rPr>
  </w:style>
  <w:style w:type="paragraph" w:customStyle="1" w:styleId="677">
    <w:name w:val="样式 标题 1h1H1PIM 1标书11.标题 1Section HeadHeader11st levell1...1"/>
    <w:basedOn w:val="4"/>
    <w:link w:val="676"/>
    <w:qFormat/>
    <w:uiPriority w:val="0"/>
    <w:pPr>
      <w:numPr>
        <w:numId w:val="0"/>
      </w:numPr>
      <w:tabs>
        <w:tab w:val="left" w:pos="432"/>
      </w:tabs>
      <w:spacing w:before="120" w:after="120" w:line="500" w:lineRule="exact"/>
    </w:pPr>
    <w:rPr>
      <w:rFonts w:ascii="Times New Roman" w:hAnsi="Times New Roman"/>
      <w:sz w:val="30"/>
      <w:szCs w:val="44"/>
    </w:rPr>
  </w:style>
  <w:style w:type="character" w:customStyle="1" w:styleId="678">
    <w:name w:val="圖 字元"/>
    <w:link w:val="679"/>
    <w:qFormat/>
    <w:locked/>
    <w:uiPriority w:val="99"/>
    <w:rPr>
      <w:rFonts w:eastAsia="華康特粗楷體"/>
      <w:kern w:val="20"/>
      <w:sz w:val="36"/>
      <w:szCs w:val="36"/>
      <w:lang w:eastAsia="zh-TW"/>
    </w:rPr>
  </w:style>
  <w:style w:type="paragraph" w:customStyle="1" w:styleId="679">
    <w:name w:val="圖"/>
    <w:basedOn w:val="1"/>
    <w:link w:val="678"/>
    <w:qFormat/>
    <w:uiPriority w:val="99"/>
    <w:pPr>
      <w:kinsoku w:val="0"/>
      <w:adjustRightInd w:val="0"/>
      <w:snapToGrid w:val="0"/>
      <w:spacing w:after="240" w:line="240" w:lineRule="atLeast"/>
      <w:jc w:val="center"/>
      <w:textAlignment w:val="baseline"/>
    </w:pPr>
    <w:rPr>
      <w:rFonts w:eastAsia="華康特粗楷體"/>
      <w:kern w:val="20"/>
      <w:sz w:val="36"/>
      <w:szCs w:val="36"/>
      <w:lang w:eastAsia="zh-TW"/>
    </w:rPr>
  </w:style>
  <w:style w:type="character" w:customStyle="1" w:styleId="680">
    <w:name w:val="ttitle1"/>
    <w:qFormat/>
    <w:uiPriority w:val="0"/>
    <w:rPr>
      <w:spacing w:val="120"/>
      <w:sz w:val="21"/>
      <w:szCs w:val="21"/>
    </w:rPr>
  </w:style>
  <w:style w:type="character" w:customStyle="1" w:styleId="681">
    <w:name w:val="一级标题 Char"/>
    <w:link w:val="682"/>
    <w:qFormat/>
    <w:locked/>
    <w:uiPriority w:val="99"/>
    <w:rPr>
      <w:b/>
      <w:bCs/>
      <w:kern w:val="2"/>
      <w:sz w:val="24"/>
      <w:szCs w:val="24"/>
    </w:rPr>
  </w:style>
  <w:style w:type="paragraph" w:customStyle="1" w:styleId="682">
    <w:name w:val="一级标题"/>
    <w:basedOn w:val="1"/>
    <w:link w:val="681"/>
    <w:qFormat/>
    <w:uiPriority w:val="0"/>
    <w:pPr>
      <w:spacing w:before="60" w:line="460" w:lineRule="exact"/>
      <w:outlineLvl w:val="0"/>
    </w:pPr>
    <w:rPr>
      <w:b/>
      <w:bCs/>
      <w:sz w:val="24"/>
    </w:rPr>
  </w:style>
  <w:style w:type="character" w:customStyle="1" w:styleId="683">
    <w:name w:val="表格标题2 Char Char"/>
    <w:link w:val="684"/>
    <w:qFormat/>
    <w:uiPriority w:val="0"/>
    <w:rPr>
      <w:rFonts w:ascii="Arial" w:hAnsi="Arial"/>
      <w:kern w:val="2"/>
      <w:sz w:val="28"/>
      <w:szCs w:val="24"/>
    </w:rPr>
  </w:style>
  <w:style w:type="paragraph" w:customStyle="1" w:styleId="684">
    <w:name w:val="表格标题2 Char"/>
    <w:basedOn w:val="1"/>
    <w:link w:val="683"/>
    <w:qFormat/>
    <w:uiPriority w:val="0"/>
    <w:pPr>
      <w:tabs>
        <w:tab w:val="center" w:pos="6832"/>
        <w:tab w:val="right" w:pos="13608"/>
      </w:tabs>
      <w:spacing w:after="60" w:line="312" w:lineRule="auto"/>
    </w:pPr>
    <w:rPr>
      <w:rFonts w:ascii="Arial" w:hAnsi="Arial"/>
      <w:sz w:val="28"/>
    </w:rPr>
  </w:style>
  <w:style w:type="character" w:customStyle="1" w:styleId="685">
    <w:name w:val="LD三级标题 Char"/>
    <w:link w:val="603"/>
    <w:qFormat/>
    <w:uiPriority w:val="0"/>
    <w:rPr>
      <w:rFonts w:eastAsia="黑体"/>
      <w:color w:val="0000FF"/>
      <w:kern w:val="44"/>
      <w:sz w:val="24"/>
      <w:szCs w:val="24"/>
    </w:rPr>
  </w:style>
  <w:style w:type="character" w:customStyle="1" w:styleId="686">
    <w:name w:val="pv110title1"/>
    <w:qFormat/>
    <w:uiPriority w:val="0"/>
  </w:style>
  <w:style w:type="character" w:customStyle="1" w:styleId="687">
    <w:name w:val="LD一级标题 Char"/>
    <w:link w:val="242"/>
    <w:qFormat/>
    <w:uiPriority w:val="0"/>
    <w:rPr>
      <w:rFonts w:eastAsia="黑体"/>
      <w:color w:val="0000FF"/>
      <w:kern w:val="44"/>
      <w:sz w:val="30"/>
      <w:szCs w:val="24"/>
    </w:rPr>
  </w:style>
  <w:style w:type="character" w:customStyle="1" w:styleId="688">
    <w:name w:val="样式 加粗"/>
    <w:semiHidden/>
    <w:qFormat/>
    <w:uiPriority w:val="0"/>
    <w:rPr>
      <w:b/>
      <w:bCs/>
    </w:rPr>
  </w:style>
  <w:style w:type="character" w:customStyle="1" w:styleId="689">
    <w:name w:val="LD正文编号 Char"/>
    <w:link w:val="690"/>
    <w:qFormat/>
    <w:uiPriority w:val="0"/>
    <w:rPr>
      <w:rFonts w:cs="宋体"/>
      <w:color w:val="0000FF"/>
      <w:kern w:val="2"/>
      <w:sz w:val="24"/>
      <w:szCs w:val="24"/>
    </w:rPr>
  </w:style>
  <w:style w:type="paragraph" w:customStyle="1" w:styleId="690">
    <w:name w:val="LD正文编号"/>
    <w:basedOn w:val="298"/>
    <w:link w:val="689"/>
    <w:qFormat/>
    <w:uiPriority w:val="0"/>
    <w:pPr>
      <w:numPr>
        <w:ilvl w:val="0"/>
        <w:numId w:val="8"/>
      </w:numPr>
      <w:tabs>
        <w:tab w:val="left" w:pos="1134"/>
      </w:tabs>
      <w:ind w:left="0" w:firstLine="480"/>
      <w:jc w:val="both"/>
    </w:pPr>
    <w:rPr>
      <w:kern w:val="2"/>
      <w:szCs w:val="24"/>
    </w:rPr>
  </w:style>
  <w:style w:type="character" w:customStyle="1" w:styleId="691">
    <w:name w:val="htd01"/>
    <w:qFormat/>
    <w:uiPriority w:val="0"/>
  </w:style>
  <w:style w:type="character" w:customStyle="1" w:styleId="692">
    <w:name w:val="标题1"/>
    <w:qFormat/>
    <w:uiPriority w:val="0"/>
  </w:style>
  <w:style w:type="character" w:customStyle="1" w:styleId="693">
    <w:name w:val="jtpsoft1"/>
    <w:qFormat/>
    <w:uiPriority w:val="0"/>
  </w:style>
  <w:style w:type="character" w:customStyle="1" w:styleId="694">
    <w:name w:val="tpc_content"/>
    <w:qFormat/>
    <w:uiPriority w:val="0"/>
  </w:style>
  <w:style w:type="character" w:customStyle="1" w:styleId="695">
    <w:name w:val="样式 标题 2 + Times New Roman 加粗 Char"/>
    <w:link w:val="696"/>
    <w:qFormat/>
    <w:uiPriority w:val="0"/>
    <w:rPr>
      <w:bCs/>
      <w:kern w:val="44"/>
      <w:sz w:val="28"/>
      <w:szCs w:val="32"/>
    </w:rPr>
  </w:style>
  <w:style w:type="paragraph" w:customStyle="1" w:styleId="696">
    <w:name w:val="样式 标题 2 + Times New Roman 加粗"/>
    <w:basedOn w:val="2"/>
    <w:link w:val="695"/>
    <w:qFormat/>
    <w:uiPriority w:val="0"/>
    <w:pPr>
      <w:keepNext/>
      <w:keepLines/>
      <w:numPr>
        <w:ilvl w:val="0"/>
        <w:numId w:val="0"/>
      </w:numPr>
      <w:tabs>
        <w:tab w:val="left" w:pos="576"/>
      </w:tabs>
      <w:snapToGrid/>
      <w:spacing w:before="0" w:beforeLines="0" w:after="0" w:afterLines="0" w:line="240" w:lineRule="auto"/>
    </w:pPr>
    <w:rPr>
      <w:rFonts w:hAnsi="Times New Roman"/>
      <w:b w:val="0"/>
      <w:bCs/>
      <w:kern w:val="44"/>
      <w:sz w:val="28"/>
      <w:szCs w:val="32"/>
    </w:rPr>
  </w:style>
  <w:style w:type="character" w:customStyle="1" w:styleId="697">
    <w:name w:val="3dgrame"/>
    <w:qFormat/>
    <w:uiPriority w:val="0"/>
  </w:style>
  <w:style w:type="character" w:customStyle="1" w:styleId="698">
    <w:name w:val="表格内字体 Char"/>
    <w:link w:val="699"/>
    <w:qFormat/>
    <w:uiPriority w:val="0"/>
    <w:rPr>
      <w:rFonts w:ascii="宋体" w:hAnsi="宋体"/>
      <w:kern w:val="2"/>
      <w:sz w:val="21"/>
      <w:szCs w:val="24"/>
    </w:rPr>
  </w:style>
  <w:style w:type="paragraph" w:customStyle="1" w:styleId="699">
    <w:name w:val="表格内字体"/>
    <w:basedOn w:val="271"/>
    <w:next w:val="271"/>
    <w:link w:val="698"/>
    <w:qFormat/>
    <w:uiPriority w:val="0"/>
    <w:pPr>
      <w:spacing w:line="240" w:lineRule="auto"/>
      <w:ind w:firstLine="0"/>
      <w:jc w:val="center"/>
    </w:pPr>
    <w:rPr>
      <w:rFonts w:hAnsi="宋体" w:cs="Times New Roman"/>
      <w:kern w:val="2"/>
      <w:sz w:val="21"/>
    </w:rPr>
  </w:style>
  <w:style w:type="character" w:customStyle="1" w:styleId="700">
    <w:name w:val="ourfont11"/>
    <w:qFormat/>
    <w:uiPriority w:val="0"/>
    <w:rPr>
      <w:sz w:val="20"/>
      <w:szCs w:val="20"/>
    </w:rPr>
  </w:style>
  <w:style w:type="character" w:customStyle="1" w:styleId="701">
    <w:name w:val="表内5 Char"/>
    <w:link w:val="702"/>
    <w:qFormat/>
    <w:uiPriority w:val="0"/>
    <w:rPr>
      <w:rFonts w:ascii="宋体" w:hAnsi="宋体"/>
      <w:kern w:val="2"/>
      <w:sz w:val="21"/>
      <w:szCs w:val="24"/>
    </w:rPr>
  </w:style>
  <w:style w:type="paragraph" w:customStyle="1" w:styleId="702">
    <w:name w:val="表内51"/>
    <w:basedOn w:val="1"/>
    <w:link w:val="701"/>
    <w:qFormat/>
    <w:uiPriority w:val="0"/>
    <w:pPr>
      <w:adjustRightInd w:val="0"/>
      <w:snapToGrid w:val="0"/>
      <w:jc w:val="center"/>
    </w:pPr>
    <w:rPr>
      <w:rFonts w:ascii="宋体" w:hAnsi="宋体"/>
    </w:rPr>
  </w:style>
  <w:style w:type="character" w:customStyle="1" w:styleId="703">
    <w:name w:val="正文1 Char"/>
    <w:link w:val="704"/>
    <w:qFormat/>
    <w:uiPriority w:val="0"/>
    <w:rPr>
      <w:rFonts w:eastAsia="楷体_GB2312"/>
      <w:kern w:val="2"/>
      <w:sz w:val="24"/>
      <w:szCs w:val="24"/>
    </w:rPr>
  </w:style>
  <w:style w:type="paragraph" w:customStyle="1" w:styleId="704">
    <w:name w:val="正文1"/>
    <w:basedOn w:val="1"/>
    <w:link w:val="703"/>
    <w:qFormat/>
    <w:uiPriority w:val="0"/>
    <w:pPr>
      <w:adjustRightInd w:val="0"/>
    </w:pPr>
    <w:rPr>
      <w:rFonts w:eastAsia="楷体_GB2312"/>
      <w:sz w:val="24"/>
    </w:rPr>
  </w:style>
  <w:style w:type="character" w:customStyle="1" w:styleId="705">
    <w:name w:val="和桥报告正文 Char"/>
    <w:link w:val="706"/>
    <w:qFormat/>
    <w:uiPriority w:val="0"/>
    <w:rPr>
      <w:rFonts w:cs="宋体"/>
      <w:snapToGrid/>
      <w:kern w:val="24"/>
      <w:sz w:val="24"/>
      <w:szCs w:val="21"/>
    </w:rPr>
  </w:style>
  <w:style w:type="paragraph" w:customStyle="1" w:styleId="706">
    <w:name w:val="和桥报告正文"/>
    <w:basedOn w:val="1"/>
    <w:link w:val="705"/>
    <w:qFormat/>
    <w:uiPriority w:val="0"/>
    <w:pPr>
      <w:adjustRightInd w:val="0"/>
      <w:snapToGrid w:val="0"/>
      <w:spacing w:line="360" w:lineRule="auto"/>
      <w:ind w:firstLine="482"/>
      <w:textAlignment w:val="baseline"/>
    </w:pPr>
    <w:rPr>
      <w:rFonts w:cs="宋体"/>
      <w:snapToGrid w:val="0"/>
      <w:kern w:val="24"/>
      <w:sz w:val="24"/>
      <w:szCs w:val="21"/>
    </w:rPr>
  </w:style>
  <w:style w:type="character" w:customStyle="1" w:styleId="707">
    <w:name w:val="javascript1"/>
    <w:qFormat/>
    <w:uiPriority w:val="0"/>
    <w:rPr>
      <w:rFonts w:hint="default" w:ascii="Tahoma" w:hAnsi="Tahoma" w:cs="Tahoma"/>
      <w:sz w:val="18"/>
      <w:szCs w:val="18"/>
    </w:rPr>
  </w:style>
  <w:style w:type="character" w:customStyle="1" w:styleId="708">
    <w:name w:val="h31"/>
    <w:qFormat/>
    <w:uiPriority w:val="0"/>
    <w:rPr>
      <w:sz w:val="21"/>
      <w:szCs w:val="21"/>
    </w:rPr>
  </w:style>
  <w:style w:type="character" w:customStyle="1" w:styleId="709">
    <w:name w:val="电子邮件签名 字符"/>
    <w:link w:val="19"/>
    <w:qFormat/>
    <w:uiPriority w:val="0"/>
    <w:rPr>
      <w:kern w:val="2"/>
      <w:sz w:val="21"/>
      <w:szCs w:val="24"/>
    </w:rPr>
  </w:style>
  <w:style w:type="character" w:customStyle="1" w:styleId="710">
    <w:name w:val="样式 标题 2节 + 宋体 左 Char Char"/>
    <w:link w:val="711"/>
    <w:qFormat/>
    <w:uiPriority w:val="0"/>
    <w:rPr>
      <w:rFonts w:ascii="宋体" w:hAnsi="宋体" w:cs="宋体"/>
      <w:b/>
      <w:bCs/>
      <w:kern w:val="2"/>
      <w:sz w:val="28"/>
      <w:szCs w:val="24"/>
    </w:rPr>
  </w:style>
  <w:style w:type="paragraph" w:customStyle="1" w:styleId="711">
    <w:name w:val="样式 标题 2节 + 宋体 左 Char"/>
    <w:basedOn w:val="2"/>
    <w:link w:val="710"/>
    <w:qFormat/>
    <w:uiPriority w:val="0"/>
    <w:pPr>
      <w:keepNext/>
      <w:keepLines/>
      <w:numPr>
        <w:ilvl w:val="0"/>
        <w:numId w:val="0"/>
      </w:numPr>
      <w:tabs>
        <w:tab w:val="left" w:pos="567"/>
      </w:tabs>
      <w:snapToGrid/>
      <w:spacing w:before="0" w:beforeLines="0" w:after="0" w:afterLines="0"/>
      <w:ind w:left="567" w:hanging="567"/>
      <w:jc w:val="left"/>
    </w:pPr>
    <w:rPr>
      <w:rFonts w:ascii="宋体" w:cs="宋体"/>
      <w:bCs/>
      <w:sz w:val="28"/>
    </w:rPr>
  </w:style>
  <w:style w:type="character" w:customStyle="1" w:styleId="712">
    <w:name w:val="duanluo2"/>
    <w:qFormat/>
    <w:uiPriority w:val="0"/>
    <w:rPr>
      <w:rFonts w:ascii="??" w:hAnsi="??"/>
      <w:color w:val="000000"/>
      <w:sz w:val="21"/>
    </w:rPr>
  </w:style>
  <w:style w:type="character" w:customStyle="1" w:styleId="713">
    <w:name w:val="HTML 地址 字符"/>
    <w:link w:val="41"/>
    <w:qFormat/>
    <w:uiPriority w:val="0"/>
    <w:rPr>
      <w:rFonts w:ascii="仿宋_GB2312" w:eastAsia="仿宋_GB2312"/>
      <w:i/>
      <w:iCs/>
      <w:kern w:val="2"/>
      <w:sz w:val="28"/>
      <w:szCs w:val="24"/>
    </w:rPr>
  </w:style>
  <w:style w:type="character" w:customStyle="1" w:styleId="714">
    <w:name w:val="样式 表格文字 + (中文) 宋体 Char"/>
    <w:link w:val="715"/>
    <w:qFormat/>
    <w:uiPriority w:val="0"/>
    <w:rPr>
      <w:snapToGrid/>
      <w:kern w:val="2"/>
      <w:sz w:val="21"/>
      <w:szCs w:val="21"/>
    </w:rPr>
  </w:style>
  <w:style w:type="paragraph" w:customStyle="1" w:styleId="715">
    <w:name w:val="样式 表格文字 + (中文) 宋体"/>
    <w:basedOn w:val="593"/>
    <w:link w:val="714"/>
    <w:qFormat/>
    <w:uiPriority w:val="0"/>
    <w:pPr>
      <w:adjustRightInd w:val="0"/>
      <w:snapToGrid w:val="0"/>
      <w:spacing w:line="280" w:lineRule="atLeast"/>
    </w:pPr>
    <w:rPr>
      <w:rFonts w:ascii="Times New Roman" w:hAnsi="Times New Roman" w:eastAsia="宋体"/>
      <w:snapToGrid w:val="0"/>
      <w:kern w:val="2"/>
      <w:sz w:val="21"/>
      <w:szCs w:val="21"/>
    </w:rPr>
  </w:style>
  <w:style w:type="character" w:customStyle="1" w:styleId="716">
    <w:name w:val="称呼 字符"/>
    <w:link w:val="30"/>
    <w:qFormat/>
    <w:uiPriority w:val="0"/>
    <w:rPr>
      <w:rFonts w:ascii="仿宋_GB2312" w:eastAsia="仿宋_GB2312"/>
      <w:kern w:val="2"/>
      <w:sz w:val="28"/>
      <w:szCs w:val="24"/>
    </w:rPr>
  </w:style>
  <w:style w:type="character" w:customStyle="1" w:styleId="717">
    <w:name w:val="宏文本 字符"/>
    <w:link w:val="3"/>
    <w:qFormat/>
    <w:uiPriority w:val="0"/>
    <w:rPr>
      <w:rFonts w:ascii="Courier New" w:hAnsi="Courier New" w:cs="Courier New"/>
      <w:kern w:val="2"/>
      <w:sz w:val="24"/>
      <w:szCs w:val="24"/>
    </w:rPr>
  </w:style>
  <w:style w:type="character" w:customStyle="1" w:styleId="718">
    <w:name w:val="正文格式 Char Char Char2 Char"/>
    <w:link w:val="719"/>
    <w:qFormat/>
    <w:uiPriority w:val="0"/>
    <w:rPr>
      <w:rFonts w:ascii="宋体" w:cs="宋体"/>
      <w:kern w:val="2"/>
      <w:sz w:val="24"/>
      <w:szCs w:val="24"/>
    </w:rPr>
  </w:style>
  <w:style w:type="paragraph" w:customStyle="1" w:styleId="719">
    <w:name w:val="正文格式 Char Char Char2"/>
    <w:basedOn w:val="1"/>
    <w:link w:val="718"/>
    <w:qFormat/>
    <w:uiPriority w:val="0"/>
    <w:pPr>
      <w:spacing w:line="360" w:lineRule="auto"/>
      <w:ind w:firstLine="482"/>
    </w:pPr>
    <w:rPr>
      <w:rFonts w:ascii="宋体" w:cs="宋体"/>
      <w:sz w:val="24"/>
    </w:rPr>
  </w:style>
  <w:style w:type="character" w:customStyle="1" w:styleId="720">
    <w:name w:val="信息标题 字符"/>
    <w:link w:val="79"/>
    <w:qFormat/>
    <w:uiPriority w:val="0"/>
    <w:rPr>
      <w:rFonts w:ascii="Arial" w:hAnsi="Arial" w:eastAsia="仿宋_GB2312" w:cs="Arial"/>
      <w:kern w:val="2"/>
      <w:sz w:val="24"/>
      <w:szCs w:val="24"/>
      <w:shd w:val="pct20" w:color="auto" w:fill="auto"/>
    </w:rPr>
  </w:style>
  <w:style w:type="character" w:customStyle="1" w:styleId="721">
    <w:name w:val="bt21"/>
    <w:qFormat/>
    <w:uiPriority w:val="0"/>
    <w:rPr>
      <w:rFonts w:hint="eastAsia" w:ascii="黑体" w:eastAsia="黑体"/>
      <w:spacing w:val="400"/>
      <w:sz w:val="24"/>
      <w:szCs w:val="24"/>
    </w:rPr>
  </w:style>
  <w:style w:type="character" w:customStyle="1" w:styleId="722">
    <w:name w:val="p9"/>
    <w:qFormat/>
    <w:uiPriority w:val="0"/>
  </w:style>
  <w:style w:type="character" w:customStyle="1" w:styleId="723">
    <w:name w:val="文本条款 Char Char"/>
    <w:qFormat/>
    <w:uiPriority w:val="0"/>
    <w:rPr>
      <w:rFonts w:ascii="宋体" w:eastAsia="宋体"/>
      <w:color w:val="000000"/>
      <w:sz w:val="28"/>
      <w:lang w:val="en-US" w:eastAsia="zh-CN" w:bidi="ar-SA"/>
    </w:rPr>
  </w:style>
  <w:style w:type="character" w:customStyle="1" w:styleId="724">
    <w:name w:val="a04"/>
    <w:qFormat/>
    <w:uiPriority w:val="0"/>
  </w:style>
  <w:style w:type="character" w:customStyle="1" w:styleId="725">
    <w:name w:val="lantitle1"/>
    <w:qFormat/>
    <w:uiPriority w:val="0"/>
    <w:rPr>
      <w:b/>
      <w:bCs/>
    </w:rPr>
  </w:style>
  <w:style w:type="character" w:customStyle="1" w:styleId="726">
    <w:name w:val="style161"/>
    <w:qFormat/>
    <w:uiPriority w:val="0"/>
    <w:rPr>
      <w:b/>
      <w:bCs/>
      <w:sz w:val="18"/>
      <w:szCs w:val="18"/>
    </w:rPr>
  </w:style>
  <w:style w:type="character" w:customStyle="1" w:styleId="727">
    <w:name w:val="样式 居中 Char"/>
    <w:link w:val="728"/>
    <w:qFormat/>
    <w:uiPriority w:val="0"/>
    <w:rPr>
      <w:kern w:val="10"/>
      <w:sz w:val="24"/>
      <w:szCs w:val="24"/>
    </w:rPr>
  </w:style>
  <w:style w:type="paragraph" w:customStyle="1" w:styleId="728">
    <w:name w:val="样式 居中"/>
    <w:basedOn w:val="1"/>
    <w:link w:val="727"/>
    <w:qFormat/>
    <w:uiPriority w:val="0"/>
    <w:pPr>
      <w:ind w:left="179" w:leftChars="38" w:hanging="88"/>
      <w:jc w:val="center"/>
      <w:textAlignment w:val="baseline"/>
    </w:pPr>
    <w:rPr>
      <w:kern w:val="10"/>
      <w:sz w:val="24"/>
    </w:rPr>
  </w:style>
  <w:style w:type="character" w:customStyle="1" w:styleId="729">
    <w:name w:val="T4 Char"/>
    <w:link w:val="730"/>
    <w:qFormat/>
    <w:uiPriority w:val="0"/>
    <w:rPr>
      <w:rFonts w:ascii="Cambria" w:hAnsi="Cambria"/>
      <w:b/>
      <w:bCs/>
      <w:kern w:val="2"/>
      <w:sz w:val="28"/>
      <w:szCs w:val="28"/>
    </w:rPr>
  </w:style>
  <w:style w:type="paragraph" w:customStyle="1" w:styleId="730">
    <w:name w:val="T4"/>
    <w:basedOn w:val="6"/>
    <w:link w:val="729"/>
    <w:qFormat/>
    <w:uiPriority w:val="0"/>
    <w:pPr>
      <w:keepNext/>
      <w:keepLines/>
      <w:numPr>
        <w:ilvl w:val="0"/>
        <w:numId w:val="0"/>
      </w:numPr>
      <w:tabs>
        <w:tab w:val="left" w:pos="1680"/>
      </w:tabs>
      <w:spacing w:before="280" w:beforeLines="0" w:after="290" w:afterLines="0" w:line="376" w:lineRule="auto"/>
      <w:ind w:left="1680" w:hanging="420"/>
    </w:pPr>
    <w:rPr>
      <w:rFonts w:ascii="Cambria" w:hAnsi="Cambria"/>
      <w:bCs/>
      <w:sz w:val="28"/>
    </w:rPr>
  </w:style>
  <w:style w:type="character" w:customStyle="1" w:styleId="731">
    <w:name w:val="T2 Char"/>
    <w:link w:val="732"/>
    <w:qFormat/>
    <w:uiPriority w:val="0"/>
    <w:rPr>
      <w:rFonts w:ascii="Cambria" w:hAnsi="Cambria"/>
      <w:b/>
      <w:bCs/>
      <w:kern w:val="2"/>
      <w:sz w:val="32"/>
      <w:szCs w:val="32"/>
    </w:rPr>
  </w:style>
  <w:style w:type="paragraph" w:customStyle="1" w:styleId="732">
    <w:name w:val="T2"/>
    <w:basedOn w:val="2"/>
    <w:link w:val="731"/>
    <w:qFormat/>
    <w:uiPriority w:val="0"/>
    <w:pPr>
      <w:keepNext/>
      <w:keepLines/>
      <w:numPr>
        <w:ilvl w:val="0"/>
        <w:numId w:val="0"/>
      </w:numPr>
      <w:tabs>
        <w:tab w:val="left" w:pos="840"/>
      </w:tabs>
      <w:snapToGrid/>
      <w:spacing w:before="260" w:beforeLines="0" w:after="260" w:afterLines="0" w:line="416" w:lineRule="auto"/>
      <w:ind w:left="840" w:hanging="420"/>
    </w:pPr>
    <w:rPr>
      <w:rFonts w:ascii="Cambria" w:hAnsi="Cambria"/>
      <w:bCs/>
      <w:sz w:val="32"/>
      <w:szCs w:val="32"/>
    </w:rPr>
  </w:style>
  <w:style w:type="character" w:customStyle="1" w:styleId="733">
    <w:name w:val="样式 标题 3标题 3 Char Char Char标题 3 Char Charh3H3level_3PIM 3L... Char"/>
    <w:link w:val="734"/>
    <w:qFormat/>
    <w:uiPriority w:val="0"/>
    <w:rPr>
      <w:rFonts w:ascii="Calibri" w:hAnsi="Calibri"/>
      <w:b/>
      <w:bCs/>
      <w:kern w:val="2"/>
      <w:sz w:val="32"/>
      <w:szCs w:val="32"/>
    </w:rPr>
  </w:style>
  <w:style w:type="paragraph" w:customStyle="1" w:styleId="734">
    <w:name w:val="样式 标题 3标题 3 Char Char Char标题 3 Char Charh3H3level_3PIM 3L..."/>
    <w:basedOn w:val="5"/>
    <w:link w:val="733"/>
    <w:qFormat/>
    <w:uiPriority w:val="0"/>
    <w:pPr>
      <w:keepNext/>
      <w:keepLines/>
      <w:numPr>
        <w:ilvl w:val="0"/>
        <w:numId w:val="0"/>
      </w:numPr>
      <w:tabs>
        <w:tab w:val="left" w:pos="1260"/>
      </w:tabs>
      <w:spacing w:before="260" w:beforeLines="0" w:after="260" w:afterLines="0" w:line="416" w:lineRule="auto"/>
      <w:ind w:left="1260" w:hanging="420"/>
    </w:pPr>
    <w:rPr>
      <w:rFonts w:ascii="Calibri" w:hAnsi="Calibri"/>
      <w:b/>
      <w:bCs/>
      <w:sz w:val="32"/>
      <w:szCs w:val="32"/>
    </w:rPr>
  </w:style>
  <w:style w:type="character" w:customStyle="1" w:styleId="735">
    <w:name w:val="apple-converted-space"/>
    <w:qFormat/>
    <w:uiPriority w:val="0"/>
  </w:style>
  <w:style w:type="character" w:customStyle="1" w:styleId="736">
    <w:name w:val="style31"/>
    <w:qFormat/>
    <w:uiPriority w:val="0"/>
    <w:rPr>
      <w:color w:val="666666"/>
    </w:rPr>
  </w:style>
  <w:style w:type="character" w:customStyle="1" w:styleId="737">
    <w:name w:val="f141"/>
    <w:qFormat/>
    <w:uiPriority w:val="0"/>
    <w:rPr>
      <w:sz w:val="21"/>
    </w:rPr>
  </w:style>
  <w:style w:type="character" w:customStyle="1" w:styleId="738">
    <w:name w:val="正文小四 Char"/>
    <w:link w:val="412"/>
    <w:qFormat/>
    <w:uiPriority w:val="0"/>
    <w:rPr>
      <w:rFonts w:ascii="仿宋_GB2312" w:eastAsia="仿宋_GB2312"/>
      <w:kern w:val="2"/>
      <w:sz w:val="28"/>
    </w:rPr>
  </w:style>
  <w:style w:type="character" w:customStyle="1" w:styleId="739">
    <w:name w:val="lh131"/>
    <w:qFormat/>
    <w:uiPriority w:val="0"/>
  </w:style>
  <w:style w:type="character" w:customStyle="1" w:styleId="740">
    <w:name w:val="viewthreadtxt"/>
    <w:qFormat/>
    <w:uiPriority w:val="0"/>
  </w:style>
  <w:style w:type="character" w:customStyle="1" w:styleId="741">
    <w:name w:val="style11"/>
    <w:qFormat/>
    <w:uiPriority w:val="0"/>
    <w:rPr>
      <w:color w:val="000000"/>
    </w:rPr>
  </w:style>
  <w:style w:type="character" w:customStyle="1" w:styleId="742">
    <w:name w:val="12font1"/>
    <w:qFormat/>
    <w:uiPriority w:val="0"/>
    <w:rPr>
      <w:sz w:val="18"/>
      <w:szCs w:val="18"/>
    </w:rPr>
  </w:style>
  <w:style w:type="character" w:customStyle="1" w:styleId="743">
    <w:name w:val="图表标题wj Char"/>
    <w:link w:val="744"/>
    <w:qFormat/>
    <w:uiPriority w:val="0"/>
    <w:rPr>
      <w:rFonts w:ascii="宋体"/>
      <w:b/>
      <w:kern w:val="2"/>
      <w:sz w:val="24"/>
      <w:szCs w:val="24"/>
    </w:rPr>
  </w:style>
  <w:style w:type="paragraph" w:customStyle="1" w:styleId="744">
    <w:name w:val="图表标题wj"/>
    <w:link w:val="743"/>
    <w:qFormat/>
    <w:uiPriority w:val="0"/>
    <w:pPr>
      <w:adjustRightInd w:val="0"/>
      <w:snapToGrid w:val="0"/>
      <w:jc w:val="center"/>
    </w:pPr>
    <w:rPr>
      <w:rFonts w:ascii="宋体" w:hAnsi="Times New Roman" w:eastAsia="宋体" w:cs="Times New Roman"/>
      <w:b/>
      <w:kern w:val="2"/>
      <w:sz w:val="24"/>
      <w:szCs w:val="24"/>
      <w:lang w:val="en-US" w:eastAsia="zh-CN" w:bidi="ar-SA"/>
    </w:rPr>
  </w:style>
  <w:style w:type="character" w:customStyle="1" w:styleId="745">
    <w:name w:val="表格文字 Char Char"/>
    <w:qFormat/>
    <w:uiPriority w:val="0"/>
    <w:rPr>
      <w:rFonts w:eastAsia="宋体"/>
      <w:snapToGrid/>
      <w:sz w:val="21"/>
      <w:szCs w:val="21"/>
      <w:lang w:val="en-US" w:eastAsia="zh-CN" w:bidi="ar-SA"/>
    </w:rPr>
  </w:style>
  <w:style w:type="character" w:customStyle="1" w:styleId="746">
    <w:name w:val="表格备注 Char"/>
    <w:link w:val="747"/>
    <w:qFormat/>
    <w:uiPriority w:val="0"/>
    <w:rPr>
      <w:rFonts w:ascii="仿宋_GB2312" w:hAnsi="宋体" w:eastAsia="仿宋_GB2312"/>
      <w:kern w:val="2"/>
      <w:sz w:val="18"/>
      <w:szCs w:val="18"/>
    </w:rPr>
  </w:style>
  <w:style w:type="paragraph" w:customStyle="1" w:styleId="747">
    <w:name w:val="表格备注"/>
    <w:basedOn w:val="1"/>
    <w:link w:val="746"/>
    <w:qFormat/>
    <w:uiPriority w:val="0"/>
    <w:pPr>
      <w:adjustRightInd w:val="0"/>
      <w:snapToGrid w:val="0"/>
      <w:jc w:val="left"/>
    </w:pPr>
    <w:rPr>
      <w:rFonts w:ascii="仿宋_GB2312" w:hAnsi="宋体" w:eastAsia="仿宋_GB2312"/>
      <w:sz w:val="18"/>
      <w:szCs w:val="18"/>
    </w:rPr>
  </w:style>
  <w:style w:type="character" w:customStyle="1" w:styleId="748">
    <w:name w:val="普通(网站) 字符"/>
    <w:link w:val="81"/>
    <w:qFormat/>
    <w:uiPriority w:val="0"/>
    <w:rPr>
      <w:rFonts w:ascii="宋体" w:hAnsi="宋体" w:cs="宋体"/>
      <w:sz w:val="24"/>
      <w:szCs w:val="24"/>
    </w:rPr>
  </w:style>
  <w:style w:type="character" w:customStyle="1" w:styleId="749">
    <w:name w:val="表格下面小8 Char"/>
    <w:link w:val="750"/>
    <w:qFormat/>
    <w:uiPriority w:val="0"/>
    <w:rPr>
      <w:rFonts w:ascii="仿宋_GB2312" w:eastAsia="仿宋_GB2312"/>
      <w:b/>
      <w:color w:val="000000"/>
      <w:sz w:val="10"/>
      <w:szCs w:val="10"/>
    </w:rPr>
  </w:style>
  <w:style w:type="paragraph" w:customStyle="1" w:styleId="750">
    <w:name w:val="表格下面小8"/>
    <w:basedOn w:val="1"/>
    <w:link w:val="749"/>
    <w:qFormat/>
    <w:uiPriority w:val="0"/>
    <w:pPr>
      <w:widowControl/>
      <w:adjustRightInd w:val="0"/>
      <w:snapToGrid w:val="0"/>
      <w:jc w:val="center"/>
    </w:pPr>
    <w:rPr>
      <w:rFonts w:ascii="仿宋_GB2312" w:eastAsia="仿宋_GB2312"/>
      <w:b/>
      <w:color w:val="000000"/>
      <w:kern w:val="0"/>
      <w:sz w:val="10"/>
      <w:szCs w:val="10"/>
    </w:rPr>
  </w:style>
  <w:style w:type="character" w:customStyle="1" w:styleId="751">
    <w:name w:val="4表格正文 Char"/>
    <w:link w:val="752"/>
    <w:qFormat/>
    <w:uiPriority w:val="0"/>
    <w:rPr>
      <w:rFonts w:ascii="仿宋_GB2312" w:eastAsia="仿宋_GB2312"/>
      <w:kern w:val="2"/>
      <w:sz w:val="21"/>
      <w:szCs w:val="21"/>
    </w:rPr>
  </w:style>
  <w:style w:type="paragraph" w:customStyle="1" w:styleId="752">
    <w:name w:val="4表格正文"/>
    <w:basedOn w:val="1"/>
    <w:link w:val="751"/>
    <w:qFormat/>
    <w:uiPriority w:val="0"/>
    <w:pPr>
      <w:adjustRightInd w:val="0"/>
      <w:snapToGrid w:val="0"/>
      <w:spacing w:line="0" w:lineRule="atLeast"/>
      <w:jc w:val="center"/>
    </w:pPr>
    <w:rPr>
      <w:rFonts w:ascii="仿宋_GB2312" w:eastAsia="仿宋_GB2312"/>
      <w:szCs w:val="21"/>
    </w:rPr>
  </w:style>
  <w:style w:type="character" w:customStyle="1" w:styleId="753">
    <w:name w:val="5表格的最后 Char"/>
    <w:link w:val="754"/>
    <w:qFormat/>
    <w:uiPriority w:val="0"/>
    <w:rPr>
      <w:rFonts w:ascii="仿宋_GB2312" w:hAnsi="宋体" w:eastAsia="仿宋_GB2312"/>
      <w:kern w:val="2"/>
      <w:sz w:val="10"/>
      <w:szCs w:val="10"/>
    </w:rPr>
  </w:style>
  <w:style w:type="paragraph" w:customStyle="1" w:styleId="754">
    <w:name w:val="5表格的最后"/>
    <w:basedOn w:val="747"/>
    <w:link w:val="753"/>
    <w:qFormat/>
    <w:uiPriority w:val="0"/>
    <w:pPr>
      <w:jc w:val="center"/>
    </w:pPr>
    <w:rPr>
      <w:sz w:val="10"/>
      <w:szCs w:val="10"/>
    </w:rPr>
  </w:style>
  <w:style w:type="character" w:customStyle="1" w:styleId="755">
    <w:name w:val="扬巴正文 Char"/>
    <w:link w:val="756"/>
    <w:semiHidden/>
    <w:qFormat/>
    <w:uiPriority w:val="0"/>
    <w:rPr>
      <w:kern w:val="2"/>
      <w:sz w:val="24"/>
      <w:szCs w:val="24"/>
    </w:rPr>
  </w:style>
  <w:style w:type="paragraph" w:customStyle="1" w:styleId="756">
    <w:name w:val="扬巴正文"/>
    <w:basedOn w:val="1"/>
    <w:link w:val="755"/>
    <w:semiHidden/>
    <w:qFormat/>
    <w:uiPriority w:val="0"/>
    <w:pPr>
      <w:adjustRightInd w:val="0"/>
      <w:snapToGrid w:val="0"/>
      <w:spacing w:line="360" w:lineRule="auto"/>
      <w:ind w:firstLine="200" w:firstLineChars="200"/>
    </w:pPr>
    <w:rPr>
      <w:sz w:val="24"/>
    </w:rPr>
  </w:style>
  <w:style w:type="character" w:customStyle="1" w:styleId="757">
    <w:name w:val="表格文字2 Char"/>
    <w:link w:val="758"/>
    <w:qFormat/>
    <w:uiPriority w:val="0"/>
    <w:rPr>
      <w:sz w:val="21"/>
      <w:szCs w:val="21"/>
    </w:rPr>
  </w:style>
  <w:style w:type="paragraph" w:customStyle="1" w:styleId="758">
    <w:name w:val="表格文字2"/>
    <w:basedOn w:val="1"/>
    <w:link w:val="757"/>
    <w:qFormat/>
    <w:uiPriority w:val="0"/>
    <w:pPr>
      <w:tabs>
        <w:tab w:val="left" w:pos="277"/>
        <w:tab w:val="left" w:pos="600"/>
        <w:tab w:val="left" w:pos="780"/>
        <w:tab w:val="left" w:pos="2517"/>
      </w:tabs>
      <w:adjustRightInd w:val="0"/>
      <w:spacing w:before="60"/>
      <w:jc w:val="center"/>
      <w:textAlignment w:val="baseline"/>
    </w:pPr>
    <w:rPr>
      <w:kern w:val="0"/>
      <w:szCs w:val="21"/>
    </w:rPr>
  </w:style>
  <w:style w:type="character" w:customStyle="1" w:styleId="759">
    <w:name w:val="正文首行缩进 2 + Times New Roman Char"/>
    <w:semiHidden/>
    <w:qFormat/>
    <w:uiPriority w:val="0"/>
    <w:rPr>
      <w:rFonts w:eastAsia="宋体"/>
      <w:sz w:val="24"/>
      <w:szCs w:val="24"/>
      <w:lang w:val="en-US" w:eastAsia="zh-CN" w:bidi="ar-SA"/>
    </w:rPr>
  </w:style>
  <w:style w:type="character" w:customStyle="1" w:styleId="760">
    <w:name w:val="标题 4wj"/>
    <w:semiHidden/>
    <w:qFormat/>
    <w:uiPriority w:val="0"/>
    <w:rPr>
      <w:rFonts w:ascii="黑体" w:hAnsi="Arial" w:eastAsia="宋体"/>
      <w:b/>
      <w:bCs/>
      <w:kern w:val="2"/>
      <w:sz w:val="24"/>
      <w:szCs w:val="24"/>
      <w:lang w:val="en-US" w:eastAsia="zh-CN" w:bidi="ar-SA"/>
    </w:rPr>
  </w:style>
  <w:style w:type="character" w:customStyle="1" w:styleId="761">
    <w:name w:val="表 Char"/>
    <w:semiHidden/>
    <w:qFormat/>
    <w:uiPriority w:val="0"/>
    <w:rPr>
      <w:rFonts w:ascii="Arial" w:hAnsi="Arial" w:eastAsia="宋体" w:cs="Arial"/>
      <w:b/>
      <w:kern w:val="2"/>
      <w:sz w:val="21"/>
      <w:szCs w:val="24"/>
      <w:lang w:val="en-US" w:eastAsia="zh-CN" w:bidi="ar-SA"/>
    </w:rPr>
  </w:style>
  <w:style w:type="character" w:customStyle="1" w:styleId="762">
    <w:name w:val="Char Char11"/>
    <w:qFormat/>
    <w:uiPriority w:val="0"/>
    <w:rPr>
      <w:rFonts w:ascii="黑体" w:eastAsia="黑体"/>
      <w:b/>
      <w:bCs/>
      <w:kern w:val="44"/>
      <w:sz w:val="24"/>
      <w:szCs w:val="44"/>
      <w:lang w:val="en-US" w:eastAsia="zh-CN" w:bidi="ar-SA"/>
    </w:rPr>
  </w:style>
  <w:style w:type="character" w:customStyle="1" w:styleId="763">
    <w:name w:val="Char Char26"/>
    <w:qFormat/>
    <w:uiPriority w:val="0"/>
    <w:rPr>
      <w:rFonts w:eastAsia="楷体_GB2312"/>
      <w:kern w:val="2"/>
      <w:sz w:val="18"/>
      <w:szCs w:val="18"/>
      <w:lang w:val="en-US" w:eastAsia="zh-CN" w:bidi="ar-SA"/>
    </w:rPr>
  </w:style>
  <w:style w:type="character" w:customStyle="1" w:styleId="764">
    <w:name w:val="Char Char3"/>
    <w:qFormat/>
    <w:uiPriority w:val="0"/>
    <w:rPr>
      <w:rFonts w:eastAsia="宋体"/>
      <w:kern w:val="2"/>
      <w:sz w:val="21"/>
      <w:szCs w:val="24"/>
      <w:lang w:val="en-US" w:eastAsia="zh-CN" w:bidi="ar-SA"/>
    </w:rPr>
  </w:style>
  <w:style w:type="character" w:customStyle="1" w:styleId="765">
    <w:name w:val="题注图名 Char"/>
    <w:qFormat/>
    <w:uiPriority w:val="0"/>
    <w:rPr>
      <w:rFonts w:eastAsia="宋体"/>
      <w:b/>
      <w:bCs/>
      <w:kern w:val="2"/>
      <w:sz w:val="21"/>
      <w:lang w:val="zh-CN" w:eastAsia="zh-CN" w:bidi="ar-SA"/>
    </w:rPr>
  </w:style>
  <w:style w:type="character" w:customStyle="1" w:styleId="766">
    <w:name w:val="Char Char61"/>
    <w:semiHidden/>
    <w:qFormat/>
    <w:uiPriority w:val="0"/>
    <w:rPr>
      <w:rFonts w:eastAsia="宋体"/>
      <w:kern w:val="2"/>
      <w:sz w:val="18"/>
      <w:szCs w:val="18"/>
      <w:lang w:val="en-US" w:eastAsia="zh-CN" w:bidi="ar-SA"/>
    </w:rPr>
  </w:style>
  <w:style w:type="character" w:customStyle="1" w:styleId="767">
    <w:name w:val="小4正文 Char"/>
    <w:link w:val="768"/>
    <w:qFormat/>
    <w:uiPriority w:val="0"/>
    <w:rPr>
      <w:rFonts w:ascii="宋体" w:hAnsi="宋体"/>
      <w:color w:val="000000"/>
      <w:kern w:val="2"/>
      <w:sz w:val="24"/>
      <w:szCs w:val="24"/>
    </w:rPr>
  </w:style>
  <w:style w:type="paragraph" w:customStyle="1" w:styleId="768">
    <w:name w:val="小4正文"/>
    <w:basedOn w:val="1"/>
    <w:link w:val="767"/>
    <w:qFormat/>
    <w:uiPriority w:val="0"/>
    <w:pPr>
      <w:spacing w:line="360" w:lineRule="auto"/>
      <w:ind w:firstLine="480" w:firstLineChars="200"/>
      <w:jc w:val="left"/>
    </w:pPr>
    <w:rPr>
      <w:rFonts w:ascii="宋体" w:hAnsi="宋体"/>
      <w:color w:val="000000"/>
      <w:sz w:val="24"/>
    </w:rPr>
  </w:style>
  <w:style w:type="character" w:customStyle="1" w:styleId="769">
    <w:name w:val="Char Char10"/>
    <w:semiHidden/>
    <w:qFormat/>
    <w:uiPriority w:val="0"/>
    <w:rPr>
      <w:rFonts w:ascii="黑体" w:hAnsi="Arial" w:eastAsia="黑体"/>
      <w:snapToGrid/>
      <w:sz w:val="24"/>
      <w:szCs w:val="24"/>
      <w:lang w:val="en-US" w:eastAsia="zh-CN" w:bidi="ar-SA"/>
    </w:rPr>
  </w:style>
  <w:style w:type="character" w:customStyle="1" w:styleId="770">
    <w:name w:val="正文文本 21 Char"/>
    <w:link w:val="394"/>
    <w:qFormat/>
    <w:locked/>
    <w:uiPriority w:val="0"/>
    <w:rPr>
      <w:rFonts w:ascii="宋体" w:hAnsi="宋体"/>
      <w:kern w:val="2"/>
      <w:sz w:val="24"/>
    </w:rPr>
  </w:style>
  <w:style w:type="character" w:customStyle="1" w:styleId="771">
    <w:name w:val="byc表格备注 Char"/>
    <w:link w:val="772"/>
    <w:qFormat/>
    <w:uiPriority w:val="0"/>
    <w:rPr>
      <w:rFonts w:ascii="仿宋_GB2312" w:hAnsi="宋体" w:eastAsia="仿宋_GB2312"/>
      <w:color w:val="3333FF"/>
      <w:kern w:val="2"/>
      <w:sz w:val="18"/>
      <w:szCs w:val="18"/>
    </w:rPr>
  </w:style>
  <w:style w:type="paragraph" w:customStyle="1" w:styleId="772">
    <w:name w:val="byc表格备注"/>
    <w:basedOn w:val="1"/>
    <w:link w:val="771"/>
    <w:qFormat/>
    <w:uiPriority w:val="0"/>
    <w:pPr>
      <w:adjustRightInd w:val="0"/>
      <w:snapToGrid w:val="0"/>
    </w:pPr>
    <w:rPr>
      <w:rFonts w:ascii="仿宋_GB2312" w:hAnsi="宋体" w:eastAsia="仿宋_GB2312"/>
      <w:color w:val="3333FF"/>
      <w:sz w:val="18"/>
      <w:szCs w:val="18"/>
    </w:rPr>
  </w:style>
  <w:style w:type="character" w:customStyle="1" w:styleId="773">
    <w:name w:val="扬巴正文新 Char"/>
    <w:link w:val="774"/>
    <w:qFormat/>
    <w:uiPriority w:val="0"/>
    <w:rPr>
      <w:rFonts w:ascii="仿宋_GB2312" w:eastAsia="仿宋_GB2312"/>
      <w:bCs/>
      <w:kern w:val="2"/>
      <w:sz w:val="24"/>
      <w:szCs w:val="24"/>
    </w:rPr>
  </w:style>
  <w:style w:type="paragraph" w:customStyle="1" w:styleId="774">
    <w:name w:val="扬巴正文新"/>
    <w:basedOn w:val="1"/>
    <w:link w:val="773"/>
    <w:qFormat/>
    <w:uiPriority w:val="0"/>
    <w:pPr>
      <w:adjustRightInd w:val="0"/>
      <w:snapToGrid w:val="0"/>
      <w:spacing w:line="360" w:lineRule="auto"/>
      <w:ind w:firstLine="480" w:firstLineChars="200"/>
    </w:pPr>
    <w:rPr>
      <w:rFonts w:ascii="仿宋_GB2312" w:eastAsia="仿宋_GB2312"/>
      <w:bCs/>
      <w:sz w:val="24"/>
    </w:rPr>
  </w:style>
  <w:style w:type="character" w:customStyle="1" w:styleId="775">
    <w:name w:val="a51"/>
    <w:qFormat/>
    <w:uiPriority w:val="0"/>
    <w:rPr>
      <w:color w:val="000000"/>
      <w:sz w:val="18"/>
      <w:szCs w:val="18"/>
      <w:u w:val="none"/>
    </w:rPr>
  </w:style>
  <w:style w:type="character" w:customStyle="1" w:styleId="776">
    <w:name w:val="表1 Char"/>
    <w:link w:val="777"/>
    <w:qFormat/>
    <w:uiPriority w:val="0"/>
    <w:rPr>
      <w:rFonts w:ascii="宋体" w:hAnsi="宋体"/>
      <w:kern w:val="2"/>
      <w:sz w:val="21"/>
    </w:rPr>
  </w:style>
  <w:style w:type="paragraph" w:customStyle="1" w:styleId="777">
    <w:name w:val="表1"/>
    <w:basedOn w:val="1"/>
    <w:next w:val="66"/>
    <w:link w:val="776"/>
    <w:qFormat/>
    <w:uiPriority w:val="0"/>
    <w:pPr>
      <w:spacing w:line="312" w:lineRule="auto"/>
      <w:jc w:val="center"/>
    </w:pPr>
    <w:rPr>
      <w:rFonts w:ascii="宋体" w:hAnsi="宋体"/>
      <w:szCs w:val="20"/>
    </w:rPr>
  </w:style>
  <w:style w:type="character" w:customStyle="1" w:styleId="778">
    <w:name w:val="show2"/>
    <w:qFormat/>
    <w:uiPriority w:val="0"/>
  </w:style>
  <w:style w:type="character" w:customStyle="1" w:styleId="779">
    <w:name w:val="Char Char1126"/>
    <w:qFormat/>
    <w:uiPriority w:val="0"/>
    <w:rPr>
      <w:rFonts w:ascii="黑体" w:hAnsi="Arial" w:eastAsia="黑体"/>
      <w:bCs/>
      <w:kern w:val="2"/>
      <w:sz w:val="30"/>
      <w:szCs w:val="30"/>
      <w:lang w:val="en-US" w:eastAsia="zh-CN" w:bidi="ar-SA"/>
    </w:rPr>
  </w:style>
  <w:style w:type="character" w:customStyle="1" w:styleId="780">
    <w:name w:val="LD(1)(2)(3) Char"/>
    <w:link w:val="781"/>
    <w:qFormat/>
    <w:uiPriority w:val="0"/>
    <w:rPr>
      <w:color w:val="0000FF"/>
      <w:kern w:val="2"/>
      <w:sz w:val="24"/>
      <w:szCs w:val="24"/>
    </w:rPr>
  </w:style>
  <w:style w:type="paragraph" w:customStyle="1" w:styleId="781">
    <w:name w:val="LD(1)(2)(3)"/>
    <w:basedOn w:val="1"/>
    <w:link w:val="780"/>
    <w:qFormat/>
    <w:uiPriority w:val="0"/>
    <w:pPr>
      <w:numPr>
        <w:ilvl w:val="0"/>
        <w:numId w:val="9"/>
      </w:numPr>
      <w:adjustRightInd w:val="0"/>
      <w:snapToGrid w:val="0"/>
      <w:spacing w:line="360" w:lineRule="auto"/>
    </w:pPr>
    <w:rPr>
      <w:color w:val="0000FF"/>
      <w:sz w:val="24"/>
    </w:rPr>
  </w:style>
  <w:style w:type="character" w:customStyle="1" w:styleId="782">
    <w:name w:val="SC正文 Char"/>
    <w:link w:val="783"/>
    <w:qFormat/>
    <w:uiPriority w:val="0"/>
    <w:rPr>
      <w:rFonts w:ascii="仿宋_GB2312" w:eastAsia="仿宋_GB2312"/>
      <w:color w:val="0000FF"/>
      <w:kern w:val="21"/>
      <w:sz w:val="28"/>
      <w:szCs w:val="28"/>
    </w:rPr>
  </w:style>
  <w:style w:type="paragraph" w:customStyle="1" w:styleId="783">
    <w:name w:val="SC正文"/>
    <w:basedOn w:val="1"/>
    <w:link w:val="782"/>
    <w:qFormat/>
    <w:uiPriority w:val="0"/>
    <w:pPr>
      <w:adjustRightInd w:val="0"/>
      <w:snapToGrid w:val="0"/>
      <w:spacing w:line="324" w:lineRule="auto"/>
      <w:ind w:firstLine="560" w:firstLineChars="200"/>
    </w:pPr>
    <w:rPr>
      <w:rFonts w:ascii="仿宋_GB2312" w:eastAsia="仿宋_GB2312"/>
      <w:color w:val="0000FF"/>
      <w:kern w:val="21"/>
      <w:sz w:val="28"/>
      <w:szCs w:val="28"/>
    </w:rPr>
  </w:style>
  <w:style w:type="character" w:customStyle="1" w:styleId="784">
    <w:name w:val="h4 Char1"/>
    <w:qFormat/>
    <w:uiPriority w:val="0"/>
    <w:rPr>
      <w:rFonts w:ascii="Cambria" w:hAnsi="Cambria" w:eastAsia="宋体" w:cs="Times New Roman"/>
      <w:b/>
      <w:bCs/>
      <w:sz w:val="28"/>
      <w:szCs w:val="28"/>
    </w:rPr>
  </w:style>
  <w:style w:type="character" w:customStyle="1" w:styleId="785">
    <w:name w:val="L表头 Char"/>
    <w:link w:val="786"/>
    <w:qFormat/>
    <w:uiPriority w:val="0"/>
    <w:rPr>
      <w:b/>
      <w:color w:val="000000"/>
      <w:sz w:val="24"/>
      <w:szCs w:val="24"/>
    </w:rPr>
  </w:style>
  <w:style w:type="paragraph" w:customStyle="1" w:styleId="786">
    <w:name w:val="L表头"/>
    <w:basedOn w:val="381"/>
    <w:link w:val="785"/>
    <w:qFormat/>
    <w:uiPriority w:val="0"/>
    <w:rPr>
      <w:rFonts w:ascii="Times New Roman"/>
      <w:color w:val="000000"/>
    </w:rPr>
  </w:style>
  <w:style w:type="character" w:customStyle="1" w:styleId="787">
    <w:name w:val="页脚 Char1"/>
    <w:qFormat/>
    <w:uiPriority w:val="99"/>
    <w:rPr>
      <w:rFonts w:ascii="Times New Roman" w:hAnsi="Times New Roman" w:eastAsia="宋体" w:cs="Times New Roman"/>
      <w:sz w:val="18"/>
      <w:szCs w:val="18"/>
    </w:rPr>
  </w:style>
  <w:style w:type="character" w:customStyle="1" w:styleId="788">
    <w:name w:val="PT表格 Char"/>
    <w:link w:val="789"/>
    <w:qFormat/>
    <w:uiPriority w:val="0"/>
    <w:rPr>
      <w:color w:val="0000FF"/>
      <w:kern w:val="2"/>
      <w:sz w:val="21"/>
      <w:szCs w:val="24"/>
    </w:rPr>
  </w:style>
  <w:style w:type="paragraph" w:customStyle="1" w:styleId="789">
    <w:name w:val="PT表格"/>
    <w:basedOn w:val="1"/>
    <w:link w:val="788"/>
    <w:qFormat/>
    <w:uiPriority w:val="0"/>
    <w:pPr>
      <w:adjustRightInd w:val="0"/>
      <w:snapToGrid w:val="0"/>
      <w:jc w:val="center"/>
    </w:pPr>
    <w:rPr>
      <w:color w:val="0000FF"/>
    </w:rPr>
  </w:style>
  <w:style w:type="character" w:customStyle="1" w:styleId="790">
    <w:name w:val="表格内容 Char"/>
    <w:link w:val="791"/>
    <w:qFormat/>
    <w:uiPriority w:val="0"/>
    <w:rPr>
      <w:rFonts w:ascii="Arial" w:hAnsi="Arial" w:eastAsia="仿宋_GB2312"/>
      <w:sz w:val="24"/>
    </w:rPr>
  </w:style>
  <w:style w:type="paragraph" w:customStyle="1" w:styleId="791">
    <w:name w:val="表格内容"/>
    <w:basedOn w:val="1"/>
    <w:link w:val="790"/>
    <w:qFormat/>
    <w:uiPriority w:val="0"/>
    <w:pPr>
      <w:overflowPunct w:val="0"/>
      <w:adjustRightInd w:val="0"/>
      <w:spacing w:before="40" w:after="60" w:line="200" w:lineRule="atLeast"/>
      <w:textAlignment w:val="baseline"/>
    </w:pPr>
    <w:rPr>
      <w:rFonts w:ascii="Arial" w:hAnsi="Arial" w:eastAsia="仿宋_GB2312"/>
      <w:kern w:val="0"/>
      <w:sz w:val="24"/>
      <w:szCs w:val="20"/>
    </w:rPr>
  </w:style>
  <w:style w:type="character" w:customStyle="1" w:styleId="792">
    <w:name w:val="样式1 Char"/>
    <w:link w:val="793"/>
    <w:qFormat/>
    <w:uiPriority w:val="0"/>
    <w:rPr>
      <w:rFonts w:ascii="宋体" w:hAnsi="宋体"/>
      <w:kern w:val="2"/>
      <w:sz w:val="28"/>
      <w:szCs w:val="28"/>
    </w:rPr>
  </w:style>
  <w:style w:type="paragraph" w:customStyle="1" w:styleId="793">
    <w:name w:val="样式1"/>
    <w:basedOn w:val="1"/>
    <w:next w:val="39"/>
    <w:link w:val="792"/>
    <w:qFormat/>
    <w:uiPriority w:val="0"/>
    <w:pPr>
      <w:widowControl/>
      <w:snapToGrid w:val="0"/>
      <w:jc w:val="center"/>
    </w:pPr>
    <w:rPr>
      <w:rFonts w:ascii="宋体" w:hAnsi="宋体"/>
      <w:sz w:val="28"/>
      <w:szCs w:val="28"/>
    </w:rPr>
  </w:style>
  <w:style w:type="character" w:customStyle="1" w:styleId="794">
    <w:name w:val="报告书表格 Char"/>
    <w:link w:val="195"/>
    <w:qFormat/>
    <w:uiPriority w:val="0"/>
    <w:rPr>
      <w:rFonts w:eastAsia="仿宋_GB2312"/>
      <w:sz w:val="24"/>
    </w:rPr>
  </w:style>
  <w:style w:type="character" w:customStyle="1" w:styleId="795">
    <w:name w:val="陈标题1 Char"/>
    <w:link w:val="796"/>
    <w:qFormat/>
    <w:uiPriority w:val="0"/>
    <w:rPr>
      <w:b/>
      <w:kern w:val="2"/>
      <w:sz w:val="44"/>
      <w:szCs w:val="48"/>
    </w:rPr>
  </w:style>
  <w:style w:type="paragraph" w:customStyle="1" w:styleId="796">
    <w:name w:val="陈标题1"/>
    <w:basedOn w:val="1"/>
    <w:next w:val="1"/>
    <w:link w:val="795"/>
    <w:qFormat/>
    <w:uiPriority w:val="0"/>
    <w:pPr>
      <w:spacing w:line="288" w:lineRule="auto"/>
      <w:jc w:val="left"/>
      <w:outlineLvl w:val="0"/>
    </w:pPr>
    <w:rPr>
      <w:b/>
      <w:sz w:val="44"/>
      <w:szCs w:val="48"/>
    </w:rPr>
  </w:style>
  <w:style w:type="character" w:customStyle="1" w:styleId="797">
    <w:name w:val="陈标题4 Char"/>
    <w:link w:val="798"/>
    <w:qFormat/>
    <w:uiPriority w:val="0"/>
    <w:rPr>
      <w:b/>
      <w:kern w:val="2"/>
      <w:sz w:val="24"/>
      <w:szCs w:val="28"/>
    </w:rPr>
  </w:style>
  <w:style w:type="paragraph" w:customStyle="1" w:styleId="798">
    <w:name w:val="陈标题4"/>
    <w:basedOn w:val="1"/>
    <w:next w:val="1"/>
    <w:link w:val="797"/>
    <w:qFormat/>
    <w:uiPriority w:val="0"/>
    <w:pPr>
      <w:keepNext/>
      <w:keepLines/>
      <w:spacing w:line="288" w:lineRule="auto"/>
      <w:outlineLvl w:val="3"/>
    </w:pPr>
    <w:rPr>
      <w:b/>
      <w:sz w:val="24"/>
      <w:szCs w:val="28"/>
    </w:rPr>
  </w:style>
  <w:style w:type="character" w:customStyle="1" w:styleId="799">
    <w:name w:val="陈结论标题2 Char Char"/>
    <w:link w:val="800"/>
    <w:qFormat/>
    <w:uiPriority w:val="0"/>
    <w:rPr>
      <w:rFonts w:ascii="仿宋_GB2312" w:eastAsia="仿宋_GB2312"/>
      <w:b/>
      <w:kern w:val="2"/>
      <w:sz w:val="32"/>
      <w:szCs w:val="32"/>
    </w:rPr>
  </w:style>
  <w:style w:type="paragraph" w:customStyle="1" w:styleId="800">
    <w:name w:val="陈结论标题2"/>
    <w:basedOn w:val="1"/>
    <w:next w:val="1"/>
    <w:link w:val="799"/>
    <w:qFormat/>
    <w:uiPriority w:val="0"/>
    <w:pPr>
      <w:keepNext/>
      <w:keepLines/>
      <w:spacing w:line="288" w:lineRule="auto"/>
      <w:outlineLvl w:val="1"/>
    </w:pPr>
    <w:rPr>
      <w:rFonts w:ascii="仿宋_GB2312" w:eastAsia="仿宋_GB2312"/>
      <w:b/>
      <w:sz w:val="32"/>
      <w:szCs w:val="32"/>
    </w:rPr>
  </w:style>
  <w:style w:type="character" w:customStyle="1" w:styleId="801">
    <w:name w:val="陈结论正文 Char Char"/>
    <w:link w:val="802"/>
    <w:qFormat/>
    <w:uiPriority w:val="0"/>
    <w:rPr>
      <w:rFonts w:ascii="仿宋_GB2312" w:eastAsia="仿宋_GB2312"/>
      <w:b/>
      <w:kern w:val="2"/>
      <w:sz w:val="30"/>
      <w:szCs w:val="30"/>
    </w:rPr>
  </w:style>
  <w:style w:type="paragraph" w:customStyle="1" w:styleId="802">
    <w:name w:val="陈结论正文"/>
    <w:basedOn w:val="1"/>
    <w:next w:val="1"/>
    <w:link w:val="801"/>
    <w:qFormat/>
    <w:uiPriority w:val="0"/>
    <w:pPr>
      <w:ind w:firstLine="602" w:firstLineChars="200"/>
    </w:pPr>
    <w:rPr>
      <w:rFonts w:ascii="仿宋_GB2312" w:eastAsia="仿宋_GB2312"/>
      <w:b/>
      <w:sz w:val="30"/>
      <w:szCs w:val="30"/>
    </w:rPr>
  </w:style>
  <w:style w:type="character" w:customStyle="1" w:styleId="803">
    <w:name w:val="批注框文本 Char1"/>
    <w:qFormat/>
    <w:uiPriority w:val="0"/>
    <w:rPr>
      <w:rFonts w:ascii="Times New Roman" w:hAnsi="Times New Roman" w:eastAsia="宋体" w:cs="Times New Roman"/>
      <w:sz w:val="18"/>
      <w:szCs w:val="18"/>
    </w:rPr>
  </w:style>
  <w:style w:type="character" w:customStyle="1" w:styleId="804">
    <w:name w:val="陈正文 Char Char"/>
    <w:qFormat/>
    <w:uiPriority w:val="0"/>
    <w:rPr>
      <w:rFonts w:eastAsia="仿宋_GB2312"/>
      <w:kern w:val="2"/>
      <w:sz w:val="24"/>
      <w:szCs w:val="24"/>
      <w:lang w:val="en-US" w:eastAsia="zh-CN" w:bidi="ar-SA"/>
    </w:rPr>
  </w:style>
  <w:style w:type="character" w:customStyle="1" w:styleId="805">
    <w:name w:val="陈表格中内容 Char Char"/>
    <w:qFormat/>
    <w:locked/>
    <w:uiPriority w:val="0"/>
    <w:rPr>
      <w:rFonts w:eastAsia="仿宋_GB2312"/>
      <w:kern w:val="2"/>
      <w:sz w:val="21"/>
      <w:szCs w:val="21"/>
      <w:lang w:val="en-US" w:eastAsia="zh-CN" w:bidi="ar-SA"/>
    </w:rPr>
  </w:style>
  <w:style w:type="character" w:customStyle="1" w:styleId="806">
    <w:name w:val="样式 Arial 小四"/>
    <w:qFormat/>
    <w:uiPriority w:val="0"/>
    <w:rPr>
      <w:rFonts w:ascii="Arial" w:hAnsi="Arial"/>
      <w:sz w:val="24"/>
    </w:rPr>
  </w:style>
  <w:style w:type="character" w:styleId="807">
    <w:name w:val="Placeholder Text"/>
    <w:qFormat/>
    <w:uiPriority w:val="99"/>
    <w:rPr>
      <w:color w:val="808080"/>
    </w:rPr>
  </w:style>
  <w:style w:type="character" w:customStyle="1" w:styleId="808">
    <w:name w:val="表题 Char"/>
    <w:link w:val="809"/>
    <w:qFormat/>
    <w:uiPriority w:val="0"/>
    <w:rPr>
      <w:rFonts w:eastAsia="黑体"/>
      <w:kern w:val="2"/>
      <w:sz w:val="24"/>
    </w:rPr>
  </w:style>
  <w:style w:type="paragraph" w:customStyle="1" w:styleId="809">
    <w:name w:val="表题"/>
    <w:basedOn w:val="1"/>
    <w:link w:val="808"/>
    <w:qFormat/>
    <w:uiPriority w:val="0"/>
    <w:pPr>
      <w:snapToGrid w:val="0"/>
      <w:jc w:val="center"/>
    </w:pPr>
    <w:rPr>
      <w:rFonts w:eastAsia="黑体"/>
      <w:sz w:val="24"/>
      <w:szCs w:val="20"/>
    </w:rPr>
  </w:style>
  <w:style w:type="character" w:customStyle="1" w:styleId="810">
    <w:name w:val="bigtitle1"/>
    <w:qFormat/>
    <w:uiPriority w:val="0"/>
    <w:rPr>
      <w:rFonts w:hint="eastAsia" w:ascii="宋体" w:hAnsi="宋体" w:eastAsia="宋体"/>
      <w:b/>
      <w:bCs/>
      <w:color w:val="333333"/>
      <w:sz w:val="39"/>
      <w:szCs w:val="39"/>
      <w:u w:val="none"/>
    </w:rPr>
  </w:style>
  <w:style w:type="character" w:customStyle="1" w:styleId="811">
    <w:name w:val="未命名11"/>
    <w:qFormat/>
    <w:uiPriority w:val="0"/>
    <w:rPr>
      <w:rFonts w:hint="eastAsia" w:ascii="宋体" w:hAnsi="宋体" w:eastAsia="宋体"/>
      <w:sz w:val="18"/>
      <w:szCs w:val="18"/>
    </w:rPr>
  </w:style>
  <w:style w:type="character" w:customStyle="1" w:styleId="812">
    <w:name w:val="m_b21"/>
    <w:qFormat/>
    <w:uiPriority w:val="0"/>
    <w:rPr>
      <w:b/>
      <w:bCs/>
      <w:spacing w:val="360"/>
      <w:sz w:val="26"/>
      <w:szCs w:val="26"/>
    </w:rPr>
  </w:style>
  <w:style w:type="character" w:customStyle="1" w:styleId="813">
    <w:name w:val="p14"/>
    <w:qFormat/>
    <w:uiPriority w:val="0"/>
  </w:style>
  <w:style w:type="character" w:customStyle="1" w:styleId="814">
    <w:name w:val="zjgblk1"/>
    <w:qFormat/>
    <w:uiPriority w:val="0"/>
    <w:rPr>
      <w:rFonts w:hint="default"/>
      <w:color w:val="000000"/>
      <w:spacing w:val="336"/>
      <w:sz w:val="18"/>
      <w:szCs w:val="18"/>
      <w:u w:val="none"/>
    </w:rPr>
  </w:style>
  <w:style w:type="character" w:customStyle="1" w:styleId="815">
    <w:name w:val="unnamed11"/>
    <w:qFormat/>
    <w:uiPriority w:val="0"/>
    <w:rPr>
      <w:color w:val="336699"/>
      <w:sz w:val="32"/>
      <w:szCs w:val="32"/>
      <w:u w:val="none"/>
    </w:rPr>
  </w:style>
  <w:style w:type="character" w:customStyle="1" w:styleId="816">
    <w:name w:val="chen表头1 Char"/>
    <w:link w:val="817"/>
    <w:qFormat/>
    <w:uiPriority w:val="0"/>
    <w:rPr>
      <w:rFonts w:eastAsia="楷体_GB2312"/>
      <w:b/>
      <w:kern w:val="2"/>
      <w:sz w:val="24"/>
      <w:szCs w:val="24"/>
    </w:rPr>
  </w:style>
  <w:style w:type="paragraph" w:customStyle="1" w:styleId="817">
    <w:name w:val="chen表头1"/>
    <w:basedOn w:val="1"/>
    <w:link w:val="816"/>
    <w:qFormat/>
    <w:uiPriority w:val="0"/>
    <w:pPr>
      <w:spacing w:after="120" w:line="500" w:lineRule="exact"/>
      <w:jc w:val="center"/>
    </w:pPr>
    <w:rPr>
      <w:rFonts w:eastAsia="楷体_GB2312"/>
      <w:b/>
      <w:sz w:val="24"/>
    </w:rPr>
  </w:style>
  <w:style w:type="character" w:customStyle="1" w:styleId="818">
    <w:name w:val="样式 样式 样式 宋体 小四 行距: 多倍行距 1.4 字行2 + 黑色 + Times New Roman2 Char"/>
    <w:link w:val="819"/>
    <w:qFormat/>
    <w:uiPriority w:val="0"/>
  </w:style>
  <w:style w:type="paragraph" w:customStyle="1" w:styleId="819">
    <w:name w:val="样式 样式 样式 宋体 小四 行距: 多倍行距 1.4 字行2 + 黑色 + Times New Roman2"/>
    <w:basedOn w:val="441"/>
    <w:link w:val="818"/>
    <w:qFormat/>
    <w:uiPriority w:val="0"/>
    <w:pPr>
      <w:spacing w:line="360" w:lineRule="auto"/>
      <w:ind w:firstLine="200"/>
    </w:pPr>
  </w:style>
  <w:style w:type="character" w:customStyle="1" w:styleId="820">
    <w:name w:val="样式正文 Char"/>
    <w:link w:val="821"/>
    <w:qFormat/>
    <w:uiPriority w:val="0"/>
    <w:rPr>
      <w:kern w:val="2"/>
      <w:sz w:val="24"/>
      <w:szCs w:val="24"/>
    </w:rPr>
  </w:style>
  <w:style w:type="paragraph" w:customStyle="1" w:styleId="821">
    <w:name w:val="样式正文"/>
    <w:basedOn w:val="1"/>
    <w:link w:val="820"/>
    <w:qFormat/>
    <w:uiPriority w:val="0"/>
    <w:pPr>
      <w:spacing w:line="400" w:lineRule="exact"/>
      <w:ind w:firstLine="200" w:firstLineChars="200"/>
    </w:pPr>
    <w:rPr>
      <w:sz w:val="24"/>
    </w:rPr>
  </w:style>
  <w:style w:type="character" w:customStyle="1" w:styleId="822">
    <w:name w:val="hhcwt标题4 Char Char"/>
    <w:link w:val="823"/>
    <w:qFormat/>
    <w:uiPriority w:val="0"/>
    <w:rPr>
      <w:bCs/>
      <w:kern w:val="2"/>
      <w:sz w:val="24"/>
      <w:szCs w:val="24"/>
    </w:rPr>
  </w:style>
  <w:style w:type="paragraph" w:customStyle="1" w:styleId="823">
    <w:name w:val="hhcwt标题4"/>
    <w:basedOn w:val="6"/>
    <w:link w:val="822"/>
    <w:qFormat/>
    <w:uiPriority w:val="0"/>
    <w:pPr>
      <w:keepNext/>
      <w:keepLines/>
      <w:numPr>
        <w:ilvl w:val="0"/>
        <w:numId w:val="0"/>
      </w:numPr>
      <w:spacing w:before="0" w:beforeLines="0" w:after="0" w:afterLines="0"/>
    </w:pPr>
    <w:rPr>
      <w:rFonts w:hAnsi="Times New Roman"/>
      <w:b w:val="0"/>
      <w:bCs/>
      <w:szCs w:val="24"/>
    </w:rPr>
  </w:style>
  <w:style w:type="character" w:customStyle="1" w:styleId="824">
    <w:name w:val="hhcwt表头 Char Char"/>
    <w:link w:val="825"/>
    <w:qFormat/>
    <w:uiPriority w:val="0"/>
    <w:rPr>
      <w:rFonts w:ascii="楷体_GB2312" w:eastAsia="楷体_GB2312"/>
      <w:b/>
      <w:bCs/>
      <w:kern w:val="2"/>
      <w:sz w:val="24"/>
      <w:szCs w:val="24"/>
    </w:rPr>
  </w:style>
  <w:style w:type="paragraph" w:customStyle="1" w:styleId="825">
    <w:name w:val="hhcwt表头"/>
    <w:basedOn w:val="1"/>
    <w:link w:val="824"/>
    <w:qFormat/>
    <w:uiPriority w:val="0"/>
    <w:pPr>
      <w:tabs>
        <w:tab w:val="left" w:pos="1680"/>
      </w:tabs>
      <w:spacing w:after="120" w:line="500" w:lineRule="exact"/>
      <w:ind w:left="1680"/>
      <w:jc w:val="center"/>
    </w:pPr>
    <w:rPr>
      <w:rFonts w:ascii="楷体_GB2312" w:eastAsia="楷体_GB2312"/>
      <w:b/>
      <w:bCs/>
      <w:sz w:val="24"/>
    </w:rPr>
  </w:style>
  <w:style w:type="character" w:customStyle="1" w:styleId="826">
    <w:name w:val="我的样式（正文） Char Char"/>
    <w:qFormat/>
    <w:uiPriority w:val="0"/>
    <w:rPr>
      <w:rFonts w:ascii="宋体" w:hAnsi="华文楷体" w:eastAsia="宋体" w:cs="宋体"/>
      <w:kern w:val="2"/>
      <w:sz w:val="24"/>
      <w:szCs w:val="24"/>
      <w:lang w:val="en-US" w:eastAsia="zh-CN" w:bidi="ar-SA"/>
    </w:rPr>
  </w:style>
  <w:style w:type="character" w:customStyle="1" w:styleId="827">
    <w:name w:val="表注 Char"/>
    <w:link w:val="828"/>
    <w:qFormat/>
    <w:uiPriority w:val="0"/>
    <w:rPr>
      <w:rFonts w:ascii="宋体" w:hAnsi="宋体" w:cs="Courier New"/>
      <w:sz w:val="18"/>
    </w:rPr>
  </w:style>
  <w:style w:type="paragraph" w:customStyle="1" w:styleId="828">
    <w:name w:val="表注"/>
    <w:basedOn w:val="1"/>
    <w:next w:val="1"/>
    <w:link w:val="827"/>
    <w:qFormat/>
    <w:uiPriority w:val="0"/>
    <w:pPr>
      <w:keepLines/>
      <w:spacing w:line="240" w:lineRule="atLeast"/>
    </w:pPr>
    <w:rPr>
      <w:rFonts w:ascii="宋体" w:hAnsi="宋体" w:cs="Courier New"/>
      <w:kern w:val="0"/>
      <w:sz w:val="18"/>
      <w:szCs w:val="20"/>
    </w:rPr>
  </w:style>
  <w:style w:type="character" w:customStyle="1" w:styleId="829">
    <w:name w:val="z1"/>
    <w:qFormat/>
    <w:uiPriority w:val="0"/>
    <w:rPr>
      <w:spacing w:val="400"/>
      <w:sz w:val="18"/>
      <w:szCs w:val="18"/>
    </w:rPr>
  </w:style>
  <w:style w:type="character" w:customStyle="1" w:styleId="830">
    <w:name w:val="pccs1"/>
    <w:qFormat/>
    <w:uiPriority w:val="0"/>
    <w:rPr>
      <w:sz w:val="18"/>
    </w:rPr>
  </w:style>
  <w:style w:type="character" w:customStyle="1" w:styleId="831">
    <w:name w:val="Char Char Char Char Char1"/>
    <w:qFormat/>
    <w:uiPriority w:val="0"/>
    <w:rPr>
      <w:rFonts w:ascii="Times New Roman" w:hAnsi="Times New Roman"/>
      <w:kern w:val="2"/>
      <w:sz w:val="21"/>
      <w:szCs w:val="21"/>
    </w:rPr>
  </w:style>
  <w:style w:type="character" w:customStyle="1" w:styleId="832">
    <w:name w:val="+正文 Char"/>
    <w:link w:val="833"/>
    <w:qFormat/>
    <w:uiPriority w:val="0"/>
    <w:rPr>
      <w:kern w:val="2"/>
      <w:sz w:val="28"/>
      <w:szCs w:val="28"/>
    </w:rPr>
  </w:style>
  <w:style w:type="paragraph" w:customStyle="1" w:styleId="833">
    <w:name w:val="+正文"/>
    <w:basedOn w:val="1"/>
    <w:link w:val="832"/>
    <w:qFormat/>
    <w:uiPriority w:val="0"/>
    <w:pPr>
      <w:spacing w:line="360" w:lineRule="auto"/>
      <w:ind w:firstLine="200" w:firstLineChars="200"/>
    </w:pPr>
    <w:rPr>
      <w:sz w:val="28"/>
      <w:szCs w:val="28"/>
    </w:rPr>
  </w:style>
  <w:style w:type="character" w:customStyle="1" w:styleId="834">
    <w:name w:val="newsbody1"/>
    <w:qFormat/>
    <w:uiPriority w:val="0"/>
    <w:rPr>
      <w:color w:val="363636"/>
      <w:spacing w:val="345"/>
      <w:sz w:val="21"/>
      <w:szCs w:val="21"/>
    </w:rPr>
  </w:style>
  <w:style w:type="character" w:customStyle="1" w:styleId="835">
    <w:name w:val="册除格式 Char Char Char"/>
    <w:qFormat/>
    <w:uiPriority w:val="0"/>
    <w:rPr>
      <w:rFonts w:ascii="黑体" w:hAnsi="Arial" w:eastAsia="宋体" w:cs="Arial"/>
      <w:snapToGrid w:val="0"/>
      <w:spacing w:val="4"/>
      <w:kern w:val="18"/>
      <w:sz w:val="24"/>
      <w:szCs w:val="28"/>
      <w:lang w:val="en-US" w:eastAsia="zh-CN" w:bidi="ar-SA"/>
    </w:rPr>
  </w:style>
  <w:style w:type="character" w:customStyle="1" w:styleId="836">
    <w:name w:val="正文 猪"/>
    <w:qFormat/>
    <w:uiPriority w:val="0"/>
    <w:rPr>
      <w:rFonts w:ascii="宋体" w:hAnsi="宋体"/>
      <w:kern w:val="0"/>
      <w:sz w:val="28"/>
    </w:rPr>
  </w:style>
  <w:style w:type="character" w:customStyle="1" w:styleId="837">
    <w:name w:val="tpc_content1"/>
    <w:qFormat/>
    <w:uiPriority w:val="0"/>
    <w:rPr>
      <w:rFonts w:hint="default"/>
      <w:sz w:val="18"/>
    </w:rPr>
  </w:style>
  <w:style w:type="character" w:customStyle="1" w:styleId="838">
    <w:name w:val="+列表编号 Char"/>
    <w:link w:val="839"/>
    <w:qFormat/>
    <w:uiPriority w:val="0"/>
    <w:rPr>
      <w:kern w:val="2"/>
      <w:sz w:val="24"/>
      <w:szCs w:val="28"/>
    </w:rPr>
  </w:style>
  <w:style w:type="paragraph" w:customStyle="1" w:styleId="839">
    <w:name w:val="+列表编号"/>
    <w:basedOn w:val="1"/>
    <w:link w:val="838"/>
    <w:qFormat/>
    <w:uiPriority w:val="0"/>
    <w:pPr>
      <w:tabs>
        <w:tab w:val="center" w:pos="4200"/>
        <w:tab w:val="right" w:pos="8400"/>
      </w:tabs>
      <w:spacing w:before="120" w:after="120"/>
      <w:jc w:val="right"/>
    </w:pPr>
    <w:rPr>
      <w:sz w:val="24"/>
      <w:szCs w:val="28"/>
    </w:rPr>
  </w:style>
  <w:style w:type="character" w:customStyle="1" w:styleId="840">
    <w:name w:val="un1"/>
    <w:qFormat/>
    <w:uiPriority w:val="0"/>
    <w:rPr>
      <w:spacing w:val="440"/>
      <w:sz w:val="26"/>
      <w:szCs w:val="26"/>
    </w:rPr>
  </w:style>
  <w:style w:type="character" w:customStyle="1" w:styleId="841">
    <w:name w:val="正文qrz Char Char Char"/>
    <w:link w:val="842"/>
    <w:qFormat/>
    <w:uiPriority w:val="0"/>
    <w:rPr>
      <w:color w:val="000000"/>
      <w:kern w:val="2"/>
      <w:sz w:val="28"/>
      <w:szCs w:val="28"/>
    </w:rPr>
  </w:style>
  <w:style w:type="paragraph" w:customStyle="1" w:styleId="842">
    <w:name w:val="正文qrz Char Char"/>
    <w:basedOn w:val="1"/>
    <w:link w:val="841"/>
    <w:qFormat/>
    <w:uiPriority w:val="0"/>
    <w:pPr>
      <w:spacing w:line="460" w:lineRule="exact"/>
      <w:ind w:firstLine="560" w:firstLineChars="200"/>
    </w:pPr>
    <w:rPr>
      <w:color w:val="000000"/>
      <w:sz w:val="28"/>
      <w:szCs w:val="28"/>
    </w:rPr>
  </w:style>
  <w:style w:type="character" w:customStyle="1" w:styleId="843">
    <w:name w:val="样式 正文文本 + 首行缩进:  0.74 厘米 段前: 0.5 行 段后: 0.5 行 Char Char"/>
    <w:link w:val="844"/>
    <w:qFormat/>
    <w:uiPriority w:val="0"/>
    <w:rPr>
      <w:kern w:val="2"/>
      <w:sz w:val="24"/>
      <w:szCs w:val="24"/>
    </w:rPr>
  </w:style>
  <w:style w:type="paragraph" w:customStyle="1" w:styleId="844">
    <w:name w:val="样式 正文文本 + 首行缩进:  0.74 厘米 段前: 0.5 行 段后: 0.5 行 Char"/>
    <w:basedOn w:val="1"/>
    <w:link w:val="843"/>
    <w:qFormat/>
    <w:uiPriority w:val="0"/>
    <w:pPr>
      <w:adjustRightInd w:val="0"/>
      <w:snapToGrid w:val="0"/>
      <w:spacing w:beforeLines="50" w:line="360" w:lineRule="auto"/>
      <w:ind w:firstLine="480" w:firstLineChars="200"/>
    </w:pPr>
    <w:rPr>
      <w:sz w:val="24"/>
    </w:rPr>
  </w:style>
  <w:style w:type="character" w:customStyle="1" w:styleId="845">
    <w:name w:val="样式 小四"/>
    <w:qFormat/>
    <w:uiPriority w:val="0"/>
    <w:rPr>
      <w:sz w:val="24"/>
      <w:szCs w:val="24"/>
    </w:rPr>
  </w:style>
  <w:style w:type="character" w:customStyle="1" w:styleId="846">
    <w:name w:val="linet1"/>
    <w:qFormat/>
    <w:uiPriority w:val="0"/>
    <w:rPr>
      <w:rFonts w:hint="default"/>
      <w:spacing w:val="312"/>
      <w:sz w:val="20"/>
      <w:szCs w:val="20"/>
    </w:rPr>
  </w:style>
  <w:style w:type="character" w:customStyle="1" w:styleId="847">
    <w:name w:val="正文样式1 Char"/>
    <w:link w:val="848"/>
    <w:qFormat/>
    <w:uiPriority w:val="0"/>
    <w:rPr>
      <w:kern w:val="28"/>
      <w:sz w:val="28"/>
    </w:rPr>
  </w:style>
  <w:style w:type="paragraph" w:customStyle="1" w:styleId="848">
    <w:name w:val="正文样式1"/>
    <w:basedOn w:val="1"/>
    <w:link w:val="847"/>
    <w:qFormat/>
    <w:uiPriority w:val="0"/>
    <w:pPr>
      <w:adjustRightInd w:val="0"/>
      <w:spacing w:line="480" w:lineRule="atLeast"/>
      <w:ind w:firstLine="567"/>
      <w:jc w:val="left"/>
      <w:textAlignment w:val="baseline"/>
    </w:pPr>
    <w:rPr>
      <w:kern w:val="28"/>
      <w:sz w:val="28"/>
      <w:szCs w:val="20"/>
    </w:rPr>
  </w:style>
  <w:style w:type="character" w:customStyle="1" w:styleId="849">
    <w:name w:val="样式 标题 2 + 小四 Char Char"/>
    <w:qFormat/>
    <w:uiPriority w:val="0"/>
    <w:rPr>
      <w:rFonts w:ascii="Arial" w:hAnsi="Arial" w:eastAsia="宋体"/>
      <w:b/>
      <w:bCs/>
      <w:kern w:val="2"/>
      <w:sz w:val="24"/>
      <w:szCs w:val="32"/>
      <w:lang w:val="en-US" w:eastAsia="zh-CN" w:bidi="ar-SA"/>
    </w:rPr>
  </w:style>
  <w:style w:type="character" w:customStyle="1" w:styleId="850">
    <w:name w:val="段落样式 Char Char Char"/>
    <w:qFormat/>
    <w:uiPriority w:val="0"/>
    <w:rPr>
      <w:rFonts w:eastAsia="宋体"/>
      <w:snapToGrid w:val="0"/>
      <w:w w:val="90"/>
      <w:sz w:val="28"/>
      <w:lang w:val="en-US" w:eastAsia="zh-CN" w:bidi="ar-SA"/>
    </w:rPr>
  </w:style>
  <w:style w:type="character" w:customStyle="1" w:styleId="851">
    <w:name w:val="样式 段落样式 Char + 字符缩放: 100% 加宽量  1 磅 Char"/>
    <w:qFormat/>
    <w:uiPriority w:val="0"/>
    <w:rPr>
      <w:rFonts w:eastAsia="宋体"/>
      <w:snapToGrid w:val="0"/>
      <w:w w:val="90"/>
      <w:sz w:val="28"/>
      <w:szCs w:val="28"/>
      <w:lang w:val="en-US" w:eastAsia="zh-CN" w:bidi="ar-SA"/>
    </w:rPr>
  </w:style>
  <w:style w:type="character" w:customStyle="1" w:styleId="852">
    <w:name w:val="样式 标题 4 + 倾斜 降低量 3 磅 Char"/>
    <w:qFormat/>
    <w:uiPriority w:val="0"/>
    <w:rPr>
      <w:rFonts w:ascii="宋体" w:hAnsi="宋体" w:eastAsia="宋体" w:cs="Times New Roman"/>
      <w:b/>
      <w:bCs/>
      <w:iCs/>
      <w:spacing w:val="20"/>
      <w:kern w:val="2"/>
      <w:position w:val="-6"/>
      <w:sz w:val="28"/>
      <w:szCs w:val="28"/>
      <w:shd w:val="clear" w:color="auto" w:fill="000080"/>
      <w:lang w:val="en-US" w:eastAsia="zh-CN" w:bidi="ar-SA"/>
    </w:rPr>
  </w:style>
  <w:style w:type="character" w:customStyle="1" w:styleId="853">
    <w:name w:val="3zw1"/>
    <w:qFormat/>
    <w:uiPriority w:val="0"/>
    <w:rPr>
      <w:color w:val="000000"/>
      <w:spacing w:val="360"/>
      <w:sz w:val="21"/>
      <w:szCs w:val="21"/>
    </w:rPr>
  </w:style>
  <w:style w:type="character" w:customStyle="1" w:styleId="854">
    <w:name w:val="ctitle1"/>
    <w:qFormat/>
    <w:uiPriority w:val="0"/>
    <w:rPr>
      <w:rFonts w:hint="default"/>
      <w:b/>
      <w:bCs/>
      <w:color w:val="FF3333"/>
      <w:spacing w:val="240"/>
      <w:sz w:val="24"/>
      <w:szCs w:val="24"/>
    </w:rPr>
  </w:style>
  <w:style w:type="character" w:customStyle="1" w:styleId="855">
    <w:name w:val="WW8Num11z0"/>
    <w:qFormat/>
    <w:uiPriority w:val="0"/>
    <w:rPr>
      <w:rFonts w:ascii="Times New Roman" w:hAnsi="Times New Roman"/>
    </w:rPr>
  </w:style>
  <w:style w:type="character" w:customStyle="1" w:styleId="856">
    <w:name w:val="批注引用1"/>
    <w:qFormat/>
    <w:uiPriority w:val="0"/>
    <w:rPr>
      <w:sz w:val="21"/>
      <w:szCs w:val="21"/>
    </w:rPr>
  </w:style>
  <w:style w:type="character" w:customStyle="1" w:styleId="857">
    <w:name w:val="tit021"/>
    <w:qFormat/>
    <w:uiPriority w:val="0"/>
    <w:rPr>
      <w:sz w:val="28"/>
      <w:szCs w:val="28"/>
      <w:u w:val="none"/>
    </w:rPr>
  </w:style>
  <w:style w:type="character" w:customStyle="1" w:styleId="858">
    <w:name w:val="blue16"/>
    <w:qFormat/>
    <w:uiPriority w:val="0"/>
  </w:style>
  <w:style w:type="character" w:customStyle="1" w:styleId="859">
    <w:name w:val="font14px"/>
    <w:qFormat/>
    <w:uiPriority w:val="0"/>
  </w:style>
  <w:style w:type="character" w:customStyle="1" w:styleId="860">
    <w:name w:val="正文格式王智冬 Char Char1 Char Char Char Char1 Char"/>
    <w:link w:val="861"/>
    <w:qFormat/>
    <w:uiPriority w:val="0"/>
    <w:rPr>
      <w:rFonts w:eastAsia="仿宋_GB2312"/>
      <w:color w:val="000000"/>
      <w:kern w:val="2"/>
      <w:sz w:val="30"/>
      <w:szCs w:val="30"/>
    </w:rPr>
  </w:style>
  <w:style w:type="paragraph" w:customStyle="1" w:styleId="861">
    <w:name w:val="正文格式王智冬 Char Char1 Char Char Char Char1"/>
    <w:basedOn w:val="1"/>
    <w:link w:val="860"/>
    <w:qFormat/>
    <w:uiPriority w:val="0"/>
    <w:pPr>
      <w:spacing w:line="560" w:lineRule="exact"/>
      <w:ind w:firstLine="600" w:firstLineChars="200"/>
    </w:pPr>
    <w:rPr>
      <w:rFonts w:eastAsia="仿宋_GB2312"/>
      <w:color w:val="000000"/>
      <w:sz w:val="30"/>
      <w:szCs w:val="30"/>
    </w:rPr>
  </w:style>
  <w:style w:type="character" w:customStyle="1" w:styleId="862">
    <w:name w:val="明显引用 字符"/>
    <w:link w:val="863"/>
    <w:qFormat/>
    <w:uiPriority w:val="0"/>
    <w:rPr>
      <w:rFonts w:ascii="Calibri" w:hAnsi="Calibri"/>
      <w:b/>
      <w:bCs/>
      <w:i/>
      <w:iCs/>
      <w:color w:val="4F81BD"/>
      <w:sz w:val="24"/>
      <w:szCs w:val="22"/>
      <w:lang w:eastAsia="en-US" w:bidi="en-US"/>
    </w:rPr>
  </w:style>
  <w:style w:type="paragraph" w:styleId="863">
    <w:name w:val="Intense Quote"/>
    <w:basedOn w:val="1"/>
    <w:next w:val="1"/>
    <w:link w:val="862"/>
    <w:qFormat/>
    <w:uiPriority w:val="0"/>
    <w:pPr>
      <w:widowControl/>
      <w:pBdr>
        <w:bottom w:val="single" w:color="4F81BD" w:sz="4" w:space="4"/>
      </w:pBdr>
      <w:spacing w:before="100" w:beforeAutospacing="1" w:after="100" w:afterAutospacing="1" w:line="360" w:lineRule="auto"/>
      <w:ind w:left="936" w:right="936" w:firstLine="200" w:firstLineChars="200"/>
      <w:jc w:val="left"/>
    </w:pPr>
    <w:rPr>
      <w:rFonts w:ascii="Calibri" w:hAnsi="Calibri"/>
      <w:b/>
      <w:bCs/>
      <w:i/>
      <w:iCs/>
      <w:color w:val="4F81BD"/>
      <w:kern w:val="0"/>
      <w:sz w:val="24"/>
      <w:szCs w:val="22"/>
      <w:lang w:eastAsia="en-US" w:bidi="en-US"/>
    </w:rPr>
  </w:style>
  <w:style w:type="character" w:customStyle="1" w:styleId="864">
    <w:name w:val="m表格标题 Char"/>
    <w:link w:val="865"/>
    <w:qFormat/>
    <w:uiPriority w:val="0"/>
    <w:rPr>
      <w:rFonts w:hAnsi="宋体"/>
      <w:kern w:val="2"/>
      <w:sz w:val="21"/>
      <w:szCs w:val="28"/>
    </w:rPr>
  </w:style>
  <w:style w:type="paragraph" w:customStyle="1" w:styleId="865">
    <w:name w:val="m表格标题"/>
    <w:link w:val="864"/>
    <w:qFormat/>
    <w:uiPriority w:val="0"/>
    <w:pPr>
      <w:adjustRightInd w:val="0"/>
      <w:snapToGrid w:val="0"/>
      <w:jc w:val="center"/>
    </w:pPr>
    <w:rPr>
      <w:rFonts w:ascii="Times New Roman" w:hAnsi="宋体" w:eastAsia="宋体" w:cs="Times New Roman"/>
      <w:kern w:val="2"/>
      <w:sz w:val="21"/>
      <w:szCs w:val="28"/>
      <w:lang w:val="en-US" w:eastAsia="zh-CN" w:bidi="ar-SA"/>
    </w:rPr>
  </w:style>
  <w:style w:type="character" w:customStyle="1" w:styleId="866">
    <w:name w:val="m表格文字 Char"/>
    <w:link w:val="867"/>
    <w:qFormat/>
    <w:uiPriority w:val="0"/>
    <w:rPr>
      <w:rFonts w:hAnsi="宋体"/>
      <w:sz w:val="21"/>
      <w:szCs w:val="21"/>
    </w:rPr>
  </w:style>
  <w:style w:type="paragraph" w:customStyle="1" w:styleId="867">
    <w:name w:val="m表格文字"/>
    <w:link w:val="866"/>
    <w:qFormat/>
    <w:uiPriority w:val="0"/>
    <w:pPr>
      <w:adjustRightInd w:val="0"/>
      <w:snapToGrid w:val="0"/>
      <w:jc w:val="center"/>
    </w:pPr>
    <w:rPr>
      <w:rFonts w:ascii="Times New Roman" w:hAnsi="宋体" w:eastAsia="宋体" w:cs="Times New Roman"/>
      <w:sz w:val="21"/>
      <w:szCs w:val="21"/>
      <w:lang w:val="en-US" w:eastAsia="zh-CN" w:bidi="ar-SA"/>
    </w:rPr>
  </w:style>
  <w:style w:type="character" w:customStyle="1" w:styleId="868">
    <w:name w:val="表体 Char Char"/>
    <w:qFormat/>
    <w:uiPriority w:val="0"/>
    <w:rPr>
      <w:rFonts w:eastAsia="宋体"/>
      <w:kern w:val="2"/>
      <w:sz w:val="21"/>
      <w:szCs w:val="24"/>
      <w:lang w:val="en-US" w:eastAsia="zh-CN" w:bidi="ar-SA"/>
    </w:rPr>
  </w:style>
  <w:style w:type="character" w:customStyle="1" w:styleId="869">
    <w:name w:val="标题后正文 Char"/>
    <w:link w:val="870"/>
    <w:qFormat/>
    <w:uiPriority w:val="0"/>
    <w:rPr>
      <w:rFonts w:ascii="Arial" w:hAnsi="Arial"/>
      <w:snapToGrid/>
      <w:kern w:val="28"/>
      <w:sz w:val="24"/>
    </w:rPr>
  </w:style>
  <w:style w:type="paragraph" w:customStyle="1" w:styleId="870">
    <w:name w:val="标题后正文"/>
    <w:basedOn w:val="1"/>
    <w:link w:val="869"/>
    <w:qFormat/>
    <w:uiPriority w:val="0"/>
    <w:pPr>
      <w:adjustRightInd w:val="0"/>
      <w:spacing w:line="360" w:lineRule="auto"/>
      <w:ind w:firstLine="200" w:firstLineChars="200"/>
      <w:textAlignment w:val="baseline"/>
    </w:pPr>
    <w:rPr>
      <w:rFonts w:ascii="Arial" w:hAnsi="Arial"/>
      <w:snapToGrid w:val="0"/>
      <w:kern w:val="28"/>
      <w:sz w:val="24"/>
      <w:szCs w:val="20"/>
    </w:rPr>
  </w:style>
  <w:style w:type="character" w:customStyle="1" w:styleId="871">
    <w:name w:val="big1"/>
    <w:qFormat/>
    <w:uiPriority w:val="0"/>
    <w:rPr>
      <w:color w:val="CC0000"/>
      <w:sz w:val="22"/>
      <w:szCs w:val="22"/>
    </w:rPr>
  </w:style>
  <w:style w:type="character" w:customStyle="1" w:styleId="872">
    <w:name w:val="正文B Char"/>
    <w:link w:val="873"/>
    <w:qFormat/>
    <w:uiPriority w:val="0"/>
    <w:rPr>
      <w:rFonts w:eastAsia="楷体_GB2312"/>
      <w:spacing w:val="8"/>
      <w:sz w:val="28"/>
    </w:rPr>
  </w:style>
  <w:style w:type="paragraph" w:customStyle="1" w:styleId="873">
    <w:name w:val="正文B"/>
    <w:basedOn w:val="1"/>
    <w:link w:val="872"/>
    <w:qFormat/>
    <w:uiPriority w:val="0"/>
    <w:pPr>
      <w:adjustRightInd w:val="0"/>
      <w:spacing w:line="390" w:lineRule="exact"/>
      <w:ind w:firstLine="601"/>
      <w:textAlignment w:val="baseline"/>
    </w:pPr>
    <w:rPr>
      <w:rFonts w:eastAsia="楷体_GB2312"/>
      <w:spacing w:val="8"/>
      <w:kern w:val="0"/>
      <w:sz w:val="28"/>
      <w:szCs w:val="20"/>
    </w:rPr>
  </w:style>
  <w:style w:type="character" w:customStyle="1" w:styleId="874">
    <w:name w:val="正文小四 Char2"/>
    <w:qFormat/>
    <w:uiPriority w:val="0"/>
    <w:rPr>
      <w:rFonts w:ascii="宋体" w:hAnsi="宋体" w:cs="宋体"/>
      <w:sz w:val="24"/>
      <w:szCs w:val="24"/>
    </w:rPr>
  </w:style>
  <w:style w:type="character" w:customStyle="1" w:styleId="875">
    <w:name w:val="entext1"/>
    <w:qFormat/>
    <w:uiPriority w:val="0"/>
    <w:rPr>
      <w:rFonts w:hint="default" w:ascii="Arial" w:hAnsi="Arial" w:cs="Arial"/>
      <w:color w:val="000000"/>
      <w:sz w:val="14"/>
      <w:szCs w:val="14"/>
      <w:u w:val="none"/>
    </w:rPr>
  </w:style>
  <w:style w:type="character" w:customStyle="1" w:styleId="876">
    <w:name w:val="正文不缩进 Char Char C"/>
    <w:qFormat/>
    <w:uiPriority w:val="0"/>
    <w:rPr>
      <w:rFonts w:eastAsia="宋体"/>
      <w:kern w:val="2"/>
      <w:sz w:val="21"/>
      <w:szCs w:val="24"/>
      <w:lang w:val="en-US" w:eastAsia="zh-CN" w:bidi="ar-SA"/>
    </w:rPr>
  </w:style>
  <w:style w:type="character" w:customStyle="1" w:styleId="877">
    <w:name w:val="articlebody"/>
    <w:qFormat/>
    <w:uiPriority w:val="0"/>
  </w:style>
  <w:style w:type="character" w:customStyle="1" w:styleId="878">
    <w:name w:val="晓丹 Char"/>
    <w:link w:val="879"/>
    <w:qFormat/>
    <w:uiPriority w:val="0"/>
    <w:rPr>
      <w:rFonts w:ascii="宋体" w:hAnsi="宋体"/>
      <w:color w:val="000000"/>
      <w:spacing w:val="6"/>
      <w:sz w:val="24"/>
      <w:szCs w:val="24"/>
    </w:rPr>
  </w:style>
  <w:style w:type="paragraph" w:customStyle="1" w:styleId="879">
    <w:name w:val="晓丹"/>
    <w:basedOn w:val="86"/>
    <w:link w:val="878"/>
    <w:qFormat/>
    <w:uiPriority w:val="0"/>
    <w:pPr>
      <w:spacing w:after="120" w:line="240" w:lineRule="auto"/>
      <w:ind w:firstLine="420" w:firstLineChars="100"/>
    </w:pPr>
    <w:rPr>
      <w:rFonts w:ascii="宋体" w:hAnsi="宋体"/>
      <w:color w:val="000000"/>
      <w:spacing w:val="6"/>
    </w:rPr>
  </w:style>
  <w:style w:type="character" w:customStyle="1" w:styleId="880">
    <w:name w:val="正文小四 Char Char"/>
    <w:qFormat/>
    <w:uiPriority w:val="0"/>
    <w:rPr>
      <w:rFonts w:ascii="宋体" w:hAnsi="宋体" w:cs="宋体"/>
      <w:sz w:val="24"/>
      <w:szCs w:val="24"/>
    </w:rPr>
  </w:style>
  <w:style w:type="character" w:customStyle="1" w:styleId="881">
    <w:name w:val="style101"/>
    <w:qFormat/>
    <w:uiPriority w:val="0"/>
    <w:rPr>
      <w:color w:val="000000"/>
    </w:rPr>
  </w:style>
  <w:style w:type="character" w:customStyle="1" w:styleId="882">
    <w:name w:val="表格标题 Char Char Char1 Char Char Char Char Char Ch"/>
    <w:qFormat/>
    <w:uiPriority w:val="0"/>
    <w:rPr>
      <w:rFonts w:ascii="宋体" w:hAnsi="宋体" w:eastAsia="宋体"/>
      <w:kern w:val="2"/>
      <w:sz w:val="24"/>
      <w:szCs w:val="24"/>
      <w:lang w:val="en-US" w:eastAsia="zh-CN" w:bidi="ar-SA"/>
    </w:rPr>
  </w:style>
  <w:style w:type="character" w:customStyle="1" w:styleId="883">
    <w:name w:val="zwb-报告正文 Char"/>
    <w:link w:val="884"/>
    <w:qFormat/>
    <w:uiPriority w:val="0"/>
    <w:rPr>
      <w:sz w:val="24"/>
      <w:szCs w:val="24"/>
    </w:rPr>
  </w:style>
  <w:style w:type="paragraph" w:customStyle="1" w:styleId="884">
    <w:name w:val="zwb-报告正文"/>
    <w:basedOn w:val="1"/>
    <w:link w:val="883"/>
    <w:qFormat/>
    <w:uiPriority w:val="0"/>
    <w:pPr>
      <w:spacing w:line="360" w:lineRule="auto"/>
      <w:ind w:firstLine="480" w:firstLineChars="200"/>
    </w:pPr>
    <w:rPr>
      <w:kern w:val="0"/>
      <w:sz w:val="24"/>
    </w:rPr>
  </w:style>
  <w:style w:type="character" w:customStyle="1" w:styleId="885">
    <w:name w:val="表中文字 Char2"/>
    <w:link w:val="886"/>
    <w:qFormat/>
    <w:uiPriority w:val="0"/>
  </w:style>
  <w:style w:type="paragraph" w:customStyle="1" w:styleId="886">
    <w:name w:val="表中文字"/>
    <w:basedOn w:val="1"/>
    <w:link w:val="885"/>
    <w:qFormat/>
    <w:uiPriority w:val="0"/>
    <w:pPr>
      <w:snapToGrid w:val="0"/>
    </w:pPr>
    <w:rPr>
      <w:kern w:val="0"/>
      <w:sz w:val="20"/>
      <w:szCs w:val="20"/>
    </w:rPr>
  </w:style>
  <w:style w:type="character" w:customStyle="1" w:styleId="887">
    <w:name w:val="图表题 Char"/>
    <w:link w:val="888"/>
    <w:qFormat/>
    <w:uiPriority w:val="0"/>
    <w:rPr>
      <w:rFonts w:ascii="黑体" w:hAnsi="宋体" w:eastAsia="黑体"/>
      <w:b/>
      <w:sz w:val="24"/>
    </w:rPr>
  </w:style>
  <w:style w:type="paragraph" w:customStyle="1" w:styleId="888">
    <w:name w:val="图表题"/>
    <w:basedOn w:val="1"/>
    <w:next w:val="1"/>
    <w:link w:val="887"/>
    <w:qFormat/>
    <w:uiPriority w:val="0"/>
    <w:pPr>
      <w:spacing w:line="360" w:lineRule="auto"/>
      <w:jc w:val="center"/>
    </w:pPr>
    <w:rPr>
      <w:rFonts w:ascii="黑体" w:hAnsi="宋体" w:eastAsia="黑体"/>
      <w:b/>
      <w:kern w:val="0"/>
      <w:sz w:val="24"/>
      <w:szCs w:val="20"/>
    </w:rPr>
  </w:style>
  <w:style w:type="character" w:customStyle="1" w:styleId="889">
    <w:name w:val="yyp Char"/>
    <w:link w:val="890"/>
    <w:qFormat/>
    <w:uiPriority w:val="0"/>
    <w:rPr>
      <w:sz w:val="24"/>
    </w:rPr>
  </w:style>
  <w:style w:type="paragraph" w:customStyle="1" w:styleId="890">
    <w:name w:val="yyp"/>
    <w:basedOn w:val="1"/>
    <w:link w:val="889"/>
    <w:qFormat/>
    <w:uiPriority w:val="0"/>
    <w:pPr>
      <w:spacing w:after="120" w:line="360" w:lineRule="auto"/>
      <w:ind w:firstLine="480" w:firstLineChars="200"/>
    </w:pPr>
    <w:rPr>
      <w:kern w:val="0"/>
      <w:sz w:val="24"/>
      <w:szCs w:val="20"/>
    </w:rPr>
  </w:style>
  <w:style w:type="character" w:customStyle="1" w:styleId="891">
    <w:name w:val="福建正文缩进 Char"/>
    <w:link w:val="892"/>
    <w:qFormat/>
    <w:uiPriority w:val="0"/>
    <w:rPr>
      <w:rFonts w:ascii="宋体" w:hAnsi="宋体"/>
      <w:color w:val="000000"/>
      <w:sz w:val="24"/>
    </w:rPr>
  </w:style>
  <w:style w:type="paragraph" w:customStyle="1" w:styleId="892">
    <w:name w:val="福建正文缩进"/>
    <w:basedOn w:val="1"/>
    <w:link w:val="891"/>
    <w:qFormat/>
    <w:uiPriority w:val="0"/>
    <w:pPr>
      <w:widowControl/>
      <w:tabs>
        <w:tab w:val="left" w:pos="5837"/>
      </w:tabs>
      <w:adjustRightInd w:val="0"/>
      <w:snapToGrid w:val="0"/>
      <w:spacing w:line="480" w:lineRule="exact"/>
    </w:pPr>
    <w:rPr>
      <w:rFonts w:ascii="宋体" w:hAnsi="宋体"/>
      <w:color w:val="000000"/>
      <w:kern w:val="0"/>
      <w:sz w:val="24"/>
      <w:szCs w:val="20"/>
    </w:rPr>
  </w:style>
  <w:style w:type="character" w:customStyle="1" w:styleId="893">
    <w:name w:val="样式 表格内字体 + Char"/>
    <w:link w:val="894"/>
    <w:qFormat/>
    <w:uiPriority w:val="0"/>
    <w:rPr>
      <w:rFonts w:ascii="仿宋_GB2312" w:hAnsi="宋体" w:eastAsia="仿宋_GB2312"/>
      <w:sz w:val="24"/>
    </w:rPr>
  </w:style>
  <w:style w:type="paragraph" w:customStyle="1" w:styleId="894">
    <w:name w:val="样式 表格内字体 +"/>
    <w:basedOn w:val="1"/>
    <w:link w:val="893"/>
    <w:qFormat/>
    <w:uiPriority w:val="0"/>
    <w:pPr>
      <w:spacing w:line="280" w:lineRule="exact"/>
      <w:ind w:firstLine="36"/>
    </w:pPr>
    <w:rPr>
      <w:rFonts w:ascii="仿宋_GB2312" w:hAnsi="宋体" w:eastAsia="仿宋_GB2312"/>
      <w:kern w:val="0"/>
      <w:sz w:val="24"/>
      <w:szCs w:val="20"/>
    </w:rPr>
  </w:style>
  <w:style w:type="character" w:customStyle="1" w:styleId="895">
    <w:name w:val="燕山正文 Char1"/>
    <w:link w:val="896"/>
    <w:qFormat/>
    <w:uiPriority w:val="0"/>
    <w:rPr>
      <w:rFonts w:ascii="宋体"/>
      <w:sz w:val="24"/>
    </w:rPr>
  </w:style>
  <w:style w:type="paragraph" w:customStyle="1" w:styleId="896">
    <w:name w:val="燕山正文"/>
    <w:basedOn w:val="1"/>
    <w:link w:val="895"/>
    <w:qFormat/>
    <w:uiPriority w:val="0"/>
    <w:pPr>
      <w:tabs>
        <w:tab w:val="left" w:pos="4680"/>
      </w:tabs>
      <w:adjustRightInd w:val="0"/>
      <w:snapToGrid w:val="0"/>
      <w:spacing w:line="480" w:lineRule="exact"/>
    </w:pPr>
    <w:rPr>
      <w:rFonts w:ascii="宋体"/>
      <w:kern w:val="0"/>
      <w:sz w:val="24"/>
      <w:szCs w:val="20"/>
    </w:rPr>
  </w:style>
  <w:style w:type="character" w:customStyle="1" w:styleId="897">
    <w:name w:val="图题注 Char"/>
    <w:link w:val="898"/>
    <w:qFormat/>
    <w:uiPriority w:val="0"/>
    <w:rPr>
      <w:rFonts w:ascii="黑体" w:hAnsi="Arial" w:eastAsia="黑体"/>
      <w:b/>
      <w:sz w:val="24"/>
    </w:rPr>
  </w:style>
  <w:style w:type="paragraph" w:customStyle="1" w:styleId="898">
    <w:name w:val="图题注"/>
    <w:basedOn w:val="22"/>
    <w:link w:val="897"/>
    <w:qFormat/>
    <w:uiPriority w:val="0"/>
    <w:pPr>
      <w:spacing w:line="240" w:lineRule="auto"/>
      <w:jc w:val="center"/>
    </w:pPr>
    <w:rPr>
      <w:rFonts w:ascii="黑体" w:hAnsi="Arial"/>
      <w:b/>
      <w:kern w:val="0"/>
      <w:sz w:val="24"/>
    </w:rPr>
  </w:style>
  <w:style w:type="character" w:customStyle="1" w:styleId="899">
    <w:name w:val="正文修改 Char1"/>
    <w:link w:val="900"/>
    <w:qFormat/>
    <w:uiPriority w:val="0"/>
    <w:rPr>
      <w:rFonts w:ascii="宋体" w:hAnsi="宋体"/>
      <w:color w:val="000000"/>
      <w:sz w:val="24"/>
    </w:rPr>
  </w:style>
  <w:style w:type="paragraph" w:customStyle="1" w:styleId="900">
    <w:name w:val="正文修改"/>
    <w:basedOn w:val="896"/>
    <w:link w:val="899"/>
    <w:qFormat/>
    <w:uiPriority w:val="0"/>
    <w:rPr>
      <w:rFonts w:hAnsi="宋体"/>
      <w:color w:val="000000"/>
    </w:rPr>
  </w:style>
  <w:style w:type="character" w:customStyle="1" w:styleId="901">
    <w:name w:val="环评正文 Char"/>
    <w:link w:val="902"/>
    <w:qFormat/>
    <w:uiPriority w:val="0"/>
    <w:rPr>
      <w:szCs w:val="24"/>
    </w:rPr>
  </w:style>
  <w:style w:type="paragraph" w:customStyle="1" w:styleId="902">
    <w:name w:val="环评正文"/>
    <w:basedOn w:val="1"/>
    <w:link w:val="901"/>
    <w:qFormat/>
    <w:uiPriority w:val="0"/>
    <w:rPr>
      <w:kern w:val="0"/>
      <w:sz w:val="20"/>
    </w:rPr>
  </w:style>
  <w:style w:type="character" w:customStyle="1" w:styleId="903">
    <w:name w:val="标题 4 Char11"/>
    <w:qFormat/>
    <w:uiPriority w:val="0"/>
    <w:rPr>
      <w:rFonts w:ascii="黑体" w:hAnsi="Arial" w:eastAsia="黑体"/>
      <w:b/>
      <w:kern w:val="2"/>
      <w:sz w:val="24"/>
    </w:rPr>
  </w:style>
  <w:style w:type="character" w:customStyle="1" w:styleId="904">
    <w:name w:val="表题1 Char"/>
    <w:link w:val="905"/>
    <w:qFormat/>
    <w:uiPriority w:val="0"/>
    <w:rPr>
      <w:rFonts w:ascii="黑体" w:hAnsi="Arial" w:eastAsia="黑体"/>
      <w:b/>
      <w:sz w:val="24"/>
    </w:rPr>
  </w:style>
  <w:style w:type="paragraph" w:customStyle="1" w:styleId="905">
    <w:name w:val="表题1"/>
    <w:basedOn w:val="22"/>
    <w:link w:val="904"/>
    <w:qFormat/>
    <w:uiPriority w:val="0"/>
    <w:pPr>
      <w:spacing w:line="440" w:lineRule="exact"/>
      <w:jc w:val="center"/>
    </w:pPr>
    <w:rPr>
      <w:rFonts w:ascii="黑体" w:hAnsi="Arial"/>
      <w:b/>
      <w:kern w:val="0"/>
      <w:sz w:val="24"/>
    </w:rPr>
  </w:style>
  <w:style w:type="character" w:customStyle="1" w:styleId="906">
    <w:name w:val="表格new Char"/>
    <w:link w:val="907"/>
    <w:qFormat/>
    <w:uiPriority w:val="0"/>
    <w:rPr>
      <w:kern w:val="2"/>
      <w:sz w:val="21"/>
      <w:szCs w:val="21"/>
    </w:rPr>
  </w:style>
  <w:style w:type="paragraph" w:customStyle="1" w:styleId="907">
    <w:name w:val="表格new"/>
    <w:basedOn w:val="1"/>
    <w:next w:val="1"/>
    <w:link w:val="906"/>
    <w:qFormat/>
    <w:uiPriority w:val="0"/>
    <w:pPr>
      <w:jc w:val="center"/>
      <w:textAlignment w:val="center"/>
    </w:pPr>
    <w:rPr>
      <w:szCs w:val="21"/>
    </w:rPr>
  </w:style>
  <w:style w:type="character" w:customStyle="1" w:styleId="908">
    <w:name w:val="表名（小四） Char"/>
    <w:link w:val="909"/>
    <w:qFormat/>
    <w:uiPriority w:val="0"/>
    <w:rPr>
      <w:b/>
      <w:kern w:val="2"/>
      <w:sz w:val="24"/>
      <w:szCs w:val="24"/>
    </w:rPr>
  </w:style>
  <w:style w:type="paragraph" w:customStyle="1" w:styleId="909">
    <w:name w:val="表名（小四）"/>
    <w:basedOn w:val="1"/>
    <w:next w:val="1"/>
    <w:link w:val="908"/>
    <w:qFormat/>
    <w:uiPriority w:val="0"/>
    <w:pPr>
      <w:spacing w:beforeLines="50" w:line="300" w:lineRule="auto"/>
      <w:jc w:val="center"/>
    </w:pPr>
    <w:rPr>
      <w:b/>
      <w:sz w:val="24"/>
    </w:rPr>
  </w:style>
  <w:style w:type="character" w:customStyle="1" w:styleId="910">
    <w:name w:val="00 正文 Char"/>
    <w:link w:val="911"/>
    <w:qFormat/>
    <w:uiPriority w:val="0"/>
    <w:rPr>
      <w:kern w:val="2"/>
      <w:sz w:val="28"/>
      <w:szCs w:val="28"/>
    </w:rPr>
  </w:style>
  <w:style w:type="paragraph" w:customStyle="1" w:styleId="911">
    <w:name w:val="00 正文"/>
    <w:basedOn w:val="1"/>
    <w:link w:val="910"/>
    <w:qFormat/>
    <w:uiPriority w:val="0"/>
    <w:pPr>
      <w:adjustRightInd w:val="0"/>
      <w:snapToGrid w:val="0"/>
      <w:spacing w:line="360" w:lineRule="auto"/>
      <w:ind w:firstLine="200" w:firstLineChars="200"/>
    </w:pPr>
    <w:rPr>
      <w:sz w:val="28"/>
      <w:szCs w:val="28"/>
    </w:rPr>
  </w:style>
  <w:style w:type="character" w:customStyle="1" w:styleId="912">
    <w:name w:val="图标题 Ch"/>
    <w:qFormat/>
    <w:uiPriority w:val="0"/>
    <w:rPr>
      <w:rFonts w:eastAsia="宋体"/>
      <w:kern w:val="2"/>
      <w:sz w:val="21"/>
      <w:szCs w:val="24"/>
      <w:lang w:val="en-US" w:eastAsia="zh-CN" w:bidi="ar-SA"/>
    </w:rPr>
  </w:style>
  <w:style w:type="character" w:customStyle="1" w:styleId="913">
    <w:name w:val="样式 (符号) 宋体 小四"/>
    <w:qFormat/>
    <w:uiPriority w:val="0"/>
    <w:rPr>
      <w:kern w:val="0"/>
      <w:sz w:val="24"/>
    </w:rPr>
  </w:style>
  <w:style w:type="character" w:customStyle="1" w:styleId="914">
    <w:name w:val="样式3 Char"/>
    <w:link w:val="915"/>
    <w:qFormat/>
    <w:uiPriority w:val="0"/>
    <w:rPr>
      <w:snapToGrid/>
      <w:sz w:val="24"/>
      <w:szCs w:val="24"/>
    </w:rPr>
  </w:style>
  <w:style w:type="paragraph" w:customStyle="1" w:styleId="915">
    <w:name w:val="样式3"/>
    <w:basedOn w:val="76"/>
    <w:link w:val="914"/>
    <w:qFormat/>
    <w:uiPriority w:val="0"/>
    <w:pPr>
      <w:adjustRightInd w:val="0"/>
      <w:spacing w:line="240" w:lineRule="atLeast"/>
      <w:jc w:val="both"/>
    </w:pPr>
    <w:rPr>
      <w:snapToGrid w:val="0"/>
      <w:kern w:val="0"/>
      <w:sz w:val="24"/>
      <w:szCs w:val="24"/>
    </w:rPr>
  </w:style>
  <w:style w:type="character" w:customStyle="1" w:styleId="916">
    <w:name w:val="Char Char24"/>
    <w:qFormat/>
    <w:uiPriority w:val="0"/>
    <w:rPr>
      <w:rFonts w:eastAsia="黑体"/>
      <w:b/>
      <w:bCs/>
      <w:kern w:val="44"/>
      <w:sz w:val="32"/>
      <w:szCs w:val="32"/>
      <w:lang w:val="en-US" w:eastAsia="zh-CN" w:bidi="ar-SA"/>
    </w:rPr>
  </w:style>
  <w:style w:type="character" w:customStyle="1" w:styleId="917">
    <w:name w:val="Char Char21"/>
    <w:qFormat/>
    <w:uiPriority w:val="0"/>
    <w:rPr>
      <w:rFonts w:eastAsia="黑体"/>
      <w:b/>
      <w:bCs/>
      <w:kern w:val="44"/>
      <w:sz w:val="32"/>
      <w:szCs w:val="32"/>
      <w:lang w:val="en-US" w:eastAsia="zh-CN" w:bidi="ar-SA"/>
    </w:rPr>
  </w:style>
  <w:style w:type="character" w:customStyle="1" w:styleId="918">
    <w:name w:val="Char Char14"/>
    <w:qFormat/>
    <w:uiPriority w:val="0"/>
    <w:rPr>
      <w:kern w:val="2"/>
      <w:sz w:val="18"/>
      <w:szCs w:val="18"/>
    </w:rPr>
  </w:style>
  <w:style w:type="character" w:customStyle="1" w:styleId="919">
    <w:name w:val="Char Char16"/>
    <w:semiHidden/>
    <w:qFormat/>
    <w:uiPriority w:val="0"/>
    <w:rPr>
      <w:kern w:val="2"/>
      <w:sz w:val="21"/>
      <w:szCs w:val="24"/>
      <w:shd w:val="clear" w:color="auto" w:fill="000080"/>
    </w:rPr>
  </w:style>
  <w:style w:type="character" w:customStyle="1" w:styleId="920">
    <w:name w:val="Char Char15"/>
    <w:qFormat/>
    <w:uiPriority w:val="0"/>
    <w:rPr>
      <w:rFonts w:ascii="宋体"/>
      <w:kern w:val="2"/>
      <w:sz w:val="28"/>
    </w:rPr>
  </w:style>
  <w:style w:type="character" w:customStyle="1" w:styleId="921">
    <w:name w:val="文本框小四 Char"/>
    <w:link w:val="922"/>
    <w:qFormat/>
    <w:uiPriority w:val="0"/>
    <w:rPr>
      <w:rFonts w:eastAsia="仿宋_GB2312"/>
      <w:kern w:val="2"/>
      <w:sz w:val="24"/>
      <w:szCs w:val="24"/>
    </w:rPr>
  </w:style>
  <w:style w:type="paragraph" w:customStyle="1" w:styleId="922">
    <w:name w:val="文本框小四"/>
    <w:basedOn w:val="1"/>
    <w:link w:val="921"/>
    <w:qFormat/>
    <w:uiPriority w:val="0"/>
    <w:pPr>
      <w:jc w:val="center"/>
    </w:pPr>
    <w:rPr>
      <w:rFonts w:eastAsia="仿宋_GB2312"/>
      <w:sz w:val="24"/>
    </w:rPr>
  </w:style>
  <w:style w:type="character" w:customStyle="1" w:styleId="923">
    <w:name w:val="Char Char23"/>
    <w:qFormat/>
    <w:uiPriority w:val="0"/>
    <w:rPr>
      <w:rFonts w:eastAsia="黑体"/>
      <w:b/>
      <w:bCs/>
      <w:kern w:val="44"/>
      <w:sz w:val="32"/>
      <w:szCs w:val="32"/>
      <w:lang w:val="en-US" w:eastAsia="zh-CN" w:bidi="ar-SA"/>
    </w:rPr>
  </w:style>
  <w:style w:type="character" w:customStyle="1" w:styleId="924">
    <w:name w:val="样式 小四 行距: 1.5 倍行距 Char"/>
    <w:link w:val="925"/>
    <w:qFormat/>
    <w:uiPriority w:val="0"/>
    <w:rPr>
      <w:color w:val="FF0000"/>
      <w:kern w:val="2"/>
      <w:sz w:val="24"/>
    </w:rPr>
  </w:style>
  <w:style w:type="paragraph" w:customStyle="1" w:styleId="925">
    <w:name w:val="样式 小四 行距: 1.5 倍行距"/>
    <w:basedOn w:val="1"/>
    <w:link w:val="924"/>
    <w:qFormat/>
    <w:uiPriority w:val="0"/>
    <w:pPr>
      <w:spacing w:line="480" w:lineRule="exact"/>
      <w:ind w:left="1" w:leftChars="-202" w:hanging="425" w:hangingChars="177"/>
    </w:pPr>
    <w:rPr>
      <w:color w:val="FF0000"/>
      <w:sz w:val="24"/>
      <w:szCs w:val="20"/>
    </w:rPr>
  </w:style>
  <w:style w:type="character" w:customStyle="1" w:styleId="926">
    <w:name w:val="Char Char25"/>
    <w:qFormat/>
    <w:uiPriority w:val="0"/>
    <w:rPr>
      <w:rFonts w:eastAsia="黑体"/>
      <w:b/>
      <w:bCs/>
      <w:kern w:val="44"/>
      <w:sz w:val="32"/>
      <w:szCs w:val="32"/>
      <w:lang w:val="en-US" w:eastAsia="zh-CN" w:bidi="ar-SA"/>
    </w:rPr>
  </w:style>
  <w:style w:type="character" w:customStyle="1" w:styleId="927">
    <w:name w:val="Char Char161"/>
    <w:semiHidden/>
    <w:qFormat/>
    <w:uiPriority w:val="0"/>
    <w:rPr>
      <w:kern w:val="2"/>
      <w:sz w:val="21"/>
      <w:szCs w:val="24"/>
      <w:shd w:val="clear" w:color="auto" w:fill="000080"/>
    </w:rPr>
  </w:style>
  <w:style w:type="character" w:customStyle="1" w:styleId="928">
    <w:name w:val="zwb_标题1 Char"/>
    <w:qFormat/>
    <w:uiPriority w:val="0"/>
    <w:rPr>
      <w:rFonts w:eastAsia="宋体"/>
      <w:b/>
      <w:bCs/>
      <w:kern w:val="44"/>
      <w:sz w:val="32"/>
      <w:szCs w:val="44"/>
      <w:lang w:val="en-US" w:eastAsia="zh-CN" w:bidi="ar-SA"/>
    </w:rPr>
  </w:style>
  <w:style w:type="character" w:customStyle="1" w:styleId="929">
    <w:name w:val="热电厂正文 Char"/>
    <w:link w:val="930"/>
    <w:qFormat/>
    <w:uiPriority w:val="0"/>
    <w:rPr>
      <w:kern w:val="2"/>
      <w:sz w:val="24"/>
      <w:szCs w:val="24"/>
    </w:rPr>
  </w:style>
  <w:style w:type="paragraph" w:customStyle="1" w:styleId="930">
    <w:name w:val="热电厂正文"/>
    <w:basedOn w:val="1"/>
    <w:link w:val="929"/>
    <w:qFormat/>
    <w:uiPriority w:val="0"/>
    <w:pPr>
      <w:spacing w:line="440" w:lineRule="exact"/>
      <w:ind w:firstLine="480" w:firstLineChars="200"/>
    </w:pPr>
    <w:rPr>
      <w:sz w:val="24"/>
    </w:rPr>
  </w:style>
  <w:style w:type="character" w:customStyle="1" w:styleId="931">
    <w:name w:val="Char Char162"/>
    <w:semiHidden/>
    <w:qFormat/>
    <w:uiPriority w:val="0"/>
    <w:rPr>
      <w:kern w:val="2"/>
      <w:sz w:val="21"/>
      <w:szCs w:val="24"/>
      <w:shd w:val="clear" w:color="auto" w:fill="000080"/>
    </w:rPr>
  </w:style>
  <w:style w:type="character" w:customStyle="1" w:styleId="932">
    <w:name w:val="zwb_标题4 Char"/>
    <w:qFormat/>
    <w:uiPriority w:val="0"/>
    <w:rPr>
      <w:rFonts w:ascii="Times New Roman" w:hAnsi="Times New Roman" w:eastAsia="宋体" w:cs="Times New Roman"/>
      <w:b/>
      <w:bCs/>
      <w:sz w:val="24"/>
      <w:szCs w:val="28"/>
    </w:rPr>
  </w:style>
  <w:style w:type="character" w:customStyle="1" w:styleId="933">
    <w:name w:val="正文文本 2 Char1"/>
    <w:semiHidden/>
    <w:qFormat/>
    <w:uiPriority w:val="0"/>
    <w:rPr>
      <w:rFonts w:ascii="Times New Roman" w:hAnsi="Times New Roman" w:eastAsia="宋体" w:cs="Times New Roman"/>
      <w:szCs w:val="24"/>
    </w:rPr>
  </w:style>
  <w:style w:type="character" w:customStyle="1" w:styleId="934">
    <w:name w:val="正文文本 3 Char1"/>
    <w:qFormat/>
    <w:uiPriority w:val="0"/>
    <w:rPr>
      <w:rFonts w:ascii="Times New Roman" w:hAnsi="Times New Roman" w:eastAsia="宋体" w:cs="Times New Roman"/>
      <w:sz w:val="16"/>
      <w:szCs w:val="16"/>
    </w:rPr>
  </w:style>
  <w:style w:type="character" w:customStyle="1" w:styleId="935">
    <w:name w:val="正文文本缩进 3 Char1"/>
    <w:qFormat/>
    <w:uiPriority w:val="0"/>
    <w:rPr>
      <w:rFonts w:ascii="Times New Roman" w:hAnsi="Times New Roman" w:eastAsia="宋体" w:cs="Times New Roman"/>
      <w:sz w:val="16"/>
      <w:szCs w:val="16"/>
    </w:rPr>
  </w:style>
  <w:style w:type="character" w:customStyle="1" w:styleId="936">
    <w:name w:val="正文文本缩进 2 Char1"/>
    <w:qFormat/>
    <w:uiPriority w:val="0"/>
    <w:rPr>
      <w:rFonts w:ascii="Times New Roman" w:hAnsi="Times New Roman" w:eastAsia="宋体" w:cs="Times New Roman"/>
      <w:szCs w:val="24"/>
    </w:rPr>
  </w:style>
  <w:style w:type="character" w:customStyle="1" w:styleId="937">
    <w:name w:val="批注主题 Char1"/>
    <w:semiHidden/>
    <w:qFormat/>
    <w:uiPriority w:val="0"/>
    <w:rPr>
      <w:rFonts w:ascii="Times New Roman" w:hAnsi="Times New Roman" w:eastAsia="宋体" w:cs="Times New Roman"/>
      <w:b/>
      <w:bCs/>
      <w:szCs w:val="24"/>
    </w:rPr>
  </w:style>
  <w:style w:type="character" w:customStyle="1" w:styleId="938">
    <w:name w:val="电子邮件签名 Char1"/>
    <w:semiHidden/>
    <w:qFormat/>
    <w:uiPriority w:val="0"/>
    <w:rPr>
      <w:rFonts w:ascii="Times New Roman" w:hAnsi="Times New Roman" w:eastAsia="宋体" w:cs="Times New Roman"/>
      <w:szCs w:val="24"/>
    </w:rPr>
  </w:style>
  <w:style w:type="character" w:customStyle="1" w:styleId="939">
    <w:name w:val="日期 Char1"/>
    <w:semiHidden/>
    <w:qFormat/>
    <w:uiPriority w:val="0"/>
    <w:rPr>
      <w:rFonts w:ascii="Times New Roman" w:hAnsi="Times New Roman" w:eastAsia="宋体" w:cs="Times New Roman"/>
      <w:szCs w:val="24"/>
    </w:rPr>
  </w:style>
  <w:style w:type="character" w:customStyle="1" w:styleId="940">
    <w:name w:val="正文首行缩进 2 Char1"/>
    <w:qFormat/>
    <w:uiPriority w:val="0"/>
    <w:rPr>
      <w:rFonts w:ascii="Times New Roman" w:hAnsi="Times New Roman" w:eastAsia="宋体" w:cs="Times New Roman"/>
      <w:kern w:val="2"/>
      <w:szCs w:val="24"/>
    </w:rPr>
  </w:style>
  <w:style w:type="character" w:customStyle="1" w:styleId="941">
    <w:name w:val="标题2"/>
    <w:qFormat/>
    <w:uiPriority w:val="0"/>
  </w:style>
  <w:style w:type="character" w:customStyle="1" w:styleId="942">
    <w:name w:val="样式 标题 4 + 黑体 Char"/>
    <w:link w:val="943"/>
    <w:qFormat/>
    <w:uiPriority w:val="0"/>
    <w:rPr>
      <w:rFonts w:ascii="黑体" w:hAnsi="黑体" w:eastAsia="黑体"/>
      <w:b/>
      <w:bCs/>
      <w:kern w:val="2"/>
      <w:sz w:val="28"/>
      <w:szCs w:val="28"/>
    </w:rPr>
  </w:style>
  <w:style w:type="paragraph" w:customStyle="1" w:styleId="943">
    <w:name w:val="样式 标题 4 + 黑体"/>
    <w:basedOn w:val="6"/>
    <w:link w:val="942"/>
    <w:qFormat/>
    <w:uiPriority w:val="0"/>
    <w:pPr>
      <w:keepNext/>
      <w:keepLines/>
      <w:numPr>
        <w:ilvl w:val="0"/>
        <w:numId w:val="0"/>
      </w:numPr>
      <w:spacing w:before="280" w:beforeLines="0" w:after="290" w:afterLines="0" w:line="376" w:lineRule="auto"/>
    </w:pPr>
    <w:rPr>
      <w:rFonts w:ascii="黑体" w:hAnsi="黑体" w:eastAsia="黑体"/>
      <w:bCs/>
      <w:sz w:val="28"/>
    </w:rPr>
  </w:style>
  <w:style w:type="character" w:customStyle="1" w:styleId="944">
    <w:name w:val="样式 标题 4 + 黑体 Char Char"/>
    <w:qFormat/>
    <w:uiPriority w:val="0"/>
    <w:rPr>
      <w:rFonts w:ascii="黑体" w:hAnsi="黑体" w:eastAsia="黑体"/>
      <w:b/>
      <w:bCs/>
      <w:kern w:val="2"/>
      <w:sz w:val="28"/>
      <w:szCs w:val="28"/>
      <w:lang w:val="en-US" w:eastAsia="zh-CN" w:bidi="ar-SA"/>
    </w:rPr>
  </w:style>
  <w:style w:type="character" w:customStyle="1" w:styleId="945">
    <w:name w:val="标题 2 Char1 Char"/>
    <w:qFormat/>
    <w:uiPriority w:val="0"/>
    <w:rPr>
      <w:rFonts w:ascii="仿宋_GB2312" w:hAnsi="Arial" w:eastAsia="仿宋_GB2312"/>
      <w:b/>
      <w:kern w:val="2"/>
      <w:sz w:val="32"/>
      <w:szCs w:val="24"/>
      <w:lang w:val="en-US" w:eastAsia="zh-CN" w:bidi="ar-SA"/>
    </w:rPr>
  </w:style>
  <w:style w:type="character" w:customStyle="1" w:styleId="946">
    <w:name w:val="样式 标题 2 + (西文) Times New Roman (中文) 黑体 四号 Char Char"/>
    <w:qFormat/>
    <w:uiPriority w:val="0"/>
    <w:rPr>
      <w:rFonts w:ascii="仿宋_GB2312" w:hAnsi="Arial" w:eastAsia="黑体"/>
      <w:b/>
      <w:bCs/>
      <w:kern w:val="2"/>
      <w:sz w:val="28"/>
      <w:szCs w:val="24"/>
      <w:lang w:val="en-US" w:eastAsia="zh-CN" w:bidi="ar-SA"/>
    </w:rPr>
  </w:style>
  <w:style w:type="character" w:customStyle="1" w:styleId="947">
    <w:name w:val="p9l1"/>
    <w:qFormat/>
    <w:uiPriority w:val="0"/>
    <w:rPr>
      <w:sz w:val="18"/>
      <w:szCs w:val="18"/>
      <w:u w:val="none"/>
    </w:rPr>
  </w:style>
  <w:style w:type="character" w:customStyle="1" w:styleId="948">
    <w:name w:val="fontgray1"/>
    <w:qFormat/>
    <w:uiPriority w:val="0"/>
    <w:rPr>
      <w:rFonts w:hint="default" w:ascii="ˎ̥" w:hAnsi="ˎ̥"/>
      <w:color w:val="666666"/>
      <w:sz w:val="18"/>
      <w:szCs w:val="18"/>
    </w:rPr>
  </w:style>
  <w:style w:type="character" w:customStyle="1" w:styleId="949">
    <w:name w:val="段落 Char Char"/>
    <w:qFormat/>
    <w:uiPriority w:val="0"/>
    <w:rPr>
      <w:rFonts w:eastAsia="宋体"/>
      <w:kern w:val="2"/>
      <w:sz w:val="28"/>
      <w:szCs w:val="28"/>
      <w:lang w:val="en-US" w:eastAsia="zh-CN" w:bidi="ar-SA"/>
    </w:rPr>
  </w:style>
  <w:style w:type="character" w:customStyle="1" w:styleId="950">
    <w:name w:val="样式 黑色"/>
    <w:qFormat/>
    <w:uiPriority w:val="0"/>
    <w:rPr>
      <w:color w:val="000000"/>
    </w:rPr>
  </w:style>
  <w:style w:type="character" w:customStyle="1" w:styleId="951">
    <w:name w:val="样式 标题 1章标题 1H1Section HeadHeader1h11st levell1Heading 0...1 Char"/>
    <w:link w:val="952"/>
    <w:qFormat/>
    <w:uiPriority w:val="0"/>
    <w:rPr>
      <w:rFonts w:ascii="宋体" w:hAnsi="宋体"/>
      <w:b/>
      <w:bCs/>
      <w:kern w:val="44"/>
      <w:sz w:val="32"/>
      <w:szCs w:val="32"/>
    </w:rPr>
  </w:style>
  <w:style w:type="paragraph" w:customStyle="1" w:styleId="952">
    <w:name w:val="样式 标题 1章标题 1H1Section HeadHeader1h11st levell1Heading 0...1"/>
    <w:basedOn w:val="4"/>
    <w:link w:val="951"/>
    <w:qFormat/>
    <w:uiPriority w:val="0"/>
    <w:pPr>
      <w:numPr>
        <w:numId w:val="0"/>
      </w:numPr>
      <w:spacing w:before="240" w:after="240" w:line="240" w:lineRule="auto"/>
    </w:pPr>
    <w:rPr>
      <w:rFonts w:ascii="宋体" w:hAnsi="宋体" w:eastAsia="宋体"/>
      <w:sz w:val="32"/>
      <w:szCs w:val="32"/>
    </w:rPr>
  </w:style>
  <w:style w:type="character" w:customStyle="1" w:styleId="953">
    <w:name w:val="标题4 Char Char Char Char"/>
    <w:qFormat/>
    <w:uiPriority w:val="0"/>
    <w:rPr>
      <w:rFonts w:eastAsia="宋体"/>
      <w:kern w:val="2"/>
      <w:sz w:val="21"/>
      <w:szCs w:val="24"/>
      <w:lang w:val="en-US" w:eastAsia="zh-CN" w:bidi="ar-SA"/>
    </w:rPr>
  </w:style>
  <w:style w:type="character" w:customStyle="1" w:styleId="954">
    <w:name w:val="正文小四 Char Char Char Char"/>
    <w:link w:val="955"/>
    <w:qFormat/>
    <w:uiPriority w:val="0"/>
    <w:rPr>
      <w:rFonts w:ascii="宋体" w:hAnsi="宋体"/>
      <w:kern w:val="2"/>
      <w:sz w:val="24"/>
      <w:szCs w:val="24"/>
    </w:rPr>
  </w:style>
  <w:style w:type="paragraph" w:customStyle="1" w:styleId="955">
    <w:name w:val="正文小四 Char Char Char"/>
    <w:basedOn w:val="1"/>
    <w:link w:val="954"/>
    <w:qFormat/>
    <w:uiPriority w:val="0"/>
    <w:pPr>
      <w:spacing w:line="453" w:lineRule="atLeast"/>
      <w:ind w:firstLine="481"/>
    </w:pPr>
    <w:rPr>
      <w:rFonts w:ascii="宋体" w:hAnsi="宋体"/>
      <w:sz w:val="24"/>
    </w:rPr>
  </w:style>
  <w:style w:type="character" w:customStyle="1" w:styleId="956">
    <w:name w:val="Char Char28"/>
    <w:qFormat/>
    <w:uiPriority w:val="0"/>
    <w:rPr>
      <w:rFonts w:eastAsia="黑体"/>
      <w:b/>
      <w:bCs/>
      <w:kern w:val="44"/>
      <w:sz w:val="32"/>
      <w:szCs w:val="32"/>
      <w:lang w:val="en-US" w:eastAsia="zh-CN" w:bidi="ar-SA"/>
    </w:rPr>
  </w:style>
  <w:style w:type="character" w:customStyle="1" w:styleId="957">
    <w:name w:val="正文小四 Char2 Char Char"/>
    <w:link w:val="958"/>
    <w:qFormat/>
    <w:uiPriority w:val="0"/>
    <w:rPr>
      <w:rFonts w:ascii="宋体" w:hAnsi="宋体" w:cs="宋体"/>
      <w:sz w:val="24"/>
      <w:szCs w:val="24"/>
    </w:rPr>
  </w:style>
  <w:style w:type="paragraph" w:customStyle="1" w:styleId="958">
    <w:name w:val="正文小四 Char2 Char"/>
    <w:basedOn w:val="1"/>
    <w:link w:val="957"/>
    <w:qFormat/>
    <w:uiPriority w:val="0"/>
    <w:pPr>
      <w:spacing w:line="453" w:lineRule="atLeast"/>
      <w:ind w:firstLine="481"/>
    </w:pPr>
    <w:rPr>
      <w:rFonts w:ascii="宋体" w:hAnsi="宋体" w:cs="宋体"/>
      <w:kern w:val="0"/>
      <w:sz w:val="24"/>
    </w:rPr>
  </w:style>
  <w:style w:type="character" w:customStyle="1" w:styleId="959">
    <w:name w:val="wxy正文 Char"/>
    <w:link w:val="960"/>
    <w:qFormat/>
    <w:uiPriority w:val="0"/>
    <w:rPr>
      <w:kern w:val="2"/>
      <w:sz w:val="24"/>
    </w:rPr>
  </w:style>
  <w:style w:type="paragraph" w:customStyle="1" w:styleId="960">
    <w:name w:val="wxy正文"/>
    <w:basedOn w:val="1"/>
    <w:link w:val="959"/>
    <w:qFormat/>
    <w:uiPriority w:val="0"/>
    <w:pPr>
      <w:spacing w:line="360" w:lineRule="auto"/>
      <w:ind w:firstLine="480" w:firstLineChars="200"/>
    </w:pPr>
    <w:rPr>
      <w:sz w:val="24"/>
      <w:szCs w:val="20"/>
    </w:rPr>
  </w:style>
  <w:style w:type="character" w:customStyle="1" w:styleId="961">
    <w:name w:val="标题 1 Char3"/>
    <w:qFormat/>
    <w:uiPriority w:val="0"/>
    <w:rPr>
      <w:rFonts w:ascii="Times New Roman" w:hAnsi="Times New Roman" w:eastAsia="宋体" w:cs="Times New Roman"/>
      <w:b/>
      <w:color w:val="000000"/>
      <w:spacing w:val="10"/>
      <w:kern w:val="0"/>
      <w:sz w:val="32"/>
      <w:szCs w:val="32"/>
    </w:rPr>
  </w:style>
  <w:style w:type="character" w:customStyle="1" w:styleId="962">
    <w:name w:val="Sottoparagrafo Char Char"/>
    <w:qFormat/>
    <w:uiPriority w:val="0"/>
    <w:rPr>
      <w:rFonts w:ascii="宋体" w:hAnsi="宋体" w:eastAsia="宋体"/>
      <w:snapToGrid w:val="0"/>
      <w:sz w:val="24"/>
      <w:szCs w:val="21"/>
      <w:lang w:val="en-US" w:eastAsia="zh-CN" w:bidi="ar-SA"/>
    </w:rPr>
  </w:style>
  <w:style w:type="character" w:customStyle="1" w:styleId="963">
    <w:name w:val="正文悬挂缩进 Char"/>
    <w:qFormat/>
    <w:uiPriority w:val="0"/>
    <w:rPr>
      <w:rFonts w:eastAsia="楷体_GB2312"/>
      <w:kern w:val="2"/>
      <w:sz w:val="24"/>
      <w:szCs w:val="24"/>
      <w:lang w:val="en-US" w:eastAsia="zh-CN" w:bidi="ar-SA"/>
    </w:rPr>
  </w:style>
  <w:style w:type="character" w:customStyle="1" w:styleId="964">
    <w:name w:val="列表 Char"/>
    <w:qFormat/>
    <w:uiPriority w:val="0"/>
    <w:rPr>
      <w:rFonts w:ascii="宋体" w:hAnsi="宋体" w:eastAsia="宋体"/>
      <w:b/>
      <w:kern w:val="2"/>
      <w:sz w:val="28"/>
      <w:szCs w:val="28"/>
      <w:lang w:val="en-US" w:eastAsia="zh-CN" w:bidi="ar-SA"/>
    </w:rPr>
  </w:style>
  <w:style w:type="character" w:customStyle="1" w:styleId="965">
    <w:name w:val="表格小四 Char"/>
    <w:qFormat/>
    <w:uiPriority w:val="0"/>
    <w:rPr>
      <w:rFonts w:ascii="宋体" w:hAnsi="宋体" w:eastAsia="宋体"/>
      <w:kern w:val="2"/>
      <w:sz w:val="24"/>
      <w:szCs w:val="24"/>
      <w:lang w:val="en-US" w:eastAsia="zh-CN" w:bidi="ar-SA"/>
    </w:rPr>
  </w:style>
  <w:style w:type="character" w:customStyle="1" w:styleId="966">
    <w:name w:val="font_green1"/>
    <w:qFormat/>
    <w:uiPriority w:val="0"/>
    <w:rPr>
      <w:color w:val="044E10"/>
      <w:sz w:val="18"/>
      <w:szCs w:val="18"/>
      <w:u w:val="none"/>
    </w:rPr>
  </w:style>
  <w:style w:type="character" w:customStyle="1" w:styleId="967">
    <w:name w:val="表格题 Char"/>
    <w:link w:val="968"/>
    <w:qFormat/>
    <w:uiPriority w:val="0"/>
    <w:rPr>
      <w:rFonts w:ascii="宋体" w:hAnsi="Courier New" w:eastAsia="黑体"/>
      <w:kern w:val="2"/>
      <w:sz w:val="24"/>
    </w:rPr>
  </w:style>
  <w:style w:type="paragraph" w:customStyle="1" w:styleId="968">
    <w:name w:val="表格题"/>
    <w:basedOn w:val="45"/>
    <w:link w:val="967"/>
    <w:qFormat/>
    <w:uiPriority w:val="0"/>
    <w:pPr>
      <w:spacing w:line="360" w:lineRule="auto"/>
      <w:ind w:firstLine="200" w:firstLineChars="200"/>
    </w:pPr>
    <w:rPr>
      <w:rFonts w:eastAsia="黑体" w:cs="Times New Roman"/>
      <w:sz w:val="24"/>
      <w:szCs w:val="20"/>
    </w:rPr>
  </w:style>
  <w:style w:type="character" w:customStyle="1" w:styleId="969">
    <w:name w:val="t_tag"/>
    <w:qFormat/>
    <w:uiPriority w:val="0"/>
  </w:style>
  <w:style w:type="character" w:customStyle="1" w:styleId="970">
    <w:name w:val="样式 正文缩进文本条款表格标题正文（首行缩进两字） Char Char Char Char Char Char Char... Char"/>
    <w:link w:val="971"/>
    <w:qFormat/>
    <w:uiPriority w:val="0"/>
    <w:rPr>
      <w:rFonts w:eastAsia="仿宋_GB2312"/>
      <w:kern w:val="2"/>
      <w:sz w:val="28"/>
    </w:rPr>
  </w:style>
  <w:style w:type="paragraph" w:customStyle="1" w:styleId="971">
    <w:name w:val="样式 正文缩进文本条款表格标题正文（首行缩进两字） Char Char Char Char Char Char Char..."/>
    <w:basedOn w:val="1"/>
    <w:link w:val="970"/>
    <w:qFormat/>
    <w:uiPriority w:val="0"/>
    <w:pPr>
      <w:tabs>
        <w:tab w:val="left" w:pos="283"/>
      </w:tabs>
      <w:adjustRightInd w:val="0"/>
      <w:snapToGrid w:val="0"/>
      <w:spacing w:line="520" w:lineRule="atLeast"/>
      <w:ind w:firstLine="200" w:firstLineChars="200"/>
    </w:pPr>
    <w:rPr>
      <w:rFonts w:eastAsia="仿宋_GB2312"/>
      <w:sz w:val="28"/>
      <w:szCs w:val="20"/>
    </w:rPr>
  </w:style>
  <w:style w:type="character" w:customStyle="1" w:styleId="972">
    <w:name w:val="表头小四 Char"/>
    <w:link w:val="973"/>
    <w:qFormat/>
    <w:uiPriority w:val="0"/>
    <w:rPr>
      <w:rFonts w:ascii="宋体" w:hAnsi="宋体"/>
      <w:b/>
      <w:color w:val="000000"/>
      <w:sz w:val="24"/>
      <w:szCs w:val="24"/>
    </w:rPr>
  </w:style>
  <w:style w:type="paragraph" w:customStyle="1" w:styleId="973">
    <w:name w:val="表头小四"/>
    <w:basedOn w:val="1"/>
    <w:link w:val="972"/>
    <w:qFormat/>
    <w:uiPriority w:val="0"/>
    <w:pPr>
      <w:adjustRightInd w:val="0"/>
      <w:snapToGrid w:val="0"/>
      <w:spacing w:line="500" w:lineRule="atLeast"/>
    </w:pPr>
    <w:rPr>
      <w:rFonts w:ascii="宋体" w:hAnsi="宋体"/>
      <w:b/>
      <w:color w:val="000000"/>
      <w:kern w:val="0"/>
      <w:sz w:val="24"/>
    </w:rPr>
  </w:style>
  <w:style w:type="character" w:customStyle="1" w:styleId="974">
    <w:name w:val="汇总表头 Char Char"/>
    <w:link w:val="975"/>
    <w:qFormat/>
    <w:uiPriority w:val="0"/>
    <w:rPr>
      <w:rFonts w:ascii="黑体" w:hAnsi="宋体" w:eastAsia="黑体"/>
      <w:color w:val="000000"/>
      <w:sz w:val="24"/>
      <w:szCs w:val="24"/>
      <w:lang w:val="en-GB"/>
    </w:rPr>
  </w:style>
  <w:style w:type="paragraph" w:customStyle="1" w:styleId="975">
    <w:name w:val="汇总表头"/>
    <w:basedOn w:val="1"/>
    <w:link w:val="974"/>
    <w:qFormat/>
    <w:uiPriority w:val="0"/>
    <w:pPr>
      <w:adjustRightInd w:val="0"/>
      <w:snapToGrid w:val="0"/>
      <w:spacing w:beforeLines="20" w:afterLines="10"/>
      <w:ind w:firstLine="482"/>
      <w:jc w:val="center"/>
    </w:pPr>
    <w:rPr>
      <w:rFonts w:ascii="黑体" w:hAnsi="宋体" w:eastAsia="黑体"/>
      <w:color w:val="000000"/>
      <w:kern w:val="0"/>
      <w:sz w:val="24"/>
      <w:lang w:val="en-GB"/>
    </w:rPr>
  </w:style>
  <w:style w:type="character" w:customStyle="1" w:styleId="976">
    <w:name w:val="3标题 Char"/>
    <w:link w:val="977"/>
    <w:qFormat/>
    <w:uiPriority w:val="0"/>
    <w:rPr>
      <w:b/>
      <w:bCs/>
      <w:kern w:val="2"/>
      <w:sz w:val="28"/>
      <w:szCs w:val="28"/>
      <w:lang w:val="zh-CN"/>
    </w:rPr>
  </w:style>
  <w:style w:type="paragraph" w:customStyle="1" w:styleId="977">
    <w:name w:val="3标题"/>
    <w:basedOn w:val="5"/>
    <w:link w:val="976"/>
    <w:qFormat/>
    <w:uiPriority w:val="0"/>
    <w:pPr>
      <w:keepNext/>
      <w:keepLines/>
      <w:numPr>
        <w:ilvl w:val="0"/>
        <w:numId w:val="0"/>
      </w:numPr>
      <w:spacing w:before="60" w:after="60" w:line="240" w:lineRule="auto"/>
    </w:pPr>
    <w:rPr>
      <w:b/>
      <w:bCs/>
      <w:sz w:val="28"/>
      <w:lang w:val="zh-CN"/>
    </w:rPr>
  </w:style>
  <w:style w:type="character" w:customStyle="1" w:styleId="978">
    <w:name w:val="Normal Char"/>
    <w:qFormat/>
    <w:uiPriority w:val="0"/>
    <w:rPr>
      <w:rFonts w:ascii="宋体" w:hAnsi="Times New Roman"/>
      <w:sz w:val="24"/>
    </w:rPr>
  </w:style>
  <w:style w:type="character" w:customStyle="1" w:styleId="979">
    <w:name w:val="正文文字 Char Char Char"/>
    <w:qFormat/>
    <w:uiPriority w:val="0"/>
    <w:rPr>
      <w:rFonts w:eastAsia="仿宋_GB2312"/>
      <w:kern w:val="2"/>
      <w:sz w:val="24"/>
      <w:szCs w:val="24"/>
      <w:lang w:val="en-US" w:eastAsia="zh-CN" w:bidi="ar-SA"/>
    </w:rPr>
  </w:style>
  <w:style w:type="character" w:customStyle="1" w:styleId="980">
    <w:name w:val="节标题 1.1 Char Char"/>
    <w:qFormat/>
    <w:uiPriority w:val="0"/>
    <w:rPr>
      <w:rFonts w:eastAsia="仿宋_GB2312"/>
      <w:b/>
      <w:kern w:val="2"/>
      <w:sz w:val="30"/>
      <w:lang w:val="en-US" w:eastAsia="zh-CN" w:bidi="ar-SA"/>
    </w:rPr>
  </w:style>
  <w:style w:type="character" w:customStyle="1" w:styleId="981">
    <w:name w:val="节标题 1.1 Char Char Char"/>
    <w:qFormat/>
    <w:uiPriority w:val="0"/>
    <w:rPr>
      <w:rFonts w:ascii="Arial" w:hAnsi="Arial" w:eastAsia="黑体"/>
      <w:b/>
      <w:bCs/>
      <w:kern w:val="2"/>
      <w:sz w:val="32"/>
      <w:szCs w:val="32"/>
      <w:lang w:val="en-US" w:eastAsia="zh-CN" w:bidi="ar-SA"/>
    </w:rPr>
  </w:style>
  <w:style w:type="character" w:customStyle="1" w:styleId="982">
    <w:name w:val="样式4 Char"/>
    <w:link w:val="983"/>
    <w:qFormat/>
    <w:uiPriority w:val="0"/>
    <w:rPr>
      <w:rFonts w:hAnsi="宋体"/>
      <w:color w:val="000000"/>
      <w:kern w:val="2"/>
      <w:sz w:val="28"/>
      <w:szCs w:val="28"/>
    </w:rPr>
  </w:style>
  <w:style w:type="paragraph" w:customStyle="1" w:styleId="983">
    <w:name w:val="样式4"/>
    <w:basedOn w:val="5"/>
    <w:link w:val="982"/>
    <w:qFormat/>
    <w:uiPriority w:val="0"/>
    <w:pPr>
      <w:keepLines/>
      <w:numPr>
        <w:numId w:val="10"/>
      </w:numPr>
      <w:tabs>
        <w:tab w:val="left" w:pos="1260"/>
      </w:tabs>
      <w:adjustRightInd w:val="0"/>
      <w:snapToGrid w:val="0"/>
      <w:spacing w:before="0" w:beforeLines="0" w:after="0" w:afterLines="0"/>
    </w:pPr>
    <w:rPr>
      <w:rFonts w:hAnsi="宋体"/>
      <w:color w:val="000000"/>
      <w:sz w:val="28"/>
    </w:rPr>
  </w:style>
  <w:style w:type="character" w:customStyle="1" w:styleId="984">
    <w:name w:val="p18-hei"/>
    <w:qFormat/>
    <w:uiPriority w:val="0"/>
  </w:style>
  <w:style w:type="character" w:customStyle="1" w:styleId="985">
    <w:name w:val="样式 表格标题 Char + 汉鼎简特宋"/>
    <w:qFormat/>
    <w:uiPriority w:val="0"/>
    <w:rPr>
      <w:rFonts w:ascii="Times New Roman" w:hAnsi="Times New Roman" w:eastAsia="宋体"/>
      <w:sz w:val="24"/>
      <w:szCs w:val="24"/>
      <w:lang w:val="en-US" w:eastAsia="ar-SA" w:bidi="ar-SA"/>
    </w:rPr>
  </w:style>
  <w:style w:type="character" w:customStyle="1" w:styleId="986">
    <w:name w:val="样式 表格标题 + 首行缩进:  2 字符 Char"/>
    <w:link w:val="987"/>
    <w:qFormat/>
    <w:uiPriority w:val="0"/>
    <w:rPr>
      <w:rFonts w:hAnsi="宋体" w:eastAsia="汉鼎简特宋"/>
      <w:bCs/>
      <w:color w:val="000000"/>
      <w:sz w:val="24"/>
    </w:rPr>
  </w:style>
  <w:style w:type="paragraph" w:customStyle="1" w:styleId="987">
    <w:name w:val="样式 表格标题 + 首行缩进:  2 字符"/>
    <w:basedOn w:val="21"/>
    <w:link w:val="986"/>
    <w:qFormat/>
    <w:uiPriority w:val="0"/>
    <w:pPr>
      <w:adjustRightInd w:val="0"/>
      <w:spacing w:before="120" w:line="360" w:lineRule="auto"/>
      <w:ind w:firstLine="480" w:firstLineChars="200"/>
      <w:jc w:val="center"/>
    </w:pPr>
    <w:rPr>
      <w:rFonts w:hAnsi="宋体" w:eastAsia="汉鼎简特宋"/>
      <w:bCs/>
      <w:color w:val="000000"/>
      <w:kern w:val="0"/>
      <w:sz w:val="24"/>
    </w:rPr>
  </w:style>
  <w:style w:type="character" w:customStyle="1" w:styleId="988">
    <w:name w:val="正文文字缩进 Char3"/>
    <w:qFormat/>
    <w:uiPriority w:val="0"/>
    <w:rPr>
      <w:rFonts w:ascii="宋体" w:eastAsia="宋体"/>
      <w:kern w:val="2"/>
      <w:sz w:val="28"/>
      <w:szCs w:val="24"/>
      <w:lang w:val="en-US" w:eastAsia="zh-CN" w:bidi="ar-SA"/>
    </w:rPr>
  </w:style>
  <w:style w:type="character" w:customStyle="1" w:styleId="989">
    <w:name w:val="正文01 Char"/>
    <w:link w:val="990"/>
    <w:qFormat/>
    <w:locked/>
    <w:uiPriority w:val="0"/>
    <w:rPr>
      <w:kern w:val="10"/>
      <w:sz w:val="24"/>
      <w:szCs w:val="24"/>
    </w:rPr>
  </w:style>
  <w:style w:type="paragraph" w:customStyle="1" w:styleId="990">
    <w:name w:val="正文01"/>
    <w:basedOn w:val="1"/>
    <w:link w:val="989"/>
    <w:qFormat/>
    <w:uiPriority w:val="0"/>
    <w:pPr>
      <w:spacing w:before="60" w:line="460" w:lineRule="exact"/>
      <w:ind w:firstLine="200" w:firstLineChars="200"/>
    </w:pPr>
    <w:rPr>
      <w:kern w:val="10"/>
      <w:sz w:val="24"/>
    </w:rPr>
  </w:style>
  <w:style w:type="character" w:customStyle="1" w:styleId="991">
    <w:name w:val="Char Char31"/>
    <w:qFormat/>
    <w:uiPriority w:val="0"/>
    <w:rPr>
      <w:rFonts w:ascii="Arial" w:hAnsi="Arial" w:eastAsia="黑体"/>
      <w:b/>
      <w:sz w:val="28"/>
      <w:lang w:val="en-US" w:eastAsia="zh-CN" w:bidi="ar-SA"/>
    </w:rPr>
  </w:style>
  <w:style w:type="character" w:customStyle="1" w:styleId="992">
    <w:name w:val="lh151"/>
    <w:qFormat/>
    <w:uiPriority w:val="0"/>
  </w:style>
  <w:style w:type="character" w:customStyle="1" w:styleId="993">
    <w:name w:val="正文（首行缩进两字） Char Char Char Char Char Char Char Char Char Char Char Char Char Char Char Char Char Char Char Char Char Char Char Char C"/>
    <w:qFormat/>
    <w:uiPriority w:val="0"/>
    <w:rPr>
      <w:rFonts w:ascii="仿宋_GB2312" w:hAnsi="Arial Black" w:eastAsia="仿宋_GB2312"/>
      <w:kern w:val="2"/>
      <w:sz w:val="28"/>
      <w:lang w:val="en-US" w:eastAsia="zh-CN" w:bidi="ar-SA"/>
    </w:rPr>
  </w:style>
  <w:style w:type="character" w:customStyle="1" w:styleId="994">
    <w:name w:val="s4 Cha"/>
    <w:qFormat/>
    <w:uiPriority w:val="0"/>
    <w:rPr>
      <w:rFonts w:ascii="仿宋_GB2312" w:eastAsia="仿宋_GB2312"/>
      <w:kern w:val="2"/>
      <w:sz w:val="28"/>
      <w:szCs w:val="24"/>
      <w:lang w:val="en-US" w:eastAsia="zh-CN" w:bidi="ar-SA"/>
    </w:rPr>
  </w:style>
  <w:style w:type="character" w:customStyle="1" w:styleId="995">
    <w:name w:val="px14"/>
    <w:qFormat/>
    <w:uiPriority w:val="0"/>
    <w:rPr>
      <w:rFonts w:ascii="华文中宋" w:hAnsi="华文中宋" w:eastAsia="华文中宋"/>
      <w:b/>
      <w:spacing w:val="10"/>
      <w:kern w:val="2"/>
      <w:sz w:val="28"/>
      <w:lang w:val="en-US" w:eastAsia="zh-CN" w:bidi="ar-SA"/>
    </w:rPr>
  </w:style>
  <w:style w:type="character" w:customStyle="1" w:styleId="996">
    <w:name w:val="tit1"/>
    <w:qFormat/>
    <w:uiPriority w:val="0"/>
    <w:rPr>
      <w:rFonts w:ascii="华文中宋" w:hAnsi="华文中宋" w:eastAsia="华文中宋"/>
      <w:b/>
      <w:bCs/>
      <w:spacing w:val="10"/>
      <w:kern w:val="2"/>
      <w:sz w:val="24"/>
      <w:szCs w:val="24"/>
      <w:lang w:val="en-US" w:eastAsia="zh-CN" w:bidi="ar-SA"/>
    </w:rPr>
  </w:style>
  <w:style w:type="character" w:customStyle="1" w:styleId="997">
    <w:name w:val="网格型88 Char"/>
    <w:qFormat/>
    <w:uiPriority w:val="0"/>
    <w:rPr>
      <w:rFonts w:eastAsia="宋体"/>
      <w:kern w:val="2"/>
      <w:sz w:val="21"/>
      <w:szCs w:val="21"/>
      <w:lang w:val="en-US" w:eastAsia="zh-CN" w:bidi="ar-SA"/>
    </w:rPr>
  </w:style>
  <w:style w:type="paragraph" w:customStyle="1" w:styleId="998">
    <w:name w:val="日期13"/>
    <w:basedOn w:val="1"/>
    <w:next w:val="1"/>
    <w:qFormat/>
    <w:uiPriority w:val="0"/>
    <w:pPr>
      <w:adjustRightInd w:val="0"/>
      <w:textAlignment w:val="baseline"/>
    </w:pPr>
    <w:rPr>
      <w:szCs w:val="20"/>
    </w:rPr>
  </w:style>
  <w:style w:type="paragraph" w:customStyle="1" w:styleId="999">
    <w:name w:val="样式 表格小四 + 11 磅"/>
    <w:basedOn w:val="1000"/>
    <w:qFormat/>
    <w:uiPriority w:val="0"/>
    <w:pPr>
      <w:spacing w:line="240" w:lineRule="atLeast"/>
    </w:pPr>
    <w:rPr>
      <w:kern w:val="0"/>
      <w:sz w:val="22"/>
    </w:rPr>
  </w:style>
  <w:style w:type="paragraph" w:customStyle="1" w:styleId="1000">
    <w:name w:val="表格小四"/>
    <w:basedOn w:val="593"/>
    <w:qFormat/>
    <w:uiPriority w:val="0"/>
    <w:pPr>
      <w:adjustRightInd w:val="0"/>
      <w:snapToGrid w:val="0"/>
      <w:spacing w:line="480" w:lineRule="exact"/>
      <w:jc w:val="both"/>
    </w:pPr>
    <w:rPr>
      <w:rFonts w:ascii="Times New Roman" w:hAnsi="Times New Roman" w:eastAsia="宋体"/>
      <w:color w:val="000000"/>
      <w:kern w:val="2"/>
      <w:szCs w:val="21"/>
    </w:rPr>
  </w:style>
  <w:style w:type="paragraph" w:customStyle="1" w:styleId="1001">
    <w:name w:val="正文文本 212"/>
    <w:basedOn w:val="1"/>
    <w:qFormat/>
    <w:uiPriority w:val="0"/>
    <w:pPr>
      <w:adjustRightInd w:val="0"/>
      <w:spacing w:line="460" w:lineRule="atLeast"/>
      <w:ind w:firstLine="510"/>
      <w:jc w:val="left"/>
    </w:pPr>
    <w:rPr>
      <w:rFonts w:hint="eastAsia" w:ascii="宋体"/>
      <w:kern w:val="0"/>
      <w:sz w:val="24"/>
      <w:szCs w:val="20"/>
    </w:rPr>
  </w:style>
  <w:style w:type="paragraph" w:customStyle="1" w:styleId="1002">
    <w:name w:val="表头+times new roma"/>
    <w:basedOn w:val="1"/>
    <w:qFormat/>
    <w:uiPriority w:val="0"/>
    <w:pPr>
      <w:spacing w:line="360" w:lineRule="auto"/>
      <w:ind w:firstLine="200" w:firstLineChars="200"/>
    </w:pPr>
    <w:rPr>
      <w:rFonts w:cs="宋体"/>
      <w:sz w:val="24"/>
    </w:rPr>
  </w:style>
  <w:style w:type="paragraph" w:customStyle="1" w:styleId="1003">
    <w:name w:val="样式 宋体 四号 行距: 1.5 倍行距"/>
    <w:basedOn w:val="1"/>
    <w:qFormat/>
    <w:uiPriority w:val="0"/>
    <w:pPr>
      <w:ind w:right="-169"/>
      <w:jc w:val="center"/>
    </w:pPr>
    <w:rPr>
      <w:rFonts w:hAnsi="宋体"/>
      <w:b/>
      <w:color w:val="FF0000"/>
      <w:sz w:val="24"/>
    </w:rPr>
  </w:style>
  <w:style w:type="paragraph" w:customStyle="1" w:styleId="1004">
    <w:name w:val="Char Char Char1 Char2"/>
    <w:basedOn w:val="1"/>
    <w:semiHidden/>
    <w:qFormat/>
    <w:uiPriority w:val="0"/>
  </w:style>
  <w:style w:type="paragraph" w:customStyle="1" w:styleId="1005">
    <w:name w:val="0"/>
    <w:basedOn w:val="1"/>
    <w:qFormat/>
    <w:uiPriority w:val="0"/>
    <w:pPr>
      <w:widowControl/>
      <w:snapToGrid w:val="0"/>
    </w:pPr>
    <w:rPr>
      <w:kern w:val="0"/>
      <w:sz w:val="28"/>
      <w:szCs w:val="28"/>
    </w:rPr>
  </w:style>
  <w:style w:type="paragraph" w:customStyle="1" w:styleId="1006">
    <w:name w:val="Char Char Char1 Char4"/>
    <w:basedOn w:val="1"/>
    <w:semiHidden/>
    <w:qFormat/>
    <w:uiPriority w:val="0"/>
  </w:style>
  <w:style w:type="paragraph" w:customStyle="1" w:styleId="1007">
    <w:name w:val="文章正文"/>
    <w:basedOn w:val="1"/>
    <w:qFormat/>
    <w:uiPriority w:val="0"/>
    <w:pPr>
      <w:spacing w:line="360" w:lineRule="auto"/>
      <w:ind w:firstLine="200" w:firstLineChars="200"/>
    </w:pPr>
    <w:rPr>
      <w:sz w:val="24"/>
    </w:rPr>
  </w:style>
  <w:style w:type="paragraph" w:customStyle="1" w:styleId="1008">
    <w:name w:val="正文文本缩进 213"/>
    <w:basedOn w:val="1"/>
    <w:qFormat/>
    <w:uiPriority w:val="0"/>
    <w:pPr>
      <w:adjustRightInd w:val="0"/>
      <w:spacing w:line="312" w:lineRule="auto"/>
      <w:ind w:firstLine="570"/>
      <w:textAlignment w:val="baseline"/>
    </w:pPr>
    <w:rPr>
      <w:sz w:val="28"/>
      <w:szCs w:val="20"/>
    </w:rPr>
  </w:style>
  <w:style w:type="paragraph" w:customStyle="1" w:styleId="1009">
    <w:name w:val="Char Char Char Char Char Char Char Char Char Char Char Char Char1 Char Char Char Char Char Char Char Char Char Char Char Char Char Char Char Char Char Char Char Char Char Char Char Char"/>
    <w:basedOn w:val="1"/>
    <w:qFormat/>
    <w:uiPriority w:val="0"/>
    <w:pPr>
      <w:spacing w:line="360" w:lineRule="auto"/>
    </w:pPr>
  </w:style>
  <w:style w:type="paragraph" w:customStyle="1" w:styleId="1010">
    <w:name w:val="工程建设图标题"/>
    <w:basedOn w:val="1"/>
    <w:next w:val="1"/>
    <w:qFormat/>
    <w:uiPriority w:val="0"/>
    <w:pPr>
      <w:widowControl/>
      <w:numPr>
        <w:ilvl w:val="1"/>
        <w:numId w:val="11"/>
      </w:numPr>
      <w:tabs>
        <w:tab w:val="left" w:pos="735"/>
      </w:tabs>
      <w:jc w:val="center"/>
    </w:pPr>
    <w:rPr>
      <w:rFonts w:ascii="黑体" w:eastAsia="黑体"/>
      <w:b/>
      <w:kern w:val="0"/>
      <w:szCs w:val="20"/>
    </w:rPr>
  </w:style>
  <w:style w:type="paragraph" w:customStyle="1" w:styleId="1011">
    <w:name w:val="Char Char Char Char Char Char4"/>
    <w:basedOn w:val="1"/>
    <w:qFormat/>
    <w:uiPriority w:val="0"/>
  </w:style>
  <w:style w:type="paragraph" w:customStyle="1" w:styleId="1012">
    <w:name w:val="正文文本缩进 23"/>
    <w:basedOn w:val="1"/>
    <w:qFormat/>
    <w:uiPriority w:val="0"/>
    <w:pPr>
      <w:adjustRightInd w:val="0"/>
      <w:spacing w:line="312" w:lineRule="auto"/>
      <w:ind w:firstLine="570"/>
      <w:textAlignment w:val="baseline"/>
    </w:pPr>
    <w:rPr>
      <w:sz w:val="28"/>
      <w:szCs w:val="20"/>
    </w:rPr>
  </w:style>
  <w:style w:type="paragraph" w:customStyle="1" w:styleId="1013">
    <w:name w:val="王涵 正文"/>
    <w:basedOn w:val="1"/>
    <w:qFormat/>
    <w:uiPriority w:val="0"/>
    <w:pPr>
      <w:spacing w:line="360" w:lineRule="auto"/>
      <w:ind w:firstLine="480" w:firstLineChars="200"/>
    </w:pPr>
    <w:rPr>
      <w:rFonts w:cs="宋体"/>
      <w:sz w:val="24"/>
      <w:szCs w:val="20"/>
    </w:rPr>
  </w:style>
  <w:style w:type="paragraph" w:customStyle="1" w:styleId="1014">
    <w:name w:val="Char1512"/>
    <w:basedOn w:val="1"/>
    <w:qFormat/>
    <w:uiPriority w:val="0"/>
    <w:pPr>
      <w:adjustRightInd w:val="0"/>
      <w:snapToGrid w:val="0"/>
      <w:spacing w:before="156" w:beforeLines="50" w:line="360" w:lineRule="auto"/>
    </w:pPr>
    <w:rPr>
      <w:rFonts w:ascii="黑体" w:eastAsia="黑体"/>
      <w:sz w:val="32"/>
      <w:szCs w:val="32"/>
    </w:rPr>
  </w:style>
  <w:style w:type="paragraph" w:customStyle="1" w:styleId="1015">
    <w:name w:val="表字1"/>
    <w:basedOn w:val="1"/>
    <w:qFormat/>
    <w:uiPriority w:val="0"/>
    <w:pPr>
      <w:adjustRightInd w:val="0"/>
      <w:spacing w:line="360" w:lineRule="auto"/>
      <w:jc w:val="center"/>
      <w:textAlignment w:val="baseline"/>
    </w:pPr>
    <w:rPr>
      <w:rFonts w:ascii="宋体"/>
      <w:kern w:val="0"/>
      <w:szCs w:val="20"/>
    </w:rPr>
  </w:style>
  <w:style w:type="paragraph" w:customStyle="1" w:styleId="1016">
    <w:name w:val="表内文字小2123"/>
    <w:basedOn w:val="1"/>
    <w:qFormat/>
    <w:uiPriority w:val="0"/>
    <w:pPr>
      <w:adjustRightInd w:val="0"/>
      <w:snapToGrid w:val="0"/>
      <w:jc w:val="center"/>
    </w:pPr>
    <w:rPr>
      <w:rFonts w:ascii="宋体" w:hAnsi="Times"/>
      <w:bCs/>
      <w:color w:val="000000"/>
      <w:szCs w:val="20"/>
    </w:rPr>
  </w:style>
  <w:style w:type="paragraph" w:customStyle="1" w:styleId="1017">
    <w:name w:val="Char Char Char Char Char Char Char Char Char1 Char"/>
    <w:basedOn w:val="1"/>
    <w:qFormat/>
    <w:uiPriority w:val="0"/>
    <w:rPr>
      <w:sz w:val="24"/>
    </w:rPr>
  </w:style>
  <w:style w:type="paragraph" w:customStyle="1" w:styleId="1018">
    <w:name w:val="样式 标题 4无效格式无效格式1河石管道4H4H41小小节河石管道41H42H411小小节1河石管道42...5"/>
    <w:basedOn w:val="6"/>
    <w:qFormat/>
    <w:uiPriority w:val="0"/>
    <w:pPr>
      <w:keepNext/>
      <w:keepLines/>
      <w:numPr>
        <w:numId w:val="0"/>
      </w:numPr>
      <w:tabs>
        <w:tab w:val="left" w:pos="864"/>
      </w:tabs>
      <w:adjustRightInd w:val="0"/>
      <w:snapToGrid w:val="0"/>
      <w:spacing w:before="0" w:beforeLines="0" w:after="0" w:afterLines="0"/>
      <w:ind w:left="664" w:hanging="864"/>
    </w:pPr>
    <w:rPr>
      <w:rFonts w:ascii="黑体" w:hAnsi="Arial" w:eastAsia="黑体"/>
      <w:b w:val="0"/>
      <w:szCs w:val="24"/>
    </w:rPr>
  </w:style>
  <w:style w:type="paragraph" w:customStyle="1" w:styleId="1019">
    <w:name w:val="表内5322"/>
    <w:basedOn w:val="1"/>
    <w:qFormat/>
    <w:uiPriority w:val="0"/>
    <w:pPr>
      <w:adjustRightInd w:val="0"/>
      <w:snapToGrid w:val="0"/>
      <w:spacing w:line="300" w:lineRule="auto"/>
      <w:jc w:val="left"/>
    </w:pPr>
    <w:rPr>
      <w:rFonts w:ascii="宋体"/>
      <w:szCs w:val="20"/>
    </w:rPr>
  </w:style>
  <w:style w:type="paragraph" w:customStyle="1" w:styleId="1020">
    <w:name w:val="表文字512"/>
    <w:basedOn w:val="1"/>
    <w:qFormat/>
    <w:uiPriority w:val="0"/>
    <w:pPr>
      <w:adjustRightInd w:val="0"/>
      <w:jc w:val="left"/>
      <w:textAlignment w:val="baseline"/>
    </w:pPr>
    <w:rPr>
      <w:rFonts w:ascii="宋体"/>
      <w:kern w:val="0"/>
      <w:szCs w:val="20"/>
    </w:rPr>
  </w:style>
  <w:style w:type="paragraph" w:customStyle="1" w:styleId="1021">
    <w:name w:val="8"/>
    <w:basedOn w:val="1"/>
    <w:next w:val="35"/>
    <w:qFormat/>
    <w:uiPriority w:val="0"/>
    <w:pPr>
      <w:autoSpaceDE w:val="0"/>
      <w:autoSpaceDN w:val="0"/>
      <w:adjustRightInd w:val="0"/>
      <w:spacing w:line="480" w:lineRule="exact"/>
      <w:ind w:firstLine="567"/>
      <w:textAlignment w:val="baseline"/>
    </w:pPr>
    <w:rPr>
      <w:rFonts w:ascii="宋体" w:hAnsi="宋体"/>
      <w:spacing w:val="6"/>
      <w:sz w:val="28"/>
      <w:szCs w:val="20"/>
    </w:rPr>
  </w:style>
  <w:style w:type="paragraph" w:customStyle="1" w:styleId="1022">
    <w:name w:val="Char Char2 Char Char Char Char25"/>
    <w:basedOn w:val="1"/>
    <w:qFormat/>
    <w:uiPriority w:val="0"/>
  </w:style>
  <w:style w:type="paragraph" w:customStyle="1" w:styleId="1023">
    <w:name w:val="表内文字小2211"/>
    <w:basedOn w:val="1"/>
    <w:qFormat/>
    <w:uiPriority w:val="0"/>
    <w:pPr>
      <w:adjustRightInd w:val="0"/>
      <w:snapToGrid w:val="0"/>
      <w:jc w:val="center"/>
    </w:pPr>
    <w:rPr>
      <w:rFonts w:ascii="宋体" w:hAnsi="Times"/>
      <w:bCs/>
      <w:color w:val="000000"/>
      <w:szCs w:val="20"/>
    </w:rPr>
  </w:style>
  <w:style w:type="paragraph" w:customStyle="1" w:styleId="1024">
    <w:name w:val="样式 标题 1 + (中文) 黑体 四号 非加粗1"/>
    <w:basedOn w:val="4"/>
    <w:qFormat/>
    <w:uiPriority w:val="0"/>
    <w:pPr>
      <w:numPr>
        <w:numId w:val="10"/>
      </w:numPr>
      <w:tabs>
        <w:tab w:val="left" w:pos="360"/>
      </w:tabs>
      <w:spacing w:before="260" w:after="260" w:line="400" w:lineRule="exact"/>
      <w:jc w:val="center"/>
    </w:pPr>
    <w:rPr>
      <w:rFonts w:ascii="Times New Roman" w:hAnsi="宋体" w:eastAsia="宋体"/>
      <w:sz w:val="32"/>
      <w:szCs w:val="44"/>
    </w:rPr>
  </w:style>
  <w:style w:type="paragraph" w:customStyle="1" w:styleId="1025">
    <w:name w:val="表名"/>
    <w:basedOn w:val="1"/>
    <w:qFormat/>
    <w:uiPriority w:val="0"/>
    <w:pPr>
      <w:adjustRightInd w:val="0"/>
      <w:spacing w:before="120" w:after="120" w:line="380" w:lineRule="atLeast"/>
      <w:ind w:firstLine="425"/>
      <w:jc w:val="center"/>
    </w:pPr>
    <w:rPr>
      <w:kern w:val="0"/>
      <w:sz w:val="24"/>
      <w:szCs w:val="20"/>
    </w:rPr>
  </w:style>
  <w:style w:type="paragraph" w:customStyle="1" w:styleId="1026">
    <w:name w:val="表内文字小2143"/>
    <w:basedOn w:val="1"/>
    <w:qFormat/>
    <w:uiPriority w:val="0"/>
    <w:pPr>
      <w:adjustRightInd w:val="0"/>
      <w:snapToGrid w:val="0"/>
      <w:jc w:val="center"/>
    </w:pPr>
    <w:rPr>
      <w:rFonts w:ascii="宋体" w:hAnsi="Times"/>
      <w:bCs/>
      <w:color w:val="000000"/>
      <w:szCs w:val="20"/>
    </w:rPr>
  </w:style>
  <w:style w:type="paragraph" w:customStyle="1" w:styleId="1027">
    <w:name w:val="表头"/>
    <w:basedOn w:val="21"/>
    <w:qFormat/>
    <w:uiPriority w:val="0"/>
    <w:pPr>
      <w:spacing w:before="120" w:line="480" w:lineRule="exact"/>
      <w:ind w:firstLine="0"/>
      <w:jc w:val="center"/>
      <w:outlineLvl w:val="0"/>
    </w:pPr>
    <w:rPr>
      <w:rFonts w:ascii="黑体" w:hAnsi="宋体" w:eastAsia="黑体"/>
      <w:position w:val="10"/>
    </w:rPr>
  </w:style>
  <w:style w:type="paragraph" w:customStyle="1" w:styleId="1028">
    <w:name w:val="表内文字小313"/>
    <w:basedOn w:val="1"/>
    <w:qFormat/>
    <w:uiPriority w:val="0"/>
    <w:pPr>
      <w:adjustRightInd w:val="0"/>
      <w:snapToGrid w:val="0"/>
      <w:jc w:val="center"/>
    </w:pPr>
    <w:rPr>
      <w:rFonts w:ascii="宋体" w:hAnsi="Times" w:cs="宋体"/>
      <w:bCs/>
      <w:color w:val="003366"/>
      <w:szCs w:val="20"/>
    </w:rPr>
  </w:style>
  <w:style w:type="paragraph" w:customStyle="1" w:styleId="1029">
    <w:name w:val="表内5中3"/>
    <w:basedOn w:val="1"/>
    <w:qFormat/>
    <w:uiPriority w:val="0"/>
    <w:pPr>
      <w:adjustRightInd w:val="0"/>
      <w:snapToGrid w:val="0"/>
      <w:jc w:val="center"/>
    </w:pPr>
    <w:rPr>
      <w:rFonts w:ascii="宋体" w:hAnsi="宋体" w:cs="Arial"/>
      <w:snapToGrid w:val="0"/>
      <w:color w:val="000000"/>
      <w:szCs w:val="21"/>
    </w:rPr>
  </w:style>
  <w:style w:type="paragraph" w:customStyle="1" w:styleId="1030">
    <w:name w:val="小四宋居中1.0"/>
    <w:basedOn w:val="1"/>
    <w:next w:val="1"/>
    <w:qFormat/>
    <w:uiPriority w:val="0"/>
    <w:pPr>
      <w:spacing w:line="230" w:lineRule="exact"/>
      <w:jc w:val="center"/>
    </w:pPr>
    <w:rPr>
      <w:rFonts w:ascii="仿宋_GB2312" w:hAnsi="宋体" w:eastAsia="仿宋_GB2312"/>
      <w:szCs w:val="21"/>
    </w:rPr>
  </w:style>
  <w:style w:type="paragraph" w:customStyle="1" w:styleId="1031">
    <w:name w:val="表内文字小21211"/>
    <w:basedOn w:val="1"/>
    <w:qFormat/>
    <w:uiPriority w:val="0"/>
    <w:pPr>
      <w:adjustRightInd w:val="0"/>
      <w:snapToGrid w:val="0"/>
      <w:jc w:val="center"/>
    </w:pPr>
    <w:rPr>
      <w:rFonts w:ascii="宋体" w:hAnsi="Times"/>
      <w:bCs/>
      <w:color w:val="000000"/>
      <w:szCs w:val="20"/>
    </w:rPr>
  </w:style>
  <w:style w:type="paragraph" w:customStyle="1" w:styleId="1032">
    <w:name w:val="Char Char Char Char Char Char Char223"/>
    <w:basedOn w:val="1"/>
    <w:qFormat/>
    <w:uiPriority w:val="0"/>
  </w:style>
  <w:style w:type="paragraph" w:customStyle="1" w:styleId="1033">
    <w:name w:val="nw"/>
    <w:basedOn w:val="1"/>
    <w:qFormat/>
    <w:uiPriority w:val="0"/>
    <w:pPr>
      <w:widowControl/>
      <w:adjustRightInd w:val="0"/>
      <w:spacing w:before="100" w:after="100"/>
      <w:jc w:val="left"/>
      <w:textAlignment w:val="baseline"/>
    </w:pPr>
    <w:rPr>
      <w:rFonts w:ascii="宋体" w:hAnsi="宋体"/>
      <w:color w:val="000000"/>
      <w:kern w:val="0"/>
      <w:szCs w:val="20"/>
    </w:rPr>
  </w:style>
  <w:style w:type="paragraph" w:customStyle="1" w:styleId="1034">
    <w:name w:val="标题4122"/>
    <w:basedOn w:val="6"/>
    <w:next w:val="1"/>
    <w:qFormat/>
    <w:uiPriority w:val="0"/>
    <w:pPr>
      <w:keepNext/>
      <w:keepLines/>
      <w:numPr>
        <w:ilvl w:val="0"/>
        <w:numId w:val="0"/>
      </w:numPr>
      <w:tabs>
        <w:tab w:val="left" w:pos="864"/>
      </w:tabs>
      <w:spacing w:before="160" w:beforeLines="0" w:after="170" w:afterLines="0"/>
    </w:pPr>
    <w:rPr>
      <w:rFonts w:ascii="黑体" w:hAnsi="Arial" w:eastAsia="黑体"/>
      <w:bCs/>
      <w:kern w:val="0"/>
    </w:rPr>
  </w:style>
  <w:style w:type="paragraph" w:customStyle="1" w:styleId="1035">
    <w:name w:val="参加人员名单"/>
    <w:basedOn w:val="1"/>
    <w:next w:val="1"/>
    <w:qFormat/>
    <w:uiPriority w:val="0"/>
    <w:pPr>
      <w:spacing w:line="500" w:lineRule="atLeast"/>
      <w:jc w:val="center"/>
      <w:outlineLvl w:val="0"/>
    </w:pPr>
    <w:rPr>
      <w:sz w:val="32"/>
      <w:szCs w:val="32"/>
    </w:rPr>
  </w:style>
  <w:style w:type="paragraph" w:customStyle="1" w:styleId="1036">
    <w:name w:val="样式 标题 3 + 黑色 段前: 0行 段后: 0 行"/>
    <w:basedOn w:val="5"/>
    <w:qFormat/>
    <w:uiPriority w:val="0"/>
    <w:pPr>
      <w:keepNext/>
      <w:keepLines/>
      <w:numPr>
        <w:ilvl w:val="0"/>
        <w:numId w:val="0"/>
      </w:numPr>
      <w:tabs>
        <w:tab w:val="left" w:pos="426"/>
        <w:tab w:val="left" w:pos="1080"/>
        <w:tab w:val="left" w:pos="1260"/>
      </w:tabs>
      <w:adjustRightInd w:val="0"/>
      <w:snapToGrid w:val="0"/>
      <w:spacing w:before="180" w:after="0" w:afterLines="0" w:line="324" w:lineRule="auto"/>
      <w:ind w:left="1260" w:hanging="420"/>
    </w:pPr>
    <w:rPr>
      <w:rFonts w:ascii="仿宋_GB2312" w:eastAsia="仿宋_GB2312"/>
      <w:color w:val="000000"/>
      <w:sz w:val="28"/>
      <w:szCs w:val="20"/>
    </w:rPr>
  </w:style>
  <w:style w:type="paragraph" w:customStyle="1" w:styleId="1037">
    <w:name w:val="表内小5中"/>
    <w:basedOn w:val="1"/>
    <w:qFormat/>
    <w:uiPriority w:val="0"/>
    <w:pPr>
      <w:adjustRightInd w:val="0"/>
      <w:snapToGrid w:val="0"/>
      <w:jc w:val="center"/>
    </w:pPr>
    <w:rPr>
      <w:rFonts w:ascii="宋体" w:hAnsi="宋体"/>
      <w:sz w:val="18"/>
      <w:szCs w:val="20"/>
    </w:rPr>
  </w:style>
  <w:style w:type="paragraph" w:customStyle="1" w:styleId="1038">
    <w:name w:val="表格13"/>
    <w:basedOn w:val="1"/>
    <w:qFormat/>
    <w:uiPriority w:val="0"/>
    <w:pPr>
      <w:adjustRightInd w:val="0"/>
      <w:jc w:val="center"/>
      <w:textAlignment w:val="baseline"/>
    </w:pPr>
    <w:rPr>
      <w:rFonts w:ascii="宋体"/>
      <w:kern w:val="0"/>
      <w:sz w:val="24"/>
      <w:szCs w:val="20"/>
    </w:rPr>
  </w:style>
  <w:style w:type="paragraph" w:customStyle="1" w:styleId="1039">
    <w:name w:val="默认段落字体 Para Char Char Char Char Char Char Char"/>
    <w:basedOn w:val="1"/>
    <w:qFormat/>
    <w:uiPriority w:val="0"/>
    <w:rPr>
      <w:sz w:val="24"/>
    </w:rPr>
  </w:style>
  <w:style w:type="paragraph" w:customStyle="1" w:styleId="1040">
    <w:name w:val="表题314"/>
    <w:basedOn w:val="35"/>
    <w:qFormat/>
    <w:uiPriority w:val="0"/>
    <w:pPr>
      <w:tabs>
        <w:tab w:val="left" w:pos="4305"/>
      </w:tabs>
      <w:adjustRightInd w:val="0"/>
      <w:snapToGrid w:val="0"/>
      <w:spacing w:after="0" w:line="240" w:lineRule="auto"/>
      <w:ind w:left="0" w:leftChars="0"/>
      <w:jc w:val="center"/>
    </w:pPr>
    <w:rPr>
      <w:rFonts w:ascii="宋体" w:hAnsi="宋体"/>
      <w:szCs w:val="20"/>
    </w:rPr>
  </w:style>
  <w:style w:type="paragraph" w:customStyle="1" w:styleId="1041">
    <w:name w:val="表格内字体9"/>
    <w:basedOn w:val="271"/>
    <w:next w:val="271"/>
    <w:qFormat/>
    <w:uiPriority w:val="0"/>
    <w:pPr>
      <w:spacing w:line="240" w:lineRule="auto"/>
      <w:ind w:firstLine="0"/>
      <w:jc w:val="center"/>
    </w:pPr>
    <w:rPr>
      <w:rFonts w:hAnsi="宋体"/>
      <w:kern w:val="2"/>
      <w:sz w:val="21"/>
    </w:rPr>
  </w:style>
  <w:style w:type="paragraph" w:customStyle="1" w:styleId="1042">
    <w:name w:val="正文文本缩进 21"/>
    <w:basedOn w:val="1"/>
    <w:qFormat/>
    <w:uiPriority w:val="0"/>
    <w:pPr>
      <w:adjustRightInd w:val="0"/>
      <w:spacing w:after="120" w:line="480" w:lineRule="auto"/>
      <w:ind w:left="420"/>
      <w:textAlignment w:val="baseline"/>
    </w:pPr>
    <w:rPr>
      <w:rFonts w:hint="eastAsia" w:ascii="宋体" w:hAnsi="宋体"/>
      <w:sz w:val="24"/>
      <w:szCs w:val="20"/>
    </w:rPr>
  </w:style>
  <w:style w:type="paragraph" w:customStyle="1" w:styleId="1043">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044">
    <w:name w:val="首行缩进2+小四"/>
    <w:basedOn w:val="1"/>
    <w:qFormat/>
    <w:uiPriority w:val="0"/>
    <w:pPr>
      <w:spacing w:line="360" w:lineRule="auto"/>
      <w:ind w:firstLine="480" w:firstLineChars="200"/>
    </w:pPr>
    <w:rPr>
      <w:rFonts w:ascii="Arial" w:hAnsi="Arial"/>
      <w:sz w:val="24"/>
    </w:rPr>
  </w:style>
  <w:style w:type="paragraph" w:customStyle="1" w:styleId="1045">
    <w:name w:val="居中正文"/>
    <w:basedOn w:val="86"/>
    <w:qFormat/>
    <w:uiPriority w:val="0"/>
    <w:pPr>
      <w:adjustRightInd w:val="0"/>
      <w:spacing w:before="120" w:line="360" w:lineRule="auto"/>
      <w:ind w:firstLine="0" w:firstLineChars="0"/>
      <w:jc w:val="center"/>
      <w:textAlignment w:val="baseline"/>
    </w:pPr>
    <w:rPr>
      <w:rFonts w:ascii="宋体"/>
      <w:kern w:val="28"/>
      <w:szCs w:val="20"/>
    </w:rPr>
  </w:style>
  <w:style w:type="paragraph" w:customStyle="1" w:styleId="1046">
    <w:name w:val="标题431"/>
    <w:basedOn w:val="1"/>
    <w:qFormat/>
    <w:uiPriority w:val="0"/>
    <w:pPr>
      <w:adjustRightInd w:val="0"/>
      <w:snapToGrid w:val="0"/>
      <w:spacing w:line="480" w:lineRule="exact"/>
      <w:jc w:val="center"/>
    </w:pPr>
    <w:rPr>
      <w:rFonts w:ascii="宋体" w:hAnsi="宋体" w:cs="宋体"/>
      <w:sz w:val="24"/>
    </w:rPr>
  </w:style>
  <w:style w:type="paragraph" w:customStyle="1" w:styleId="1047">
    <w:name w:val="样式 列表 + 左侧:  0 厘米 悬挂缩进: 2 字符"/>
    <w:basedOn w:val="66"/>
    <w:qFormat/>
    <w:uiPriority w:val="0"/>
    <w:pPr>
      <w:tabs>
        <w:tab w:val="center" w:pos="4153"/>
        <w:tab w:val="right" w:pos="8306"/>
      </w:tabs>
      <w:adjustRightInd/>
      <w:spacing w:line="240" w:lineRule="exact"/>
      <w:ind w:left="0" w:firstLine="0" w:firstLineChars="0"/>
      <w:jc w:val="center"/>
    </w:pPr>
    <w:rPr>
      <w:rFonts w:cs="宋体"/>
      <w:sz w:val="21"/>
      <w:szCs w:val="21"/>
    </w:rPr>
  </w:style>
  <w:style w:type="paragraph" w:customStyle="1" w:styleId="1048">
    <w:name w:val="表内文字小3112"/>
    <w:basedOn w:val="1"/>
    <w:qFormat/>
    <w:uiPriority w:val="0"/>
    <w:pPr>
      <w:adjustRightInd w:val="0"/>
      <w:snapToGrid w:val="0"/>
      <w:jc w:val="center"/>
    </w:pPr>
    <w:rPr>
      <w:rFonts w:ascii="宋体" w:hAnsi="Times" w:cs="宋体"/>
      <w:bCs/>
      <w:color w:val="003366"/>
      <w:szCs w:val="20"/>
    </w:rPr>
  </w:style>
  <w:style w:type="paragraph" w:customStyle="1" w:styleId="1049">
    <w:name w:val="表内宋5中12"/>
    <w:basedOn w:val="1"/>
    <w:qFormat/>
    <w:uiPriority w:val="0"/>
    <w:pPr>
      <w:adjustRightInd w:val="0"/>
      <w:snapToGrid w:val="0"/>
      <w:jc w:val="center"/>
      <w:textAlignment w:val="baseline"/>
    </w:pPr>
    <w:rPr>
      <w:rFonts w:ascii="宋体" w:hAnsi="宋体" w:cs="宋体"/>
      <w:kern w:val="0"/>
      <w:szCs w:val="20"/>
    </w:rPr>
  </w:style>
  <w:style w:type="paragraph" w:customStyle="1" w:styleId="1050">
    <w:name w:val="Char1 Char Char Char"/>
    <w:basedOn w:val="1"/>
    <w:qFormat/>
    <w:uiPriority w:val="0"/>
    <w:rPr>
      <w:sz w:val="24"/>
    </w:rPr>
  </w:style>
  <w:style w:type="paragraph" w:customStyle="1" w:styleId="1051">
    <w:name w:val="表题312"/>
    <w:basedOn w:val="35"/>
    <w:qFormat/>
    <w:uiPriority w:val="0"/>
    <w:pPr>
      <w:tabs>
        <w:tab w:val="left" w:pos="4305"/>
      </w:tabs>
      <w:adjustRightInd w:val="0"/>
      <w:snapToGrid w:val="0"/>
      <w:spacing w:after="0" w:line="240" w:lineRule="auto"/>
      <w:ind w:left="0" w:leftChars="0"/>
      <w:jc w:val="center"/>
    </w:pPr>
    <w:rPr>
      <w:rFonts w:ascii="宋体" w:hAnsi="宋体"/>
      <w:szCs w:val="20"/>
    </w:rPr>
  </w:style>
  <w:style w:type="paragraph" w:customStyle="1" w:styleId="1052">
    <w:name w:val="Default11"/>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1053">
    <w:name w:val="样式221"/>
    <w:basedOn w:val="1"/>
    <w:qFormat/>
    <w:uiPriority w:val="0"/>
    <w:pPr>
      <w:adjustRightInd w:val="0"/>
      <w:spacing w:line="360" w:lineRule="auto"/>
      <w:jc w:val="center"/>
      <w:textAlignment w:val="baseline"/>
      <w:outlineLvl w:val="0"/>
    </w:pPr>
    <w:rPr>
      <w:kern w:val="0"/>
      <w:szCs w:val="20"/>
    </w:rPr>
  </w:style>
  <w:style w:type="paragraph" w:customStyle="1" w:styleId="1054">
    <w:name w:val="Char Char Char Char Char Char Char Char Char Char Char Char Char Char Char Char Char Char Char Char Char Char Char Char Char Char"/>
    <w:basedOn w:val="1"/>
    <w:qFormat/>
    <w:uiPriority w:val="0"/>
    <w:pPr>
      <w:textAlignment w:val="baseline"/>
    </w:pPr>
    <w:rPr>
      <w:sz w:val="24"/>
    </w:rPr>
  </w:style>
  <w:style w:type="paragraph" w:customStyle="1" w:styleId="1055">
    <w:name w:val="默认段落字体 Para Char Char Char"/>
    <w:basedOn w:val="1"/>
    <w:qFormat/>
    <w:uiPriority w:val="0"/>
    <w:rPr>
      <w:sz w:val="24"/>
    </w:rPr>
  </w:style>
  <w:style w:type="paragraph" w:customStyle="1" w:styleId="1056">
    <w:name w:val="表内5413"/>
    <w:basedOn w:val="1"/>
    <w:qFormat/>
    <w:uiPriority w:val="0"/>
    <w:pPr>
      <w:adjustRightInd w:val="0"/>
      <w:snapToGrid w:val="0"/>
      <w:spacing w:line="300" w:lineRule="auto"/>
      <w:jc w:val="center"/>
    </w:pPr>
    <w:rPr>
      <w:rFonts w:ascii="宋体" w:hAnsi="宋体" w:cs="宋体"/>
      <w:szCs w:val="20"/>
    </w:rPr>
  </w:style>
  <w:style w:type="paragraph" w:customStyle="1" w:styleId="1057">
    <w:name w:val="公式样式1"/>
    <w:basedOn w:val="1"/>
    <w:qFormat/>
    <w:uiPriority w:val="0"/>
    <w:pPr>
      <w:adjustRightInd w:val="0"/>
      <w:snapToGrid w:val="0"/>
      <w:jc w:val="center"/>
    </w:pPr>
    <w:rPr>
      <w:rFonts w:ascii="仿宋_GB2312" w:eastAsia="仿宋_GB2312"/>
      <w:sz w:val="24"/>
    </w:rPr>
  </w:style>
  <w:style w:type="paragraph" w:customStyle="1" w:styleId="1058">
    <w:name w:val="表内54161"/>
    <w:basedOn w:val="1"/>
    <w:qFormat/>
    <w:uiPriority w:val="0"/>
    <w:pPr>
      <w:adjustRightInd w:val="0"/>
      <w:snapToGrid w:val="0"/>
      <w:spacing w:line="300" w:lineRule="auto"/>
      <w:jc w:val="center"/>
    </w:pPr>
    <w:rPr>
      <w:rFonts w:ascii="宋体" w:hAnsi="宋体" w:cs="宋体"/>
      <w:szCs w:val="20"/>
    </w:rPr>
  </w:style>
  <w:style w:type="paragraph" w:customStyle="1" w:styleId="1059">
    <w:name w:val="7"/>
    <w:basedOn w:val="1"/>
    <w:next w:val="70"/>
    <w:qFormat/>
    <w:uiPriority w:val="0"/>
    <w:pPr>
      <w:adjustRightInd w:val="0"/>
      <w:snapToGrid w:val="0"/>
      <w:spacing w:line="312" w:lineRule="auto"/>
      <w:ind w:firstLine="560" w:firstLineChars="200"/>
    </w:pPr>
    <w:rPr>
      <w:rFonts w:ascii="仿宋_GB2312" w:eastAsia="仿宋_GB2312"/>
      <w:sz w:val="28"/>
    </w:rPr>
  </w:style>
  <w:style w:type="paragraph" w:customStyle="1" w:styleId="1060">
    <w:name w:val="标题41113"/>
    <w:basedOn w:val="1"/>
    <w:qFormat/>
    <w:uiPriority w:val="0"/>
    <w:pPr>
      <w:adjustRightInd w:val="0"/>
      <w:snapToGrid w:val="0"/>
      <w:spacing w:line="300" w:lineRule="auto"/>
      <w:jc w:val="left"/>
    </w:pPr>
    <w:rPr>
      <w:rFonts w:ascii="黑体" w:hAnsi="宋体" w:eastAsia="黑体" w:cs="宋体"/>
      <w:bCs/>
      <w:sz w:val="24"/>
      <w:szCs w:val="20"/>
    </w:rPr>
  </w:style>
  <w:style w:type="paragraph" w:customStyle="1" w:styleId="1061">
    <w:name w:val="zg1"/>
    <w:basedOn w:val="1"/>
    <w:qFormat/>
    <w:uiPriority w:val="0"/>
    <w:pPr>
      <w:adjustRightInd w:val="0"/>
      <w:spacing w:line="500" w:lineRule="exact"/>
      <w:ind w:firstLine="200"/>
      <w:textAlignment w:val="baseline"/>
    </w:pPr>
    <w:rPr>
      <w:rFonts w:hint="eastAsia" w:ascii="宋体" w:hAnsi="宋体"/>
      <w:sz w:val="24"/>
      <w:szCs w:val="20"/>
    </w:rPr>
  </w:style>
  <w:style w:type="paragraph" w:customStyle="1" w:styleId="1062">
    <w:name w:val="book1_1_1_1"/>
    <w:basedOn w:val="6"/>
    <w:qFormat/>
    <w:uiPriority w:val="0"/>
    <w:pPr>
      <w:keepLines/>
      <w:numPr>
        <w:ilvl w:val="0"/>
        <w:numId w:val="0"/>
      </w:numPr>
      <w:tabs>
        <w:tab w:val="left" w:pos="360"/>
      </w:tabs>
      <w:spacing w:line="400" w:lineRule="exact"/>
      <w:ind w:left="536" w:hanging="360" w:hangingChars="200"/>
    </w:pPr>
    <w:rPr>
      <w:rFonts w:ascii="宋体" w:cs="Arial"/>
      <w:b w:val="0"/>
      <w:bCs/>
    </w:rPr>
  </w:style>
  <w:style w:type="paragraph" w:customStyle="1" w:styleId="1063">
    <w:name w:val="正文格式211"/>
    <w:basedOn w:val="1"/>
    <w:qFormat/>
    <w:uiPriority w:val="0"/>
    <w:pPr>
      <w:spacing w:line="360" w:lineRule="auto"/>
      <w:ind w:firstLine="482"/>
    </w:pPr>
    <w:rPr>
      <w:rFonts w:ascii="宋体" w:hAnsi="宋体"/>
      <w:sz w:val="24"/>
    </w:rPr>
  </w:style>
  <w:style w:type="paragraph" w:customStyle="1" w:styleId="1064">
    <w:name w:val="Char425"/>
    <w:basedOn w:val="1"/>
    <w:qFormat/>
    <w:uiPriority w:val="0"/>
    <w:pPr>
      <w:ind w:left="-48"/>
    </w:pPr>
  </w:style>
  <w:style w:type="paragraph" w:customStyle="1" w:styleId="1065">
    <w:name w:val="默认段落字体 Para Char Char Char1 Char Char Char Char Char Char Char Char Char"/>
    <w:basedOn w:val="1"/>
    <w:qFormat/>
    <w:uiPriority w:val="0"/>
    <w:rPr>
      <w:sz w:val="24"/>
    </w:rPr>
  </w:style>
  <w:style w:type="paragraph" w:customStyle="1" w:styleId="1066">
    <w:name w:val="Char Char Char Char Char Char Char Char"/>
    <w:basedOn w:val="1"/>
    <w:qFormat/>
    <w:uiPriority w:val="0"/>
    <w:pPr>
      <w:textAlignment w:val="baseline"/>
    </w:pPr>
    <w:rPr>
      <w:sz w:val="24"/>
    </w:rPr>
  </w:style>
  <w:style w:type="paragraph" w:customStyle="1" w:styleId="1067">
    <w:name w:val="默认段落字体 Para Char Char Char Char Char Char Char Char Char Char"/>
    <w:basedOn w:val="1"/>
    <w:qFormat/>
    <w:uiPriority w:val="0"/>
    <w:rPr>
      <w:sz w:val="24"/>
    </w:rPr>
  </w:style>
  <w:style w:type="paragraph" w:customStyle="1" w:styleId="1068">
    <w:name w:val="样式 表内小5 + 黑体 加粗 倾斜 下划线111"/>
    <w:basedOn w:val="1"/>
    <w:qFormat/>
    <w:uiPriority w:val="0"/>
    <w:pPr>
      <w:adjustRightInd w:val="0"/>
      <w:snapToGrid w:val="0"/>
      <w:spacing w:line="300" w:lineRule="auto"/>
      <w:jc w:val="left"/>
    </w:pPr>
    <w:rPr>
      <w:rFonts w:ascii="黑体" w:hAnsi="黑体" w:eastAsia="黑体"/>
      <w:b/>
      <w:bCs/>
      <w:i/>
      <w:iCs/>
      <w:sz w:val="18"/>
      <w:u w:val="single"/>
    </w:rPr>
  </w:style>
  <w:style w:type="paragraph" w:customStyle="1" w:styleId="1069">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70">
    <w:name w:val="表内小5中11"/>
    <w:basedOn w:val="1"/>
    <w:qFormat/>
    <w:uiPriority w:val="0"/>
    <w:pPr>
      <w:adjustRightInd w:val="0"/>
      <w:snapToGrid w:val="0"/>
      <w:jc w:val="center"/>
    </w:pPr>
    <w:rPr>
      <w:rFonts w:ascii="宋体" w:hAnsi="宋体"/>
      <w:sz w:val="18"/>
      <w:szCs w:val="20"/>
    </w:rPr>
  </w:style>
  <w:style w:type="paragraph" w:customStyle="1" w:styleId="1071">
    <w:name w:val="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072">
    <w:name w:val="图题713"/>
    <w:basedOn w:val="271"/>
    <w:next w:val="271"/>
    <w:qFormat/>
    <w:uiPriority w:val="0"/>
    <w:pPr>
      <w:ind w:firstLine="0"/>
      <w:jc w:val="center"/>
    </w:pPr>
    <w:rPr>
      <w:rFonts w:ascii="黑体" w:hAnsi="宋体" w:eastAsia="黑体"/>
      <w:b/>
      <w:bCs/>
      <w:kern w:val="2"/>
    </w:rPr>
  </w:style>
  <w:style w:type="paragraph" w:customStyle="1" w:styleId="1073">
    <w:name w:val="燕山正文11"/>
    <w:basedOn w:val="1"/>
    <w:qFormat/>
    <w:uiPriority w:val="0"/>
    <w:pPr>
      <w:tabs>
        <w:tab w:val="left" w:pos="4680"/>
      </w:tabs>
      <w:adjustRightInd w:val="0"/>
      <w:snapToGrid w:val="0"/>
      <w:spacing w:line="360" w:lineRule="auto"/>
      <w:ind w:firstLine="480" w:firstLineChars="200"/>
    </w:pPr>
    <w:rPr>
      <w:rFonts w:ascii="宋体" w:hAnsi="宋体" w:cs="宋体"/>
      <w:bCs/>
      <w:snapToGrid w:val="0"/>
      <w:color w:val="000000"/>
      <w:kern w:val="0"/>
      <w:sz w:val="24"/>
    </w:rPr>
  </w:style>
  <w:style w:type="paragraph" w:customStyle="1" w:styleId="1074">
    <w:name w:val="3 Char Char Char Char Char Char Char Char Char Char Char Char"/>
    <w:basedOn w:val="1"/>
    <w:qFormat/>
    <w:uiPriority w:val="0"/>
    <w:rPr>
      <w:sz w:val="24"/>
    </w:rPr>
  </w:style>
  <w:style w:type="paragraph" w:customStyle="1" w:styleId="1075">
    <w:name w:val="Char Char Char Char1 Char Char Char7"/>
    <w:basedOn w:val="1"/>
    <w:qFormat/>
    <w:uiPriority w:val="0"/>
    <w:pPr>
      <w:widowControl/>
      <w:spacing w:after="160" w:line="240" w:lineRule="exact"/>
      <w:jc w:val="left"/>
    </w:pPr>
    <w:rPr>
      <w:rFonts w:ascii="Verdana" w:hAnsi="Verdana"/>
      <w:kern w:val="0"/>
      <w:sz w:val="20"/>
      <w:szCs w:val="20"/>
      <w:lang w:eastAsia="en-US"/>
    </w:rPr>
  </w:style>
  <w:style w:type="paragraph" w:customStyle="1" w:styleId="1076">
    <w:name w:val="字元"/>
    <w:basedOn w:val="1"/>
    <w:qFormat/>
    <w:uiPriority w:val="0"/>
    <w:rPr>
      <w:sz w:val="24"/>
    </w:rPr>
  </w:style>
  <w:style w:type="paragraph" w:customStyle="1" w:styleId="1077">
    <w:name w:val="Char1412"/>
    <w:basedOn w:val="1"/>
    <w:qFormat/>
    <w:uiPriority w:val="0"/>
    <w:pPr>
      <w:ind w:left="-48"/>
    </w:pPr>
  </w:style>
  <w:style w:type="paragraph" w:customStyle="1" w:styleId="1078">
    <w:name w:val="表文字513"/>
    <w:basedOn w:val="1"/>
    <w:qFormat/>
    <w:uiPriority w:val="0"/>
    <w:pPr>
      <w:adjustRightInd w:val="0"/>
      <w:jc w:val="left"/>
      <w:textAlignment w:val="baseline"/>
    </w:pPr>
    <w:rPr>
      <w:rFonts w:ascii="宋体"/>
      <w:kern w:val="0"/>
      <w:szCs w:val="20"/>
    </w:rPr>
  </w:style>
  <w:style w:type="paragraph" w:customStyle="1" w:styleId="1079">
    <w:name w:val="5"/>
    <w:basedOn w:val="1"/>
    <w:next w:val="70"/>
    <w:qFormat/>
    <w:uiPriority w:val="0"/>
    <w:pPr>
      <w:adjustRightInd w:val="0"/>
      <w:snapToGrid w:val="0"/>
      <w:spacing w:line="312" w:lineRule="auto"/>
      <w:ind w:firstLine="480" w:firstLineChars="200"/>
    </w:pPr>
    <w:rPr>
      <w:rFonts w:ascii="仿宋_GB2312" w:eastAsia="仿宋_GB2312"/>
      <w:sz w:val="24"/>
    </w:rPr>
  </w:style>
  <w:style w:type="paragraph" w:customStyle="1" w:styleId="1080">
    <w:name w:val="默认段落字体 Para Char43"/>
    <w:basedOn w:val="1"/>
    <w:next w:val="1"/>
    <w:qFormat/>
    <w:uiPriority w:val="0"/>
    <w:pPr>
      <w:spacing w:line="480" w:lineRule="exact"/>
      <w:ind w:firstLine="200" w:firstLineChars="200"/>
      <w:jc w:val="left"/>
    </w:pPr>
    <w:rPr>
      <w:rFonts w:ascii="宋体" w:hAnsi="宋体" w:eastAsia="汉鼎简书宋" w:cs="宋体"/>
      <w:sz w:val="28"/>
    </w:rPr>
  </w:style>
  <w:style w:type="paragraph" w:customStyle="1" w:styleId="1081">
    <w:name w:val="标题 31"/>
    <w:basedOn w:val="1"/>
    <w:next w:val="1"/>
    <w:qFormat/>
    <w:uiPriority w:val="0"/>
    <w:pPr>
      <w:keepNext/>
      <w:keepLines/>
      <w:adjustRightInd w:val="0"/>
      <w:spacing w:before="120" w:after="120" w:line="500" w:lineRule="exact"/>
      <w:textAlignment w:val="baseline"/>
    </w:pPr>
    <w:rPr>
      <w:rFonts w:hint="eastAsia" w:ascii="宋体" w:hAnsi="宋体" w:eastAsia="黑体"/>
      <w:sz w:val="30"/>
      <w:szCs w:val="20"/>
    </w:rPr>
  </w:style>
  <w:style w:type="paragraph" w:customStyle="1" w:styleId="1082">
    <w:name w:val="样式 标题 4无效格式无效格式1河石管道4H4H41小小节河石管道41H42H411小小节1河石管道42...1111"/>
    <w:basedOn w:val="6"/>
    <w:qFormat/>
    <w:uiPriority w:val="0"/>
    <w:pPr>
      <w:keepNext/>
      <w:keepLines/>
      <w:numPr>
        <w:numId w:val="0"/>
      </w:numPr>
      <w:tabs>
        <w:tab w:val="left" w:pos="864"/>
      </w:tabs>
      <w:adjustRightInd w:val="0"/>
      <w:snapToGrid w:val="0"/>
      <w:spacing w:before="0" w:beforeLines="0" w:after="0" w:afterLines="0"/>
      <w:ind w:left="664" w:hanging="864"/>
      <w:jc w:val="left"/>
    </w:pPr>
    <w:rPr>
      <w:rFonts w:ascii="黑体" w:hAnsi="Arial" w:eastAsia="黑体" w:cs="宋体"/>
      <w:b w:val="0"/>
      <w:szCs w:val="20"/>
    </w:rPr>
  </w:style>
  <w:style w:type="paragraph" w:customStyle="1" w:styleId="1083">
    <w:name w:val="正文.5"/>
    <w:qFormat/>
    <w:uiPriority w:val="0"/>
    <w:pPr>
      <w:widowControl w:val="0"/>
      <w:autoSpaceDE w:val="0"/>
      <w:autoSpaceDN w:val="0"/>
      <w:adjustRightInd w:val="0"/>
      <w:jc w:val="both"/>
    </w:pPr>
    <w:rPr>
      <w:rFonts w:ascii="Times New Roman;Symbol;Arial;婼" w:hAnsi="Times New Roman" w:eastAsia="Times New Roman;Symbol;Arial;婼" w:cs="Times New Roman"/>
      <w:sz w:val="21"/>
      <w:szCs w:val="21"/>
      <w:lang w:val="en-US" w:eastAsia="zh-CN" w:bidi="ar-SA"/>
    </w:rPr>
  </w:style>
  <w:style w:type="paragraph" w:customStyle="1" w:styleId="1084">
    <w:name w:val="0 带字母标号样式"/>
    <w:basedOn w:val="1"/>
    <w:qFormat/>
    <w:uiPriority w:val="0"/>
    <w:pPr>
      <w:tabs>
        <w:tab w:val="left" w:pos="1440"/>
      </w:tabs>
      <w:ind w:left="1080"/>
    </w:pPr>
    <w:rPr>
      <w:bCs/>
      <w:kern w:val="0"/>
      <w:sz w:val="24"/>
      <w:szCs w:val="20"/>
    </w:rPr>
  </w:style>
  <w:style w:type="paragraph" w:customStyle="1" w:styleId="1085">
    <w:name w:val="图表题11"/>
    <w:basedOn w:val="271"/>
    <w:next w:val="271"/>
    <w:qFormat/>
    <w:uiPriority w:val="0"/>
    <w:pPr>
      <w:ind w:firstLine="0"/>
      <w:jc w:val="center"/>
    </w:pPr>
    <w:rPr>
      <w:rFonts w:ascii="黑体" w:hAnsi="宋体" w:eastAsia="黑体"/>
      <w:b/>
      <w:bCs/>
      <w:kern w:val="2"/>
    </w:rPr>
  </w:style>
  <w:style w:type="paragraph" w:customStyle="1" w:styleId="1086">
    <w:name w:val="图题4"/>
    <w:basedOn w:val="271"/>
    <w:next w:val="271"/>
    <w:qFormat/>
    <w:uiPriority w:val="0"/>
    <w:pPr>
      <w:ind w:firstLine="0"/>
      <w:jc w:val="center"/>
    </w:pPr>
    <w:rPr>
      <w:rFonts w:ascii="黑体" w:hAnsi="宋体" w:eastAsia="黑体"/>
      <w:b/>
      <w:bCs/>
      <w:kern w:val="2"/>
    </w:rPr>
  </w:style>
  <w:style w:type="paragraph" w:customStyle="1" w:styleId="1087">
    <w:name w:val="Char Char Char Char Char Char Char Char Char Char Char Char Char Char Char Char Char"/>
    <w:basedOn w:val="1"/>
    <w:qFormat/>
    <w:uiPriority w:val="0"/>
    <w:rPr>
      <w:sz w:val="24"/>
    </w:rPr>
  </w:style>
  <w:style w:type="paragraph" w:customStyle="1" w:styleId="1088">
    <w:name w:val="6"/>
    <w:basedOn w:val="1"/>
    <w:next w:val="35"/>
    <w:qFormat/>
    <w:uiPriority w:val="0"/>
    <w:pPr>
      <w:spacing w:line="360" w:lineRule="auto"/>
      <w:ind w:firstLine="480"/>
    </w:pPr>
    <w:rPr>
      <w:rFonts w:ascii="宋体"/>
      <w:sz w:val="24"/>
      <w:szCs w:val="20"/>
    </w:rPr>
  </w:style>
  <w:style w:type="paragraph" w:customStyle="1" w:styleId="1089">
    <w:name w:val="图表题4"/>
    <w:basedOn w:val="271"/>
    <w:next w:val="271"/>
    <w:qFormat/>
    <w:uiPriority w:val="0"/>
    <w:pPr>
      <w:ind w:firstLine="0"/>
      <w:jc w:val="center"/>
    </w:pPr>
    <w:rPr>
      <w:rFonts w:ascii="黑体" w:hAnsi="宋体" w:eastAsia="黑体"/>
      <w:b/>
      <w:bCs/>
      <w:kern w:val="2"/>
    </w:rPr>
  </w:style>
  <w:style w:type="paragraph" w:customStyle="1" w:styleId="1090">
    <w:name w:val="puce"/>
    <w:basedOn w:val="1"/>
    <w:qFormat/>
    <w:uiPriority w:val="0"/>
    <w:pPr>
      <w:widowControl/>
      <w:tabs>
        <w:tab w:val="left" w:pos="1319"/>
      </w:tabs>
      <w:adjustRightInd w:val="0"/>
      <w:snapToGrid w:val="0"/>
      <w:spacing w:before="120" w:line="300" w:lineRule="auto"/>
      <w:ind w:left="1319" w:hanging="360"/>
    </w:pPr>
    <w:rPr>
      <w:rFonts w:ascii="Arial" w:hAnsi="Arial"/>
      <w:kern w:val="0"/>
      <w:sz w:val="24"/>
      <w:szCs w:val="20"/>
    </w:rPr>
  </w:style>
  <w:style w:type="paragraph" w:customStyle="1" w:styleId="1091">
    <w:name w:val="样式 标题 1 + (中文) 宋体 小三 行距: 多倍行距 1.35 字行"/>
    <w:basedOn w:val="4"/>
    <w:qFormat/>
    <w:uiPriority w:val="0"/>
    <w:pPr>
      <w:numPr>
        <w:numId w:val="0"/>
      </w:numPr>
      <w:tabs>
        <w:tab w:val="left" w:pos="360"/>
      </w:tabs>
      <w:spacing w:before="260" w:after="260" w:line="400" w:lineRule="exact"/>
      <w:ind w:left="432" w:hanging="432"/>
      <w:jc w:val="center"/>
    </w:pPr>
    <w:rPr>
      <w:rFonts w:ascii="Times New Roman" w:hAnsi="宋体" w:eastAsia="宋体"/>
      <w:sz w:val="32"/>
      <w:szCs w:val="44"/>
    </w:rPr>
  </w:style>
  <w:style w:type="paragraph" w:customStyle="1" w:styleId="1092">
    <w:name w:val="Char66"/>
    <w:basedOn w:val="1"/>
    <w:qFormat/>
    <w:uiPriority w:val="0"/>
    <w:pPr>
      <w:ind w:left="-48"/>
    </w:pPr>
  </w:style>
  <w:style w:type="paragraph" w:customStyle="1" w:styleId="1093">
    <w:name w:val="标题413"/>
    <w:basedOn w:val="6"/>
    <w:next w:val="1"/>
    <w:qFormat/>
    <w:uiPriority w:val="0"/>
    <w:pPr>
      <w:keepNext/>
      <w:keepLines/>
      <w:numPr>
        <w:ilvl w:val="0"/>
        <w:numId w:val="0"/>
      </w:numPr>
      <w:tabs>
        <w:tab w:val="left" w:pos="864"/>
      </w:tabs>
      <w:spacing w:before="160" w:beforeLines="0" w:after="170" w:afterLines="0"/>
    </w:pPr>
    <w:rPr>
      <w:rFonts w:ascii="黑体" w:hAnsi="Arial" w:eastAsia="黑体"/>
      <w:bCs/>
      <w:kern w:val="0"/>
    </w:rPr>
  </w:style>
  <w:style w:type="paragraph" w:customStyle="1" w:styleId="1094">
    <w:name w:val="样式 表格内字体 +11"/>
    <w:basedOn w:val="699"/>
    <w:qFormat/>
    <w:uiPriority w:val="0"/>
    <w:pPr>
      <w:spacing w:line="280" w:lineRule="exact"/>
      <w:ind w:firstLine="36"/>
      <w:jc w:val="both"/>
    </w:pPr>
    <w:rPr>
      <w:kern w:val="0"/>
    </w:rPr>
  </w:style>
  <w:style w:type="paragraph" w:customStyle="1" w:styleId="1095">
    <w:name w:val="表格内字体64"/>
    <w:basedOn w:val="271"/>
    <w:next w:val="271"/>
    <w:qFormat/>
    <w:uiPriority w:val="0"/>
    <w:pPr>
      <w:spacing w:line="240" w:lineRule="auto"/>
      <w:ind w:firstLine="0"/>
      <w:jc w:val="center"/>
    </w:pPr>
    <w:rPr>
      <w:rFonts w:hAnsi="宋体"/>
      <w:kern w:val="2"/>
      <w:sz w:val="21"/>
    </w:rPr>
  </w:style>
  <w:style w:type="paragraph" w:customStyle="1" w:styleId="1096">
    <w:name w:val="正文图"/>
    <w:basedOn w:val="1"/>
    <w:qFormat/>
    <w:uiPriority w:val="0"/>
    <w:pPr>
      <w:adjustRightInd w:val="0"/>
      <w:snapToGrid w:val="0"/>
      <w:jc w:val="center"/>
      <w:textAlignment w:val="baseline"/>
    </w:pPr>
    <w:rPr>
      <w:rFonts w:ascii="宋体"/>
      <w:kern w:val="0"/>
      <w:sz w:val="24"/>
      <w:szCs w:val="20"/>
    </w:rPr>
  </w:style>
  <w:style w:type="paragraph" w:customStyle="1" w:styleId="1097">
    <w:name w:val="燕山正文1114"/>
    <w:basedOn w:val="1"/>
    <w:qFormat/>
    <w:uiPriority w:val="0"/>
    <w:pPr>
      <w:tabs>
        <w:tab w:val="left" w:pos="4680"/>
      </w:tabs>
      <w:adjustRightInd w:val="0"/>
      <w:snapToGrid w:val="0"/>
      <w:spacing w:line="480" w:lineRule="exact"/>
    </w:pPr>
    <w:rPr>
      <w:rFonts w:ascii="宋体" w:hAnsi="宋体" w:cs="宋体"/>
      <w:bCs/>
      <w:color w:val="000000"/>
      <w:sz w:val="24"/>
    </w:rPr>
  </w:style>
  <w:style w:type="paragraph" w:customStyle="1" w:styleId="1098">
    <w:name w:val="Char221"/>
    <w:basedOn w:val="1"/>
    <w:qFormat/>
    <w:uiPriority w:val="0"/>
    <w:pPr>
      <w:adjustRightInd w:val="0"/>
      <w:snapToGrid w:val="0"/>
      <w:spacing w:before="156" w:beforeLines="50" w:line="360" w:lineRule="auto"/>
    </w:pPr>
    <w:rPr>
      <w:rFonts w:ascii="黑体" w:eastAsia="黑体"/>
      <w:sz w:val="32"/>
      <w:szCs w:val="32"/>
    </w:rPr>
  </w:style>
  <w:style w:type="paragraph" w:customStyle="1" w:styleId="1099">
    <w:name w:val="标题431111"/>
    <w:basedOn w:val="1"/>
    <w:qFormat/>
    <w:uiPriority w:val="0"/>
    <w:pPr>
      <w:adjustRightInd w:val="0"/>
      <w:snapToGrid w:val="0"/>
      <w:spacing w:line="480" w:lineRule="exact"/>
      <w:jc w:val="center"/>
    </w:pPr>
    <w:rPr>
      <w:rFonts w:ascii="宋体" w:hAnsi="宋体" w:cs="宋体"/>
      <w:sz w:val="24"/>
    </w:rPr>
  </w:style>
  <w:style w:type="paragraph" w:customStyle="1" w:styleId="1100">
    <w:name w:val="表格内字体34"/>
    <w:basedOn w:val="271"/>
    <w:next w:val="271"/>
    <w:qFormat/>
    <w:uiPriority w:val="0"/>
    <w:pPr>
      <w:spacing w:line="240" w:lineRule="auto"/>
      <w:ind w:firstLine="0"/>
      <w:jc w:val="center"/>
    </w:pPr>
    <w:rPr>
      <w:rFonts w:hAnsi="宋体"/>
      <w:kern w:val="2"/>
      <w:sz w:val="21"/>
    </w:rPr>
  </w:style>
  <w:style w:type="paragraph" w:customStyle="1" w:styleId="1101">
    <w:name w:val="Char313"/>
    <w:basedOn w:val="1"/>
    <w:qFormat/>
    <w:uiPriority w:val="0"/>
    <w:pPr>
      <w:ind w:left="-48"/>
    </w:pPr>
  </w:style>
  <w:style w:type="paragraph" w:customStyle="1" w:styleId="1102">
    <w:name w:val="条款"/>
    <w:basedOn w:val="1"/>
    <w:qFormat/>
    <w:uiPriority w:val="0"/>
    <w:rPr>
      <w:szCs w:val="20"/>
    </w:rPr>
  </w:style>
  <w:style w:type="paragraph" w:customStyle="1" w:styleId="1103">
    <w:name w:val="样式 标题 4无效格式无效格式1河石管道4H4H41小小节河石管道41H42H411小小节1河石管道42...22"/>
    <w:basedOn w:val="6"/>
    <w:qFormat/>
    <w:uiPriority w:val="0"/>
    <w:pPr>
      <w:keepNext/>
      <w:keepLines/>
      <w:numPr>
        <w:numId w:val="0"/>
      </w:numPr>
      <w:tabs>
        <w:tab w:val="left" w:pos="864"/>
      </w:tabs>
      <w:adjustRightInd w:val="0"/>
      <w:snapToGrid w:val="0"/>
      <w:spacing w:before="0" w:beforeLines="0" w:after="0" w:afterLines="0"/>
      <w:ind w:left="664" w:hanging="864"/>
    </w:pPr>
    <w:rPr>
      <w:rFonts w:ascii="黑体" w:hAnsi="Arial" w:eastAsia="黑体"/>
      <w:b w:val="0"/>
      <w:szCs w:val="24"/>
    </w:rPr>
  </w:style>
  <w:style w:type="paragraph" w:customStyle="1" w:styleId="1104">
    <w:name w:val="Char1411"/>
    <w:basedOn w:val="1"/>
    <w:qFormat/>
    <w:uiPriority w:val="0"/>
    <w:pPr>
      <w:ind w:left="-48"/>
    </w:pPr>
  </w:style>
  <w:style w:type="paragraph" w:customStyle="1" w:styleId="1105">
    <w:name w:val="表体"/>
    <w:basedOn w:val="1"/>
    <w:qFormat/>
    <w:uiPriority w:val="0"/>
    <w:pPr>
      <w:overflowPunct w:val="0"/>
      <w:adjustRightInd w:val="0"/>
      <w:spacing w:line="240" w:lineRule="atLeast"/>
      <w:ind w:left="-57" w:right="-57"/>
      <w:jc w:val="center"/>
      <w:textAlignment w:val="baseline"/>
    </w:pPr>
    <w:rPr>
      <w:rFonts w:ascii="黑体" w:eastAsia="黑体"/>
      <w:color w:val="000080"/>
      <w:kern w:val="24"/>
      <w:sz w:val="24"/>
    </w:rPr>
  </w:style>
  <w:style w:type="paragraph" w:customStyle="1" w:styleId="1106">
    <w:name w:val="正文格式612"/>
    <w:basedOn w:val="1"/>
    <w:qFormat/>
    <w:uiPriority w:val="0"/>
    <w:pPr>
      <w:spacing w:line="360" w:lineRule="auto"/>
      <w:ind w:firstLine="482"/>
    </w:pPr>
    <w:rPr>
      <w:rFonts w:ascii="宋体" w:hAnsi="宋体"/>
      <w:sz w:val="24"/>
    </w:rPr>
  </w:style>
  <w:style w:type="paragraph" w:customStyle="1" w:styleId="1107">
    <w:name w:val="表内宋5中13"/>
    <w:basedOn w:val="1"/>
    <w:qFormat/>
    <w:uiPriority w:val="0"/>
    <w:pPr>
      <w:adjustRightInd w:val="0"/>
      <w:snapToGrid w:val="0"/>
      <w:jc w:val="center"/>
      <w:textAlignment w:val="baseline"/>
    </w:pPr>
    <w:rPr>
      <w:rFonts w:ascii="宋体" w:hAnsi="宋体" w:cs="宋体"/>
      <w:kern w:val="0"/>
      <w:szCs w:val="20"/>
    </w:rPr>
  </w:style>
  <w:style w:type="paragraph" w:customStyle="1" w:styleId="1108">
    <w:name w:val="正文中对齐"/>
    <w:basedOn w:val="1"/>
    <w:qFormat/>
    <w:uiPriority w:val="0"/>
    <w:pPr>
      <w:adjustRightInd w:val="0"/>
      <w:snapToGrid w:val="0"/>
      <w:spacing w:before="60" w:after="60" w:line="60" w:lineRule="atLeast"/>
      <w:jc w:val="center"/>
      <w:textAlignment w:val="baseline"/>
    </w:pPr>
    <w:rPr>
      <w:rFonts w:hint="eastAsia" w:ascii="宋体" w:hAnsi="宋体"/>
      <w:sz w:val="24"/>
      <w:szCs w:val="20"/>
    </w:rPr>
  </w:style>
  <w:style w:type="paragraph" w:customStyle="1" w:styleId="1109">
    <w:name w:val="表内小5中12"/>
    <w:basedOn w:val="1"/>
    <w:qFormat/>
    <w:uiPriority w:val="0"/>
    <w:pPr>
      <w:adjustRightInd w:val="0"/>
      <w:snapToGrid w:val="0"/>
      <w:jc w:val="center"/>
    </w:pPr>
    <w:rPr>
      <w:rFonts w:ascii="宋体" w:hAnsi="宋体"/>
      <w:sz w:val="18"/>
      <w:szCs w:val="20"/>
    </w:rPr>
  </w:style>
  <w:style w:type="paragraph" w:customStyle="1" w:styleId="1110">
    <w:name w:val="样式 标题 3 + (西文) Times New Roman (中文) 宋体 小四 加粗"/>
    <w:basedOn w:val="5"/>
    <w:qFormat/>
    <w:uiPriority w:val="0"/>
    <w:pPr>
      <w:keepNext/>
      <w:keepLines/>
      <w:numPr>
        <w:ilvl w:val="0"/>
        <w:numId w:val="0"/>
      </w:numPr>
      <w:tabs>
        <w:tab w:val="left" w:pos="1260"/>
      </w:tabs>
      <w:spacing w:before="260" w:beforeLines="0" w:after="260" w:afterLines="0" w:line="416" w:lineRule="auto"/>
      <w:ind w:left="1260" w:hanging="420"/>
    </w:pPr>
    <w:rPr>
      <w:rFonts w:ascii="Calibri" w:hAnsi="Calibri"/>
      <w:b/>
      <w:bCs/>
      <w:sz w:val="32"/>
      <w:szCs w:val="32"/>
    </w:rPr>
  </w:style>
  <w:style w:type="paragraph" w:customStyle="1" w:styleId="1111">
    <w:name w:val="默认段落字体 Para Char112"/>
    <w:basedOn w:val="1"/>
    <w:next w:val="1"/>
    <w:qFormat/>
    <w:uiPriority w:val="0"/>
    <w:pPr>
      <w:spacing w:line="480" w:lineRule="exact"/>
      <w:ind w:firstLine="200" w:firstLineChars="200"/>
      <w:jc w:val="left"/>
    </w:pPr>
    <w:rPr>
      <w:rFonts w:ascii="宋体" w:hAnsi="宋体" w:eastAsia="汉鼎简书宋" w:cs="宋体"/>
      <w:sz w:val="28"/>
    </w:rPr>
  </w:style>
  <w:style w:type="paragraph" w:customStyle="1" w:styleId="1112">
    <w:name w:val="xl22"/>
    <w:basedOn w:val="1"/>
    <w:qFormat/>
    <w:uiPriority w:val="0"/>
    <w:pPr>
      <w:widowControl/>
      <w:spacing w:before="100" w:after="100"/>
      <w:jc w:val="center"/>
      <w:textAlignment w:val="center"/>
    </w:pPr>
    <w:rPr>
      <w:rFonts w:hint="eastAsia" w:ascii="仿宋_GB2312" w:hAnsi="宋体" w:eastAsia="仿宋_GB2312"/>
      <w:kern w:val="0"/>
      <w:sz w:val="24"/>
      <w:szCs w:val="20"/>
    </w:rPr>
  </w:style>
  <w:style w:type="paragraph" w:customStyle="1" w:styleId="1113">
    <w:name w:val="文本框14"/>
    <w:basedOn w:val="1"/>
    <w:qFormat/>
    <w:uiPriority w:val="0"/>
    <w:pPr>
      <w:adjustRightInd w:val="0"/>
      <w:snapToGrid w:val="0"/>
      <w:spacing w:after="6"/>
      <w:jc w:val="center"/>
    </w:pPr>
    <w:rPr>
      <w:rFonts w:eastAsia="仿宋_GB2312"/>
    </w:rPr>
  </w:style>
  <w:style w:type="paragraph" w:customStyle="1" w:styleId="1114">
    <w:name w:val="表内文字小1111"/>
    <w:basedOn w:val="1"/>
    <w:qFormat/>
    <w:uiPriority w:val="0"/>
    <w:pPr>
      <w:adjustRightInd w:val="0"/>
      <w:snapToGrid w:val="0"/>
    </w:pPr>
    <w:rPr>
      <w:rFonts w:ascii="宋体" w:hAnsi="Times" w:cs="宋体"/>
      <w:szCs w:val="20"/>
    </w:rPr>
  </w:style>
  <w:style w:type="paragraph" w:customStyle="1" w:styleId="1115">
    <w:name w:val="4"/>
    <w:basedOn w:val="1"/>
    <w:next w:val="35"/>
    <w:qFormat/>
    <w:uiPriority w:val="0"/>
    <w:pPr>
      <w:adjustRightInd w:val="0"/>
      <w:snapToGrid w:val="0"/>
      <w:spacing w:line="300" w:lineRule="auto"/>
      <w:ind w:firstLine="564"/>
    </w:pPr>
    <w:rPr>
      <w:rFonts w:ascii="仿宋_GB2312" w:eastAsia="仿宋_GB2312"/>
      <w:sz w:val="28"/>
    </w:rPr>
  </w:style>
  <w:style w:type="paragraph" w:customStyle="1" w:styleId="1116">
    <w:name w:val="默认段落字体 Para Char Char Char1 Char Char Char Char Char Char Char Char Char Char Char Char1"/>
    <w:basedOn w:val="1"/>
    <w:qFormat/>
    <w:uiPriority w:val="0"/>
    <w:pPr>
      <w:textAlignment w:val="baseline"/>
    </w:pPr>
    <w:rPr>
      <w:sz w:val="24"/>
    </w:rPr>
  </w:style>
  <w:style w:type="paragraph" w:customStyle="1" w:styleId="1117">
    <w:name w:val="heading"/>
    <w:basedOn w:val="1"/>
    <w:next w:val="1"/>
    <w:qFormat/>
    <w:uiPriority w:val="0"/>
    <w:pPr>
      <w:keepNext/>
      <w:keepLines/>
      <w:tabs>
        <w:tab w:val="left" w:pos="840"/>
      </w:tabs>
      <w:spacing w:line="360" w:lineRule="auto"/>
      <w:ind w:left="840" w:hanging="420"/>
      <w:outlineLvl w:val="1"/>
    </w:pPr>
    <w:rPr>
      <w:rFonts w:ascii="宋体" w:hAnsi="Arial Black" w:cs="宋体"/>
      <w:sz w:val="24"/>
    </w:rPr>
  </w:style>
  <w:style w:type="paragraph" w:customStyle="1" w:styleId="1118">
    <w:name w:val="表内文字小223"/>
    <w:basedOn w:val="1"/>
    <w:qFormat/>
    <w:uiPriority w:val="0"/>
    <w:pPr>
      <w:adjustRightInd w:val="0"/>
      <w:snapToGrid w:val="0"/>
      <w:jc w:val="center"/>
    </w:pPr>
    <w:rPr>
      <w:rFonts w:ascii="宋体" w:hAnsi="Times"/>
      <w:bCs/>
      <w:color w:val="000000"/>
      <w:szCs w:val="20"/>
    </w:rPr>
  </w:style>
  <w:style w:type="paragraph" w:customStyle="1" w:styleId="1119">
    <w:name w:val="样式 表格文字 + (中文) 仿宋_GB2312 首行缩进:  0.85 厘米"/>
    <w:basedOn w:val="593"/>
    <w:qFormat/>
    <w:uiPriority w:val="0"/>
    <w:pPr>
      <w:widowControl/>
      <w:jc w:val="left"/>
    </w:pPr>
    <w:rPr>
      <w:rFonts w:hAnsi="仿宋_GB2312" w:cs="宋体"/>
      <w:color w:val="800080"/>
      <w:kern w:val="0"/>
      <w:szCs w:val="24"/>
      <w:lang w:val="zh-CN"/>
    </w:rPr>
  </w:style>
  <w:style w:type="paragraph" w:customStyle="1" w:styleId="1120">
    <w:name w:val="Plain Text2"/>
    <w:basedOn w:val="1"/>
    <w:qFormat/>
    <w:uiPriority w:val="0"/>
    <w:pPr>
      <w:autoSpaceDE w:val="0"/>
      <w:autoSpaceDN w:val="0"/>
      <w:adjustRightInd w:val="0"/>
      <w:textAlignment w:val="baseline"/>
    </w:pPr>
    <w:rPr>
      <w:rFonts w:ascii="宋体" w:hAnsi="Tms Rmn"/>
      <w:kern w:val="0"/>
      <w:szCs w:val="20"/>
    </w:rPr>
  </w:style>
  <w:style w:type="paragraph" w:customStyle="1" w:styleId="1121">
    <w:name w:val="表中文字411"/>
    <w:basedOn w:val="1"/>
    <w:qFormat/>
    <w:uiPriority w:val="0"/>
    <w:pPr>
      <w:snapToGrid w:val="0"/>
      <w:spacing w:line="340" w:lineRule="exact"/>
      <w:ind w:firstLine="480" w:firstLineChars="200"/>
      <w:jc w:val="center"/>
    </w:pPr>
    <w:rPr>
      <w:rFonts w:ascii="Arial" w:hAnsi="Arial"/>
      <w:kern w:val="0"/>
      <w:sz w:val="20"/>
      <w:lang w:eastAsia="zh-TW"/>
    </w:rPr>
  </w:style>
  <w:style w:type="paragraph" w:customStyle="1" w:styleId="1122">
    <w:name w:val="Char Char Char Char Char Char Char Char Char Char Char Char Char Char Char Char Char Char Char Char Char Char Char Char Char Char Char Char Char Char Char Char Char Char Char Char Char Char"/>
    <w:basedOn w:val="1"/>
    <w:qFormat/>
    <w:uiPriority w:val="0"/>
    <w:pPr>
      <w:textAlignment w:val="baseline"/>
    </w:pPr>
    <w:rPr>
      <w:sz w:val="24"/>
    </w:rPr>
  </w:style>
  <w:style w:type="paragraph" w:customStyle="1" w:styleId="1123">
    <w:name w:val="Char Char Char Char Char Char Char Char Char Char Char Char"/>
    <w:basedOn w:val="1"/>
    <w:qFormat/>
    <w:uiPriority w:val="0"/>
    <w:rPr>
      <w:sz w:val="24"/>
    </w:rPr>
  </w:style>
  <w:style w:type="paragraph" w:customStyle="1" w:styleId="1124">
    <w:name w:val="表中正文"/>
    <w:basedOn w:val="1"/>
    <w:qFormat/>
    <w:uiPriority w:val="0"/>
    <w:pPr>
      <w:tabs>
        <w:tab w:val="left" w:pos="958"/>
        <w:tab w:val="left" w:pos="7320"/>
        <w:tab w:val="left" w:pos="8160"/>
      </w:tabs>
      <w:adjustRightInd w:val="0"/>
      <w:spacing w:line="360" w:lineRule="atLeast"/>
      <w:ind w:right="113"/>
      <w:jc w:val="center"/>
      <w:textAlignment w:val="baseline"/>
    </w:pPr>
    <w:rPr>
      <w:rFonts w:ascii="宋体" w:hAnsi="宋体"/>
      <w:spacing w:val="6"/>
      <w:kern w:val="20"/>
    </w:rPr>
  </w:style>
  <w:style w:type="paragraph" w:customStyle="1" w:styleId="1125">
    <w:name w:val="我的样式（正文）"/>
    <w:basedOn w:val="1"/>
    <w:qFormat/>
    <w:uiPriority w:val="0"/>
    <w:pPr>
      <w:spacing w:line="440" w:lineRule="exact"/>
    </w:pPr>
    <w:rPr>
      <w:rFonts w:ascii="宋体"/>
      <w:sz w:val="28"/>
      <w:szCs w:val="20"/>
    </w:rPr>
  </w:style>
  <w:style w:type="paragraph" w:customStyle="1" w:styleId="1126">
    <w:name w:val="文本框121"/>
    <w:basedOn w:val="1"/>
    <w:qFormat/>
    <w:uiPriority w:val="0"/>
    <w:pPr>
      <w:adjustRightInd w:val="0"/>
      <w:snapToGrid w:val="0"/>
      <w:spacing w:after="6"/>
      <w:jc w:val="center"/>
    </w:pPr>
    <w:rPr>
      <w:rFonts w:eastAsia="仿宋_GB2312"/>
    </w:rPr>
  </w:style>
  <w:style w:type="paragraph" w:customStyle="1" w:styleId="1127">
    <w:name w:val="表格中"/>
    <w:basedOn w:val="576"/>
    <w:qFormat/>
    <w:uiPriority w:val="0"/>
    <w:pPr>
      <w:snapToGrid w:val="0"/>
      <w:spacing w:line="0" w:lineRule="atLeast"/>
      <w:textAlignment w:val="auto"/>
    </w:pPr>
    <w:rPr>
      <w:rFonts w:ascii="宋体" w:hAnsi="宋体"/>
      <w:kern w:val="2"/>
      <w:sz w:val="28"/>
      <w:szCs w:val="24"/>
    </w:rPr>
  </w:style>
  <w:style w:type="paragraph" w:customStyle="1" w:styleId="1128">
    <w:name w:val="正文格式＝42"/>
    <w:basedOn w:val="271"/>
    <w:next w:val="271"/>
    <w:qFormat/>
    <w:uiPriority w:val="0"/>
    <w:rPr>
      <w:rFonts w:hAnsi="宋体"/>
      <w:kern w:val="2"/>
    </w:rPr>
  </w:style>
  <w:style w:type="paragraph" w:customStyle="1" w:styleId="1129">
    <w:name w:val="5 Char"/>
    <w:basedOn w:val="1"/>
    <w:qFormat/>
    <w:uiPriority w:val="0"/>
    <w:rPr>
      <w:sz w:val="24"/>
    </w:rPr>
  </w:style>
  <w:style w:type="paragraph" w:customStyle="1" w:styleId="1130">
    <w:name w:val="表文字524"/>
    <w:basedOn w:val="1"/>
    <w:qFormat/>
    <w:uiPriority w:val="0"/>
    <w:pPr>
      <w:adjustRightInd w:val="0"/>
      <w:jc w:val="left"/>
      <w:textAlignment w:val="baseline"/>
    </w:pPr>
    <w:rPr>
      <w:rFonts w:ascii="宋体"/>
      <w:kern w:val="0"/>
      <w:szCs w:val="20"/>
    </w:rPr>
  </w:style>
  <w:style w:type="paragraph" w:customStyle="1" w:styleId="1131">
    <w:name w:val="+标题1"/>
    <w:basedOn w:val="4"/>
    <w:qFormat/>
    <w:uiPriority w:val="0"/>
    <w:pPr>
      <w:pageBreakBefore/>
      <w:numPr>
        <w:numId w:val="0"/>
      </w:numPr>
      <w:tabs>
        <w:tab w:val="left" w:pos="432"/>
      </w:tabs>
      <w:spacing w:before="312" w:beforeLines="100" w:after="312" w:afterLines="100" w:line="360" w:lineRule="auto"/>
      <w:ind w:left="432" w:hanging="632"/>
      <w:jc w:val="center"/>
    </w:pPr>
    <w:rPr>
      <w:rFonts w:ascii="Times New Roman" w:hAnsi="Times New Roman" w:eastAsia="宋体"/>
      <w:color w:val="000000"/>
      <w:sz w:val="32"/>
      <w:szCs w:val="32"/>
    </w:rPr>
  </w:style>
  <w:style w:type="paragraph" w:customStyle="1" w:styleId="1132">
    <w:name w:val="biao2"/>
    <w:basedOn w:val="1"/>
    <w:qFormat/>
    <w:uiPriority w:val="0"/>
    <w:pPr>
      <w:widowControl/>
      <w:adjustRightInd w:val="0"/>
      <w:spacing w:before="100" w:after="100"/>
      <w:jc w:val="center"/>
      <w:textAlignment w:val="center"/>
    </w:pPr>
    <w:rPr>
      <w:rFonts w:ascii="??" w:hAnsi="??"/>
      <w:color w:val="000000"/>
      <w:kern w:val="0"/>
      <w:sz w:val="27"/>
      <w:szCs w:val="20"/>
    </w:rPr>
  </w:style>
  <w:style w:type="paragraph" w:customStyle="1" w:styleId="1133">
    <w:name w:val="表内小5中4"/>
    <w:basedOn w:val="1"/>
    <w:qFormat/>
    <w:uiPriority w:val="0"/>
    <w:pPr>
      <w:adjustRightInd w:val="0"/>
      <w:snapToGrid w:val="0"/>
      <w:jc w:val="center"/>
    </w:pPr>
    <w:rPr>
      <w:rFonts w:ascii="宋体" w:hAnsi="宋体"/>
      <w:sz w:val="18"/>
      <w:szCs w:val="20"/>
    </w:rPr>
  </w:style>
  <w:style w:type="paragraph" w:customStyle="1" w:styleId="1134">
    <w:name w:val="p15"/>
    <w:basedOn w:val="1"/>
    <w:qFormat/>
    <w:uiPriority w:val="0"/>
    <w:pPr>
      <w:widowControl/>
      <w:spacing w:before="100" w:after="100"/>
      <w:jc w:val="left"/>
    </w:pPr>
    <w:rPr>
      <w:rFonts w:ascii="宋体" w:hAnsi="宋体" w:cs="宋体"/>
      <w:kern w:val="0"/>
      <w:sz w:val="24"/>
    </w:rPr>
  </w:style>
  <w:style w:type="paragraph" w:customStyle="1" w:styleId="1135">
    <w:name w:val="Char Char Char Char Char Char Char39"/>
    <w:basedOn w:val="1"/>
    <w:qFormat/>
    <w:uiPriority w:val="0"/>
  </w:style>
  <w:style w:type="paragraph" w:customStyle="1" w:styleId="1136">
    <w:name w:val="默认段落字体 Para Char Char Char Char Char Char Char Char Char Char Char Char Char"/>
    <w:basedOn w:val="1"/>
    <w:qFormat/>
    <w:uiPriority w:val="0"/>
    <w:rPr>
      <w:sz w:val="24"/>
    </w:rPr>
  </w:style>
  <w:style w:type="paragraph" w:customStyle="1" w:styleId="1137">
    <w:name w:val="样式 宋体 四号 左 行距: 固定值 25 磅"/>
    <w:basedOn w:val="1"/>
    <w:qFormat/>
    <w:uiPriority w:val="0"/>
    <w:pPr>
      <w:spacing w:line="500" w:lineRule="exact"/>
      <w:ind w:firstLine="200" w:firstLineChars="200"/>
      <w:jc w:val="left"/>
    </w:pPr>
    <w:rPr>
      <w:rFonts w:cs="宋体"/>
      <w:sz w:val="28"/>
      <w:szCs w:val="20"/>
    </w:rPr>
  </w:style>
  <w:style w:type="paragraph" w:customStyle="1" w:styleId="1138">
    <w:name w:val="xl62"/>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left"/>
      <w:textAlignment w:val="center"/>
    </w:pPr>
    <w:rPr>
      <w:rFonts w:ascii="宋体" w:hAnsi="宋体" w:cs="宋体"/>
      <w:kern w:val="0"/>
      <w:sz w:val="24"/>
    </w:rPr>
  </w:style>
  <w:style w:type="paragraph" w:customStyle="1" w:styleId="1139">
    <w:name w:val="9 Char Char Char6 Char"/>
    <w:basedOn w:val="1"/>
    <w:qFormat/>
    <w:uiPriority w:val="0"/>
    <w:pPr>
      <w:spacing w:line="240" w:lineRule="exact"/>
      <w:ind w:firstLine="200" w:firstLineChars="200"/>
    </w:pPr>
    <w:rPr>
      <w:sz w:val="28"/>
      <w:szCs w:val="28"/>
    </w:rPr>
  </w:style>
  <w:style w:type="paragraph" w:customStyle="1" w:styleId="1140">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141">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142">
    <w:name w:val="封面标准号2"/>
    <w:basedOn w:val="1143"/>
    <w:qFormat/>
    <w:uiPriority w:val="0"/>
    <w:pPr>
      <w:numPr>
        <w:ilvl w:val="0"/>
        <w:numId w:val="12"/>
      </w:numPr>
      <w:adjustRightInd w:val="0"/>
      <w:spacing w:before="357" w:line="280" w:lineRule="exact"/>
    </w:pPr>
  </w:style>
  <w:style w:type="paragraph" w:customStyle="1" w:styleId="1143">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szCs w:val="28"/>
      <w:lang w:val="en-US" w:eastAsia="zh-CN" w:bidi="ar-SA"/>
    </w:rPr>
  </w:style>
  <w:style w:type="paragraph" w:customStyle="1" w:styleId="1144">
    <w:name w:val="默认段落字体 Para Char Char Char Char Char Char1 Char Char Char Char Char Char Char"/>
    <w:basedOn w:val="1"/>
    <w:qFormat/>
    <w:uiPriority w:val="0"/>
    <w:rPr>
      <w:sz w:val="24"/>
    </w:rPr>
  </w:style>
  <w:style w:type="paragraph" w:customStyle="1" w:styleId="1145">
    <w:name w:val="一、文"/>
    <w:basedOn w:val="1"/>
    <w:qFormat/>
    <w:uiPriority w:val="99"/>
    <w:pPr>
      <w:kinsoku w:val="0"/>
      <w:adjustRightInd w:val="0"/>
      <w:snapToGrid w:val="0"/>
      <w:spacing w:line="440" w:lineRule="atLeast"/>
      <w:ind w:left="1414" w:firstLine="532"/>
      <w:textAlignment w:val="baseline"/>
    </w:pPr>
    <w:rPr>
      <w:rFonts w:eastAsia="華康楷書體W5"/>
      <w:kern w:val="20"/>
      <w:sz w:val="26"/>
      <w:szCs w:val="26"/>
      <w:lang w:eastAsia="zh-TW"/>
    </w:rPr>
  </w:style>
  <w:style w:type="paragraph" w:customStyle="1" w:styleId="1146">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147">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1148">
    <w:name w:val="三级无标题条"/>
    <w:basedOn w:val="1"/>
    <w:qFormat/>
    <w:uiPriority w:val="0"/>
  </w:style>
  <w:style w:type="paragraph" w:customStyle="1" w:styleId="1149">
    <w:name w:val="封面正文"/>
    <w:qFormat/>
    <w:uiPriority w:val="0"/>
    <w:pPr>
      <w:numPr>
        <w:ilvl w:val="4"/>
        <w:numId w:val="12"/>
      </w:numPr>
      <w:tabs>
        <w:tab w:val="left" w:pos="360"/>
      </w:tabs>
      <w:jc w:val="both"/>
    </w:pPr>
    <w:rPr>
      <w:rFonts w:ascii="Times New Roman" w:hAnsi="Times New Roman" w:eastAsia="宋体" w:cs="Times New Roman"/>
      <w:lang w:val="en-US" w:eastAsia="zh-CN" w:bidi="ar-SA"/>
    </w:rPr>
  </w:style>
  <w:style w:type="paragraph" w:customStyle="1" w:styleId="1150">
    <w:name w:val="Char Char Char Char Char Char Char Char Char Char Char Char Char Char Char Char Char Char Char"/>
    <w:basedOn w:val="1"/>
    <w:qFormat/>
    <w:uiPriority w:val="0"/>
    <w:rPr>
      <w:sz w:val="24"/>
    </w:rPr>
  </w:style>
  <w:style w:type="paragraph" w:customStyle="1" w:styleId="1151">
    <w:name w:val="五级无标题条"/>
    <w:basedOn w:val="1"/>
    <w:qFormat/>
    <w:uiPriority w:val="0"/>
  </w:style>
  <w:style w:type="paragraph" w:customStyle="1" w:styleId="1152">
    <w:name w:val="目次标题"/>
    <w:basedOn w:val="4"/>
    <w:qFormat/>
    <w:uiPriority w:val="99"/>
    <w:pPr>
      <w:keepLines w:val="0"/>
      <w:numPr>
        <w:numId w:val="0"/>
      </w:numPr>
      <w:tabs>
        <w:tab w:val="left" w:pos="360"/>
      </w:tabs>
      <w:spacing w:before="592" w:after="560" w:line="240" w:lineRule="auto"/>
      <w:ind w:left="432" w:hanging="432"/>
      <w:jc w:val="center"/>
    </w:pPr>
    <w:rPr>
      <w:rFonts w:ascii="Times New Roman" w:hAnsi="Times New Roman"/>
      <w:b w:val="0"/>
      <w:bCs w:val="0"/>
      <w:sz w:val="32"/>
      <w:szCs w:val="32"/>
    </w:rPr>
  </w:style>
  <w:style w:type="paragraph" w:customStyle="1" w:styleId="1153">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FF0000"/>
      <w:kern w:val="0"/>
      <w:sz w:val="24"/>
    </w:rPr>
  </w:style>
  <w:style w:type="paragraph" w:customStyle="1" w:styleId="1154">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center"/>
    </w:pPr>
    <w:rPr>
      <w:rFonts w:ascii="宋体" w:hAnsi="宋体" w:cs="宋体"/>
      <w:kern w:val="0"/>
      <w:sz w:val="24"/>
    </w:rPr>
  </w:style>
  <w:style w:type="paragraph" w:customStyle="1" w:styleId="1155">
    <w:name w:val="四级无标题条"/>
    <w:basedOn w:val="1"/>
    <w:qFormat/>
    <w:uiPriority w:val="0"/>
  </w:style>
  <w:style w:type="paragraph" w:customStyle="1" w:styleId="1156">
    <w:name w:val="二级无标题条"/>
    <w:basedOn w:val="1"/>
    <w:qFormat/>
    <w:uiPriority w:val="0"/>
  </w:style>
  <w:style w:type="paragraph" w:customStyle="1" w:styleId="1157">
    <w:name w:val="Char Char Char Char Char Char Char Char Char1 Char1"/>
    <w:basedOn w:val="1"/>
    <w:qFormat/>
    <w:uiPriority w:val="0"/>
    <w:rPr>
      <w:sz w:val="24"/>
    </w:rPr>
  </w:style>
  <w:style w:type="paragraph" w:customStyle="1" w:styleId="1158">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24"/>
    </w:rPr>
  </w:style>
  <w:style w:type="paragraph" w:customStyle="1" w:styleId="1159">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160">
    <w:name w:val="font8"/>
    <w:basedOn w:val="1"/>
    <w:qFormat/>
    <w:uiPriority w:val="0"/>
    <w:pPr>
      <w:widowControl/>
      <w:spacing w:before="100" w:beforeAutospacing="1" w:after="100" w:afterAutospacing="1"/>
      <w:jc w:val="left"/>
    </w:pPr>
    <w:rPr>
      <w:rFonts w:ascii="宋体" w:hAnsi="宋体" w:cs="宋体"/>
      <w:kern w:val="0"/>
      <w:sz w:val="16"/>
      <w:szCs w:val="16"/>
    </w:rPr>
  </w:style>
  <w:style w:type="paragraph" w:customStyle="1" w:styleId="1161">
    <w:name w:val="表"/>
    <w:basedOn w:val="1"/>
    <w:next w:val="66"/>
    <w:qFormat/>
    <w:uiPriority w:val="0"/>
    <w:pPr>
      <w:jc w:val="center"/>
    </w:pPr>
    <w:rPr>
      <w:rFonts w:ascii="仿宋_GB2312" w:hAnsi="Arial Black" w:eastAsia="仿宋_GB2312"/>
      <w:color w:val="0000FF"/>
      <w:kern w:val="21"/>
      <w:sz w:val="24"/>
      <w:szCs w:val="20"/>
    </w:rPr>
  </w:style>
  <w:style w:type="paragraph" w:customStyle="1" w:styleId="1162">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163">
    <w:name w:val="Char Char1 Char"/>
    <w:basedOn w:val="1"/>
    <w:qFormat/>
    <w:uiPriority w:val="0"/>
    <w:rPr>
      <w:sz w:val="24"/>
    </w:rPr>
  </w:style>
  <w:style w:type="paragraph" w:customStyle="1" w:styleId="1164">
    <w:name w:val="CM247"/>
    <w:basedOn w:val="1165"/>
    <w:next w:val="1165"/>
    <w:qFormat/>
    <w:uiPriority w:val="99"/>
    <w:pPr>
      <w:spacing w:after="110"/>
    </w:pPr>
    <w:rPr>
      <w:rFonts w:ascii="Times New Roman" w:eastAsia="宋体" w:cs="Times New Roman"/>
      <w:color w:val="auto"/>
    </w:rPr>
  </w:style>
  <w:style w:type="paragraph" w:customStyle="1" w:styleId="1165">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166">
    <w:name w:val="CM249"/>
    <w:basedOn w:val="1165"/>
    <w:next w:val="1165"/>
    <w:qFormat/>
    <w:uiPriority w:val="99"/>
    <w:pPr>
      <w:spacing w:after="125"/>
    </w:pPr>
    <w:rPr>
      <w:rFonts w:ascii="Times New Roman" w:eastAsia="宋体" w:cs="Times New Roman"/>
      <w:color w:val="auto"/>
    </w:rPr>
  </w:style>
  <w:style w:type="paragraph" w:customStyle="1" w:styleId="1167">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168">
    <w:name w:val="font10"/>
    <w:basedOn w:val="1"/>
    <w:qFormat/>
    <w:uiPriority w:val="0"/>
    <w:pPr>
      <w:widowControl/>
      <w:spacing w:before="100" w:beforeAutospacing="1" w:after="100" w:afterAutospacing="1"/>
      <w:jc w:val="left"/>
    </w:pPr>
    <w:rPr>
      <w:rFonts w:ascii="宋体" w:hAnsi="宋体" w:cs="宋体"/>
      <w:b/>
      <w:bCs/>
      <w:color w:val="000000"/>
      <w:kern w:val="0"/>
      <w:sz w:val="22"/>
      <w:szCs w:val="22"/>
    </w:rPr>
  </w:style>
  <w:style w:type="paragraph" w:customStyle="1" w:styleId="1169">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70">
    <w:name w:val="CM23"/>
    <w:basedOn w:val="1165"/>
    <w:next w:val="1165"/>
    <w:qFormat/>
    <w:uiPriority w:val="0"/>
    <w:pPr>
      <w:spacing w:line="283" w:lineRule="atLeast"/>
    </w:pPr>
    <w:rPr>
      <w:rFonts w:ascii="Times New Roman" w:eastAsia="宋体" w:cs="Times New Roman"/>
      <w:color w:val="auto"/>
    </w:rPr>
  </w:style>
  <w:style w:type="paragraph" w:customStyle="1" w:styleId="1171">
    <w:name w:val="CM5"/>
    <w:basedOn w:val="1"/>
    <w:next w:val="1"/>
    <w:qFormat/>
    <w:uiPriority w:val="99"/>
    <w:pPr>
      <w:autoSpaceDE w:val="0"/>
      <w:autoSpaceDN w:val="0"/>
      <w:adjustRightInd w:val="0"/>
      <w:spacing w:line="283" w:lineRule="atLeast"/>
      <w:jc w:val="left"/>
    </w:pPr>
    <w:rPr>
      <w:kern w:val="0"/>
      <w:sz w:val="24"/>
    </w:rPr>
  </w:style>
  <w:style w:type="paragraph" w:customStyle="1" w:styleId="1172">
    <w:name w:val="Bullet1"/>
    <w:basedOn w:val="34"/>
    <w:qFormat/>
    <w:uiPriority w:val="0"/>
    <w:pPr>
      <w:widowControl/>
      <w:tabs>
        <w:tab w:val="left" w:pos="720"/>
      </w:tabs>
      <w:spacing w:after="0" w:line="260" w:lineRule="atLeast"/>
      <w:jc w:val="left"/>
    </w:pPr>
    <w:rPr>
      <w:rFonts w:ascii="Arial" w:hAnsi="Arial"/>
      <w:kern w:val="0"/>
      <w:szCs w:val="20"/>
      <w:lang w:val="en-GB" w:eastAsia="en-US"/>
    </w:rPr>
  </w:style>
  <w:style w:type="paragraph" w:customStyle="1" w:styleId="1173">
    <w:name w:val="样式 1.文 + 宋体 五号 左侧:  0 厘米 行距: 单倍行距"/>
    <w:basedOn w:val="1174"/>
    <w:qFormat/>
    <w:uiPriority w:val="99"/>
    <w:pPr>
      <w:spacing w:line="240" w:lineRule="auto"/>
      <w:ind w:left="0" w:firstLine="420" w:firstLineChars="200"/>
    </w:pPr>
    <w:rPr>
      <w:rFonts w:ascii="宋体" w:hAnsi="宋体" w:eastAsia="宋体" w:cs="宋体"/>
      <w:sz w:val="21"/>
      <w:szCs w:val="21"/>
    </w:rPr>
  </w:style>
  <w:style w:type="paragraph" w:customStyle="1" w:styleId="1174">
    <w:name w:val="1.文"/>
    <w:basedOn w:val="1"/>
    <w:qFormat/>
    <w:uiPriority w:val="99"/>
    <w:pPr>
      <w:kinsoku w:val="0"/>
      <w:adjustRightInd w:val="0"/>
      <w:snapToGrid w:val="0"/>
      <w:spacing w:line="440" w:lineRule="atLeast"/>
      <w:ind w:left="2296" w:firstLine="490"/>
      <w:textAlignment w:val="baseline"/>
    </w:pPr>
    <w:rPr>
      <w:rFonts w:eastAsia="華康楷書體W5"/>
      <w:kern w:val="20"/>
      <w:sz w:val="26"/>
      <w:szCs w:val="26"/>
      <w:lang w:eastAsia="zh-TW"/>
    </w:rPr>
  </w:style>
  <w:style w:type="paragraph" w:customStyle="1" w:styleId="1175">
    <w:name w:val="Char3"/>
    <w:basedOn w:val="4"/>
    <w:qFormat/>
    <w:uiPriority w:val="0"/>
    <w:pPr>
      <w:numPr>
        <w:numId w:val="0"/>
      </w:numPr>
      <w:tabs>
        <w:tab w:val="left" w:pos="360"/>
      </w:tabs>
      <w:snapToGrid w:val="0"/>
      <w:spacing w:before="240" w:after="240" w:line="348" w:lineRule="auto"/>
      <w:ind w:left="432" w:firstLine="200" w:firstLineChars="200"/>
    </w:pPr>
    <w:rPr>
      <w:rFonts w:ascii="Tahoma" w:hAnsi="Tahoma" w:eastAsia="楷体_GB2312"/>
      <w:bCs w:val="0"/>
      <w:kern w:val="2"/>
      <w:sz w:val="24"/>
      <w:szCs w:val="20"/>
    </w:rPr>
  </w:style>
  <w:style w:type="paragraph" w:customStyle="1" w:styleId="1176">
    <w:name w:val="xl48"/>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宋体" w:hAnsi="宋体" w:cs="宋体"/>
      <w:kern w:val="0"/>
      <w:sz w:val="24"/>
    </w:rPr>
  </w:style>
  <w:style w:type="paragraph" w:customStyle="1" w:styleId="117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178">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179">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180">
    <w:name w:val="注："/>
    <w:next w:val="1181"/>
    <w:qFormat/>
    <w:uiPriority w:val="0"/>
    <w:pPr>
      <w:widowControl w:val="0"/>
      <w:autoSpaceDE w:val="0"/>
      <w:autoSpaceDN w:val="0"/>
      <w:jc w:val="both"/>
    </w:pPr>
    <w:rPr>
      <w:rFonts w:ascii="宋体" w:hAnsi="Times New Roman" w:eastAsia="宋体" w:cs="宋体"/>
      <w:sz w:val="18"/>
      <w:szCs w:val="18"/>
      <w:lang w:val="en-US" w:eastAsia="zh-CN" w:bidi="ar-SA"/>
    </w:rPr>
  </w:style>
  <w:style w:type="paragraph" w:customStyle="1" w:styleId="118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82">
    <w:name w:val="发布部门"/>
    <w:next w:val="1181"/>
    <w:qFormat/>
    <w:uiPriority w:val="99"/>
    <w:pPr>
      <w:jc w:val="center"/>
    </w:pPr>
    <w:rPr>
      <w:rFonts w:ascii="宋体" w:hAnsi="Times New Roman" w:eastAsia="宋体" w:cs="宋体"/>
      <w:b/>
      <w:bCs/>
      <w:spacing w:val="20"/>
      <w:w w:val="135"/>
      <w:sz w:val="36"/>
      <w:szCs w:val="36"/>
      <w:lang w:val="en-US" w:eastAsia="zh-CN" w:bidi="ar-SA"/>
    </w:rPr>
  </w:style>
  <w:style w:type="paragraph" w:customStyle="1" w:styleId="1183">
    <w:name w:val="Char Char Char Char Char Char Char Char Char Char Char Char Char Char Char Char Char Char Char Char Char Char Char Char Char Char Char Char Char Char Char Char Char Char Char Char"/>
    <w:basedOn w:val="1"/>
    <w:qFormat/>
    <w:uiPriority w:val="0"/>
    <w:rPr>
      <w:sz w:val="24"/>
    </w:rPr>
  </w:style>
  <w:style w:type="paragraph" w:customStyle="1" w:styleId="1184">
    <w:name w:val="Char Char Char Char Char Char"/>
    <w:basedOn w:val="1"/>
    <w:qFormat/>
    <w:uiPriority w:val="0"/>
    <w:rPr>
      <w:sz w:val="24"/>
    </w:rPr>
  </w:style>
  <w:style w:type="paragraph" w:customStyle="1" w:styleId="1185">
    <w:name w:val="封面标准英文名称"/>
    <w:qFormat/>
    <w:uiPriority w:val="99"/>
    <w:pPr>
      <w:widowControl w:val="0"/>
      <w:numPr>
        <w:ilvl w:val="3"/>
        <w:numId w:val="12"/>
      </w:numPr>
      <w:tabs>
        <w:tab w:val="left" w:pos="360"/>
      </w:tabs>
      <w:spacing w:before="370" w:line="400" w:lineRule="exact"/>
      <w:jc w:val="center"/>
    </w:pPr>
    <w:rPr>
      <w:rFonts w:ascii="Times New Roman" w:hAnsi="Times New Roman" w:eastAsia="宋体" w:cs="Times New Roman"/>
      <w:sz w:val="28"/>
      <w:szCs w:val="28"/>
      <w:lang w:val="en-US" w:eastAsia="zh-CN" w:bidi="ar-SA"/>
    </w:rPr>
  </w:style>
  <w:style w:type="paragraph" w:customStyle="1" w:styleId="1186">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187">
    <w:name w:val="yz"/>
    <w:basedOn w:val="34"/>
    <w:qFormat/>
    <w:uiPriority w:val="0"/>
    <w:pPr>
      <w:tabs>
        <w:tab w:val="left" w:pos="900"/>
      </w:tabs>
      <w:adjustRightInd w:val="0"/>
      <w:spacing w:after="0"/>
      <w:ind w:firstLine="200" w:firstLineChars="200"/>
      <w:textAlignment w:val="baseline"/>
    </w:pPr>
    <w:rPr>
      <w:rFonts w:hint="eastAsia" w:ascii="宋体" w:hAnsi="宋体"/>
      <w:sz w:val="24"/>
      <w:szCs w:val="20"/>
    </w:rPr>
  </w:style>
  <w:style w:type="paragraph" w:customStyle="1" w:styleId="1188">
    <w:name w:val="列项●（二级）"/>
    <w:qFormat/>
    <w:uiPriority w:val="99"/>
    <w:pPr>
      <w:tabs>
        <w:tab w:val="left" w:pos="840"/>
      </w:tabs>
      <w:ind w:left="600" w:leftChars="400" w:hanging="200" w:hangingChars="200"/>
      <w:jc w:val="both"/>
    </w:pPr>
    <w:rPr>
      <w:rFonts w:ascii="宋体" w:hAnsi="Times New Roman" w:eastAsia="宋体" w:cs="宋体"/>
      <w:sz w:val="21"/>
      <w:szCs w:val="21"/>
      <w:lang w:val="en-US" w:eastAsia="zh-CN" w:bidi="ar-SA"/>
    </w:rPr>
  </w:style>
  <w:style w:type="paragraph" w:customStyle="1" w:styleId="1189">
    <w:name w:val="Char Char Char Char Char Char Char Char Char"/>
    <w:basedOn w:val="1"/>
    <w:qFormat/>
    <w:uiPriority w:val="0"/>
    <w:rPr>
      <w:rFonts w:ascii="Tahoma" w:hAnsi="Tahoma"/>
      <w:sz w:val="24"/>
      <w:szCs w:val="20"/>
    </w:rPr>
  </w:style>
  <w:style w:type="paragraph" w:customStyle="1" w:styleId="1190">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1191">
    <w:name w:val="表格内文字 Char"/>
    <w:basedOn w:val="1"/>
    <w:qFormat/>
    <w:uiPriority w:val="0"/>
    <w:pPr>
      <w:kinsoku w:val="0"/>
      <w:wordWrap w:val="0"/>
      <w:overflowPunct w:val="0"/>
      <w:spacing w:line="360" w:lineRule="exact"/>
      <w:jc w:val="center"/>
    </w:pPr>
    <w:rPr>
      <w:rFonts w:ascii="宋体" w:hAnsi="宋体"/>
      <w:snapToGrid w:val="0"/>
      <w:kern w:val="0"/>
      <w:szCs w:val="20"/>
    </w:rPr>
  </w:style>
  <w:style w:type="paragraph" w:customStyle="1" w:styleId="1192">
    <w:name w:val="表221"/>
    <w:basedOn w:val="1"/>
    <w:qFormat/>
    <w:uiPriority w:val="0"/>
    <w:pPr>
      <w:adjustRightInd w:val="0"/>
      <w:snapToGrid w:val="0"/>
      <w:jc w:val="center"/>
    </w:pPr>
    <w:rPr>
      <w:rFonts w:eastAsia="仿宋_GB2312"/>
      <w:sz w:val="24"/>
    </w:rPr>
  </w:style>
  <w:style w:type="paragraph" w:customStyle="1" w:styleId="1193">
    <w:name w:val="Normal (Web)1"/>
    <w:basedOn w:val="1"/>
    <w:qFormat/>
    <w:uiPriority w:val="0"/>
    <w:pPr>
      <w:adjustRightInd w:val="0"/>
      <w:textAlignment w:val="baseline"/>
    </w:pPr>
    <w:rPr>
      <w:rFonts w:hint="eastAsia" w:ascii="宋体" w:hAnsi="宋体"/>
      <w:sz w:val="24"/>
      <w:szCs w:val="20"/>
    </w:rPr>
  </w:style>
  <w:style w:type="paragraph" w:customStyle="1" w:styleId="1194">
    <w:name w:val="Char"/>
    <w:basedOn w:val="1"/>
    <w:qFormat/>
    <w:uiPriority w:val="0"/>
    <w:pPr>
      <w:spacing w:line="360" w:lineRule="auto"/>
      <w:ind w:firstLine="200" w:firstLineChars="200"/>
    </w:pPr>
    <w:rPr>
      <w:rFonts w:ascii="宋体" w:hAnsi="宋体" w:cs="宋体"/>
      <w:sz w:val="24"/>
    </w:rPr>
  </w:style>
  <w:style w:type="paragraph" w:customStyle="1" w:styleId="1195">
    <w:name w:val="样式 标题 3 + 五号 非加粗 段前: 0 磅 段后: 0 磅 行距: 最小值 0 磅"/>
    <w:basedOn w:val="5"/>
    <w:semiHidden/>
    <w:qFormat/>
    <w:uiPriority w:val="0"/>
    <w:pPr>
      <w:keepLines/>
      <w:numPr>
        <w:ilvl w:val="0"/>
        <w:numId w:val="0"/>
      </w:numPr>
      <w:tabs>
        <w:tab w:val="left" w:pos="2160"/>
      </w:tabs>
      <w:spacing w:before="0" w:beforeLines="0" w:after="0" w:afterLines="0" w:line="0" w:lineRule="atLeast"/>
      <w:ind w:left="2160" w:hanging="360"/>
    </w:pPr>
    <w:rPr>
      <w:rFonts w:eastAsia="黑体"/>
      <w:snapToGrid w:val="0"/>
      <w:kern w:val="0"/>
      <w:sz w:val="21"/>
      <w:szCs w:val="20"/>
    </w:rPr>
  </w:style>
  <w:style w:type="paragraph" w:customStyle="1" w:styleId="1196">
    <w:name w:val="奉读大示，心折殊深。"/>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97">
    <w:name w:val="p0"/>
    <w:basedOn w:val="1"/>
    <w:qFormat/>
    <w:uiPriority w:val="0"/>
    <w:pPr>
      <w:widowControl/>
      <w:jc w:val="left"/>
    </w:pPr>
    <w:rPr>
      <w:kern w:val="0"/>
      <w:sz w:val="24"/>
    </w:rPr>
  </w:style>
  <w:style w:type="paragraph" w:customStyle="1" w:styleId="1198">
    <w:name w:val="Char Char2 Char Char Char Char31"/>
    <w:basedOn w:val="1"/>
    <w:qFormat/>
    <w:uiPriority w:val="0"/>
  </w:style>
  <w:style w:type="paragraph" w:customStyle="1" w:styleId="1199">
    <w:name w:val="TOC 标题1"/>
    <w:basedOn w:val="4"/>
    <w:next w:val="1"/>
    <w:qFormat/>
    <w:uiPriority w:val="39"/>
    <w:pPr>
      <w:widowControl/>
      <w:numPr>
        <w:numId w:val="0"/>
      </w:numPr>
      <w:spacing w:before="480" w:after="0" w:line="276" w:lineRule="auto"/>
      <w:jc w:val="left"/>
      <w:outlineLvl w:val="9"/>
    </w:pPr>
    <w:rPr>
      <w:rFonts w:ascii="Cambria" w:hAnsi="Cambria" w:eastAsia="宋体"/>
      <w:color w:val="365F91"/>
      <w:kern w:val="0"/>
      <w:lang w:eastAsia="en-US"/>
    </w:rPr>
  </w:style>
  <w:style w:type="paragraph" w:customStyle="1" w:styleId="1200">
    <w:name w:val="标题431121"/>
    <w:basedOn w:val="1"/>
    <w:qFormat/>
    <w:uiPriority w:val="0"/>
    <w:pPr>
      <w:adjustRightInd w:val="0"/>
      <w:snapToGrid w:val="0"/>
      <w:spacing w:line="480" w:lineRule="exact"/>
      <w:jc w:val="center"/>
    </w:pPr>
    <w:rPr>
      <w:rFonts w:ascii="宋体" w:hAnsi="宋体" w:cs="宋体"/>
      <w:sz w:val="24"/>
    </w:rPr>
  </w:style>
  <w:style w:type="paragraph" w:customStyle="1" w:styleId="1201">
    <w:name w:val="宏文本1"/>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pacing w:before="60"/>
      <w:ind w:firstLine="482"/>
      <w:textAlignment w:val="baseline"/>
    </w:pPr>
    <w:rPr>
      <w:rFonts w:hint="eastAsia" w:ascii="Courier New" w:hAnsi="Courier New" w:eastAsia="宋体" w:cs="Times New Roman"/>
      <w:kern w:val="2"/>
      <w:sz w:val="24"/>
      <w:lang w:val="en-US" w:eastAsia="zh-CN" w:bidi="ar-SA"/>
    </w:rPr>
  </w:style>
  <w:style w:type="paragraph" w:customStyle="1" w:styleId="1202">
    <w:name w:val="样式 段落样式 Char + 首行缩进:  1.5 厘米 行距: 最小值 25 磅"/>
    <w:basedOn w:val="1203"/>
    <w:qFormat/>
    <w:uiPriority w:val="0"/>
  </w:style>
  <w:style w:type="paragraph" w:customStyle="1" w:styleId="1203">
    <w:name w:val="段落样式 Char Char"/>
    <w:basedOn w:val="1"/>
    <w:qFormat/>
    <w:uiPriority w:val="0"/>
    <w:pPr>
      <w:keepNext/>
      <w:suppressLineNumbers/>
      <w:suppressAutoHyphens/>
      <w:topLinePunct/>
      <w:adjustRightInd w:val="0"/>
      <w:snapToGrid w:val="0"/>
      <w:spacing w:line="480" w:lineRule="atLeast"/>
      <w:ind w:firstLine="482"/>
      <w:textAlignment w:val="baseline"/>
    </w:pPr>
    <w:rPr>
      <w:snapToGrid w:val="0"/>
      <w:w w:val="90"/>
      <w:kern w:val="0"/>
      <w:sz w:val="28"/>
      <w:szCs w:val="20"/>
    </w:rPr>
  </w:style>
  <w:style w:type="paragraph" w:customStyle="1" w:styleId="1204">
    <w:name w:val="正文修改51"/>
    <w:basedOn w:val="896"/>
    <w:qFormat/>
    <w:uiPriority w:val="0"/>
    <w:rPr>
      <w:rFonts w:hAnsi="宋体" w:cs="宋体"/>
      <w:color w:val="000000"/>
      <w:kern w:val="2"/>
      <w:szCs w:val="24"/>
    </w:rPr>
  </w:style>
  <w:style w:type="paragraph" w:customStyle="1" w:styleId="1205">
    <w:name w:val="正文居中"/>
    <w:basedOn w:val="1"/>
    <w:next w:val="1"/>
    <w:qFormat/>
    <w:uiPriority w:val="0"/>
    <w:pPr>
      <w:adjustRightInd w:val="0"/>
      <w:spacing w:line="240" w:lineRule="atLeast"/>
      <w:jc w:val="center"/>
    </w:pPr>
    <w:rPr>
      <w:rFonts w:ascii="楷体_GB2312" w:hAnsi="宋体" w:eastAsia="楷体_GB2312"/>
      <w:color w:val="000000"/>
      <w:sz w:val="24"/>
      <w:szCs w:val="20"/>
    </w:rPr>
  </w:style>
  <w:style w:type="paragraph" w:customStyle="1" w:styleId="1206">
    <w:name w:val="Char1 Char Char Char4"/>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207">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208">
    <w:name w:val="图题31"/>
    <w:basedOn w:val="271"/>
    <w:next w:val="271"/>
    <w:qFormat/>
    <w:uiPriority w:val="0"/>
    <w:pPr>
      <w:ind w:firstLine="0"/>
      <w:jc w:val="center"/>
    </w:pPr>
    <w:rPr>
      <w:rFonts w:ascii="黑体" w:hAnsi="宋体" w:eastAsia="黑体"/>
      <w:b/>
      <w:bCs/>
      <w:kern w:val="2"/>
    </w:rPr>
  </w:style>
  <w:style w:type="paragraph" w:customStyle="1" w:styleId="1209">
    <w:name w:val="Char Char2 Char Char Char Char Char Char Char"/>
    <w:basedOn w:val="1"/>
    <w:qFormat/>
    <w:uiPriority w:val="0"/>
    <w:pPr>
      <w:keepNext/>
      <w:widowControl/>
      <w:tabs>
        <w:tab w:val="left" w:pos="425"/>
      </w:tabs>
      <w:autoSpaceDE w:val="0"/>
      <w:autoSpaceDN w:val="0"/>
      <w:adjustRightInd w:val="0"/>
      <w:spacing w:before="80" w:after="80"/>
      <w:ind w:hanging="425"/>
    </w:pPr>
    <w:rPr>
      <w:rFonts w:ascii="Arial" w:hAnsi="Arial" w:cs="Arial"/>
      <w:sz w:val="20"/>
      <w:szCs w:val="20"/>
    </w:rPr>
  </w:style>
  <w:style w:type="paragraph" w:customStyle="1" w:styleId="1210">
    <w:name w:val="Char Char32"/>
    <w:basedOn w:val="1"/>
    <w:qFormat/>
    <w:uiPriority w:val="0"/>
    <w:rPr>
      <w:sz w:val="24"/>
    </w:rPr>
  </w:style>
  <w:style w:type="paragraph" w:customStyle="1" w:styleId="1211">
    <w:name w:val="台塑正文小四1.3"/>
    <w:basedOn w:val="1"/>
    <w:semiHidden/>
    <w:qFormat/>
    <w:uiPriority w:val="0"/>
    <w:pPr>
      <w:tabs>
        <w:tab w:val="left" w:pos="0"/>
        <w:tab w:val="left" w:pos="870"/>
        <w:tab w:val="left" w:pos="3150"/>
      </w:tabs>
      <w:autoSpaceDE w:val="0"/>
      <w:autoSpaceDN w:val="0"/>
      <w:spacing w:line="312" w:lineRule="auto"/>
      <w:ind w:firstLine="520"/>
    </w:pPr>
    <w:rPr>
      <w:color w:val="000000"/>
    </w:rPr>
  </w:style>
  <w:style w:type="paragraph" w:customStyle="1" w:styleId="1212">
    <w:name w:val="Char Char Char Char Char Char Char Char Char Char Char Char Char Char Char Char Char Char Char Char Char Char Char Char Char Char Char Char Char Char Char Char Char Char Char Char1"/>
    <w:basedOn w:val="1"/>
    <w:qFormat/>
    <w:uiPriority w:val="0"/>
    <w:rPr>
      <w:sz w:val="24"/>
    </w:rPr>
  </w:style>
  <w:style w:type="paragraph" w:customStyle="1" w:styleId="1213">
    <w:name w:val="Char Char Char Char Char Char Char Char Char Char Char Char Char Char Char Char Char Char Char Char Char Char Char Char Char Char Char Char Char Char Char Char Char Char"/>
    <w:basedOn w:val="1"/>
    <w:qFormat/>
    <w:uiPriority w:val="0"/>
    <w:rPr>
      <w:sz w:val="24"/>
    </w:rPr>
  </w:style>
  <w:style w:type="paragraph" w:customStyle="1" w:styleId="1214">
    <w:name w:val="Text"/>
    <w:basedOn w:val="1"/>
    <w:qFormat/>
    <w:uiPriority w:val="0"/>
    <w:pPr>
      <w:suppressAutoHyphens/>
      <w:autoSpaceDE w:val="0"/>
      <w:autoSpaceDN w:val="0"/>
      <w:adjustRightInd w:val="0"/>
      <w:jc w:val="left"/>
      <w:textAlignment w:val="baseline"/>
    </w:pPr>
    <w:rPr>
      <w:rFonts w:ascii="宋体"/>
      <w:spacing w:val="-3"/>
      <w:kern w:val="0"/>
      <w:sz w:val="24"/>
      <w:szCs w:val="20"/>
    </w:rPr>
  </w:style>
  <w:style w:type="paragraph" w:customStyle="1" w:styleId="1215">
    <w:name w:val="p6"/>
    <w:basedOn w:val="1"/>
    <w:qFormat/>
    <w:uiPriority w:val="0"/>
    <w:pPr>
      <w:tabs>
        <w:tab w:val="left" w:pos="4720"/>
      </w:tabs>
      <w:spacing w:line="240" w:lineRule="atLeast"/>
      <w:ind w:left="3280"/>
      <w:jc w:val="left"/>
    </w:pPr>
    <w:rPr>
      <w:rFonts w:ascii="Arial" w:hAnsi="Arial"/>
      <w:snapToGrid w:val="0"/>
      <w:kern w:val="0"/>
      <w:sz w:val="24"/>
      <w:szCs w:val="20"/>
      <w:lang w:eastAsia="en-US"/>
    </w:rPr>
  </w:style>
  <w:style w:type="paragraph" w:customStyle="1" w:styleId="1216">
    <w:name w:val="CM29"/>
    <w:basedOn w:val="1165"/>
    <w:next w:val="1165"/>
    <w:qFormat/>
    <w:uiPriority w:val="0"/>
    <w:pPr>
      <w:spacing w:line="283" w:lineRule="atLeast"/>
    </w:pPr>
    <w:rPr>
      <w:rFonts w:ascii="Times New Roman" w:eastAsia="宋体" w:cs="Times New Roman"/>
      <w:color w:val="auto"/>
    </w:rPr>
  </w:style>
  <w:style w:type="paragraph" w:customStyle="1" w:styleId="1217">
    <w:name w:val="正文.22"/>
    <w:qFormat/>
    <w:uiPriority w:val="0"/>
    <w:pPr>
      <w:widowControl w:val="0"/>
      <w:autoSpaceDE w:val="0"/>
      <w:autoSpaceDN w:val="0"/>
      <w:adjustRightInd w:val="0"/>
      <w:jc w:val="both"/>
    </w:pPr>
    <w:rPr>
      <w:rFonts w:ascii="Times New Roman;Symbol;Arial;婼" w:hAnsi="Times New Roman" w:eastAsia="Times New Roman;Symbol;Arial;婼" w:cs="Times New Roman"/>
      <w:sz w:val="21"/>
      <w:szCs w:val="21"/>
      <w:lang w:val="en-US" w:eastAsia="zh-CN" w:bidi="ar-SA"/>
    </w:rPr>
  </w:style>
  <w:style w:type="paragraph" w:customStyle="1" w:styleId="1218">
    <w:name w:val="默认段落字体 Para Char Char Char Char21"/>
    <w:basedOn w:val="1"/>
    <w:qFormat/>
    <w:uiPriority w:val="0"/>
  </w:style>
  <w:style w:type="paragraph" w:customStyle="1" w:styleId="1219">
    <w:name w:val="前言、引言标题"/>
    <w:next w:val="1"/>
    <w:qFormat/>
    <w:uiPriority w:val="0"/>
    <w:pPr>
      <w:shd w:val="clear" w:color="FFFFFF" w:fill="FFFFFF"/>
      <w:tabs>
        <w:tab w:val="left" w:pos="360"/>
      </w:tabs>
      <w:spacing w:before="640" w:after="560"/>
      <w:ind w:left="360" w:hanging="360"/>
      <w:jc w:val="center"/>
      <w:outlineLvl w:val="0"/>
    </w:pPr>
    <w:rPr>
      <w:rFonts w:ascii="黑体" w:hAnsi="Times New Roman" w:eastAsia="黑体" w:cs="黑体"/>
      <w:sz w:val="32"/>
      <w:szCs w:val="32"/>
      <w:lang w:val="en-US" w:eastAsia="zh-CN" w:bidi="ar-SA"/>
    </w:rPr>
  </w:style>
  <w:style w:type="paragraph" w:customStyle="1" w:styleId="1220">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221">
    <w:name w:val="表格内字体5"/>
    <w:basedOn w:val="271"/>
    <w:next w:val="271"/>
    <w:qFormat/>
    <w:uiPriority w:val="0"/>
    <w:pPr>
      <w:adjustRightInd w:val="0"/>
      <w:snapToGrid w:val="0"/>
      <w:spacing w:line="240" w:lineRule="auto"/>
      <w:ind w:firstLine="0"/>
    </w:pPr>
    <w:rPr>
      <w:rFonts w:hAnsi="宋体"/>
      <w:kern w:val="2"/>
      <w:sz w:val="21"/>
    </w:rPr>
  </w:style>
  <w:style w:type="paragraph" w:customStyle="1" w:styleId="1222">
    <w:name w:val="表内宋5112"/>
    <w:basedOn w:val="81"/>
    <w:qFormat/>
    <w:uiPriority w:val="0"/>
    <w:pPr>
      <w:adjustRightInd w:val="0"/>
      <w:snapToGrid w:val="0"/>
      <w:spacing w:before="0" w:beforeAutospacing="0" w:after="0" w:afterAutospacing="0"/>
      <w:jc w:val="both"/>
    </w:pPr>
    <w:rPr>
      <w:color w:val="000000"/>
      <w:sz w:val="21"/>
    </w:rPr>
  </w:style>
  <w:style w:type="paragraph" w:customStyle="1" w:styleId="1223">
    <w:name w:val="y表格"/>
    <w:basedOn w:val="34"/>
    <w:qFormat/>
    <w:uiPriority w:val="0"/>
    <w:pPr>
      <w:widowControl/>
      <w:adjustRightInd w:val="0"/>
      <w:snapToGrid w:val="0"/>
      <w:spacing w:after="0"/>
      <w:jc w:val="center"/>
    </w:pPr>
    <w:rPr>
      <w:rFonts w:ascii="宋体" w:hAnsi="宋体"/>
      <w:kern w:val="0"/>
      <w:sz w:val="24"/>
      <w:szCs w:val="20"/>
    </w:rPr>
  </w:style>
  <w:style w:type="paragraph" w:customStyle="1" w:styleId="1224">
    <w:name w:val="图题12"/>
    <w:basedOn w:val="271"/>
    <w:next w:val="271"/>
    <w:qFormat/>
    <w:uiPriority w:val="0"/>
    <w:pPr>
      <w:ind w:firstLine="0"/>
      <w:jc w:val="center"/>
    </w:pPr>
    <w:rPr>
      <w:rFonts w:ascii="黑体" w:hAnsi="宋体" w:eastAsia="黑体"/>
      <w:b/>
      <w:bCs/>
      <w:kern w:val="2"/>
    </w:rPr>
  </w:style>
  <w:style w:type="paragraph" w:customStyle="1" w:styleId="1225">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00FF"/>
      <w:spacing w:before="100" w:beforeAutospacing="1" w:after="100" w:afterAutospacing="1"/>
      <w:jc w:val="center"/>
      <w:textAlignment w:val="center"/>
    </w:pPr>
    <w:rPr>
      <w:rFonts w:ascii="宋体" w:hAnsi="宋体" w:cs="宋体"/>
      <w:kern w:val="0"/>
      <w:sz w:val="24"/>
    </w:rPr>
  </w:style>
  <w:style w:type="paragraph" w:customStyle="1" w:styleId="1226">
    <w:name w:val="Char171"/>
    <w:basedOn w:val="1"/>
    <w:qFormat/>
    <w:uiPriority w:val="0"/>
    <w:pPr>
      <w:ind w:left="-48"/>
    </w:pPr>
  </w:style>
  <w:style w:type="paragraph" w:customStyle="1" w:styleId="1227">
    <w:name w:val="YZJ 一级标题"/>
    <w:basedOn w:val="1"/>
    <w:qFormat/>
    <w:uiPriority w:val="0"/>
    <w:pPr>
      <w:numPr>
        <w:ilvl w:val="0"/>
        <w:numId w:val="3"/>
      </w:numPr>
      <w:adjustRightInd w:val="0"/>
      <w:snapToGrid w:val="0"/>
      <w:spacing w:line="360" w:lineRule="auto"/>
      <w:outlineLvl w:val="0"/>
    </w:pPr>
    <w:rPr>
      <w:b/>
      <w:sz w:val="30"/>
      <w:szCs w:val="30"/>
    </w:rPr>
  </w:style>
  <w:style w:type="paragraph" w:customStyle="1" w:styleId="1228">
    <w:name w:val="样式 左侧:  0.15 厘米"/>
    <w:basedOn w:val="1"/>
    <w:qFormat/>
    <w:uiPriority w:val="0"/>
    <w:pPr>
      <w:keepNext/>
      <w:adjustRightInd w:val="0"/>
      <w:spacing w:line="360" w:lineRule="auto"/>
      <w:ind w:left="85" w:firstLine="220" w:firstLineChars="220"/>
      <w:textAlignment w:val="baseline"/>
    </w:pPr>
    <w:rPr>
      <w:kern w:val="0"/>
      <w:sz w:val="28"/>
      <w:szCs w:val="28"/>
    </w:rPr>
  </w:style>
  <w:style w:type="paragraph" w:customStyle="1" w:styleId="1229">
    <w:name w:val="框图"/>
    <w:basedOn w:val="1"/>
    <w:qFormat/>
    <w:uiPriority w:val="0"/>
    <w:pPr>
      <w:adjustRightInd w:val="0"/>
      <w:snapToGrid w:val="0"/>
      <w:ind w:left="2" w:leftChars="-38" w:right="-106" w:rightChars="-38" w:hanging="108" w:hangingChars="54"/>
      <w:jc w:val="center"/>
    </w:pPr>
    <w:rPr>
      <w:rFonts w:ascii="仿宋_GB2312" w:eastAsia="仿宋_GB2312"/>
      <w:sz w:val="20"/>
      <w:szCs w:val="20"/>
    </w:rPr>
  </w:style>
  <w:style w:type="paragraph" w:customStyle="1" w:styleId="1230">
    <w:name w:val="黑体三号511"/>
    <w:basedOn w:val="271"/>
    <w:qFormat/>
    <w:uiPriority w:val="0"/>
    <w:pPr>
      <w:jc w:val="center"/>
    </w:pPr>
    <w:rPr>
      <w:rFonts w:ascii="黑体" w:hAnsi="宋体" w:eastAsia="黑体"/>
      <w:b/>
      <w:bCs/>
      <w:kern w:val="2"/>
      <w:sz w:val="32"/>
      <w:szCs w:val="20"/>
    </w:rPr>
  </w:style>
  <w:style w:type="paragraph" w:customStyle="1" w:styleId="1231">
    <w:name w:val="标题43124"/>
    <w:basedOn w:val="1"/>
    <w:qFormat/>
    <w:uiPriority w:val="0"/>
    <w:pPr>
      <w:adjustRightInd w:val="0"/>
      <w:snapToGrid w:val="0"/>
      <w:spacing w:line="480" w:lineRule="exact"/>
      <w:jc w:val="center"/>
    </w:pPr>
    <w:rPr>
      <w:rFonts w:ascii="宋体" w:hAnsi="宋体" w:cs="宋体"/>
      <w:sz w:val="24"/>
    </w:rPr>
  </w:style>
  <w:style w:type="paragraph" w:customStyle="1" w:styleId="1232">
    <w:name w:val="Char Char Char Char Char Char Char Char Char Char1 Char Char"/>
    <w:basedOn w:val="1"/>
    <w:qFormat/>
    <w:uiPriority w:val="0"/>
    <w:pPr>
      <w:spacing w:line="240" w:lineRule="exact"/>
      <w:ind w:firstLine="200" w:firstLineChars="200"/>
    </w:pPr>
    <w:rPr>
      <w:sz w:val="28"/>
      <w:szCs w:val="28"/>
    </w:rPr>
  </w:style>
  <w:style w:type="paragraph" w:styleId="1233">
    <w:name w:val="List Paragraph"/>
    <w:basedOn w:val="1"/>
    <w:qFormat/>
    <w:uiPriority w:val="0"/>
    <w:pPr>
      <w:ind w:firstLine="420" w:firstLineChars="200"/>
    </w:pPr>
    <w:rPr>
      <w:rFonts w:ascii="Calibri" w:hAnsi="Calibri"/>
      <w:szCs w:val="22"/>
    </w:rPr>
  </w:style>
  <w:style w:type="paragraph" w:customStyle="1" w:styleId="1234">
    <w:name w:val="Char Char Char1 Char Char Char Char Char Char Char Char Char Char Char Char Char Char Char1 Char Char Char Char Char Char Char Char Char Char Char Char"/>
    <w:basedOn w:val="1"/>
    <w:qFormat/>
    <w:uiPriority w:val="0"/>
    <w:rPr>
      <w:szCs w:val="21"/>
    </w:rPr>
  </w:style>
  <w:style w:type="paragraph" w:customStyle="1" w:styleId="1235">
    <w:name w:val="Date1"/>
    <w:basedOn w:val="1"/>
    <w:next w:val="1"/>
    <w:qFormat/>
    <w:uiPriority w:val="0"/>
    <w:pPr>
      <w:adjustRightInd w:val="0"/>
      <w:textAlignment w:val="baseline"/>
    </w:pPr>
    <w:rPr>
      <w:szCs w:val="20"/>
    </w:rPr>
  </w:style>
  <w:style w:type="paragraph" w:customStyle="1" w:styleId="1236">
    <w:name w:val="默认段落字体 Para Char Char Char1 Char Char Char Char"/>
    <w:basedOn w:val="1"/>
    <w:qFormat/>
    <w:uiPriority w:val="0"/>
    <w:rPr>
      <w:sz w:val="24"/>
    </w:rPr>
  </w:style>
  <w:style w:type="paragraph" w:customStyle="1" w:styleId="1237">
    <w:name w:val="小四表文左齐"/>
    <w:basedOn w:val="1"/>
    <w:qFormat/>
    <w:uiPriority w:val="0"/>
    <w:pPr>
      <w:jc w:val="center"/>
    </w:pPr>
    <w:rPr>
      <w:rFonts w:ascii="仿宋_GB2312" w:hAnsi="宋体" w:eastAsia="仿宋_GB2312"/>
      <w:sz w:val="24"/>
    </w:rPr>
  </w:style>
  <w:style w:type="paragraph" w:customStyle="1" w:styleId="1238">
    <w:name w:val="图形"/>
    <w:basedOn w:val="1"/>
    <w:qFormat/>
    <w:uiPriority w:val="0"/>
    <w:pPr>
      <w:widowControl/>
      <w:spacing w:before="240" w:after="156" w:afterLines="50"/>
      <w:jc w:val="left"/>
    </w:pPr>
    <w:rPr>
      <w:rFonts w:ascii="仿宋_GB2312" w:hAnsi="仿宋_GB2312" w:eastAsia="黑体"/>
      <w:kern w:val="0"/>
      <w:sz w:val="24"/>
      <w:lang w:val="zh-CN"/>
    </w:rPr>
  </w:style>
  <w:style w:type="paragraph" w:customStyle="1" w:styleId="1239">
    <w:name w:val="表格内字体521"/>
    <w:basedOn w:val="271"/>
    <w:next w:val="271"/>
    <w:qFormat/>
    <w:uiPriority w:val="0"/>
    <w:pPr>
      <w:adjustRightInd w:val="0"/>
      <w:snapToGrid w:val="0"/>
      <w:spacing w:line="240" w:lineRule="auto"/>
      <w:ind w:firstLine="0"/>
    </w:pPr>
    <w:rPr>
      <w:rFonts w:hAnsi="宋体"/>
      <w:kern w:val="2"/>
      <w:sz w:val="21"/>
    </w:rPr>
  </w:style>
  <w:style w:type="paragraph" w:customStyle="1" w:styleId="1240">
    <w:name w:val="文字段落10"/>
    <w:basedOn w:val="1"/>
    <w:qFormat/>
    <w:uiPriority w:val="0"/>
    <w:pPr>
      <w:overflowPunct w:val="0"/>
      <w:autoSpaceDE w:val="0"/>
      <w:autoSpaceDN w:val="0"/>
      <w:adjustRightInd w:val="0"/>
      <w:snapToGrid w:val="0"/>
      <w:spacing w:beforeLines="50" w:afterLines="50" w:line="360" w:lineRule="auto"/>
      <w:ind w:firstLine="200" w:firstLineChars="200"/>
      <w:textAlignment w:val="baseline"/>
    </w:pPr>
    <w:rPr>
      <w:rFonts w:cs="宋体"/>
      <w:sz w:val="28"/>
      <w:szCs w:val="20"/>
    </w:rPr>
  </w:style>
  <w:style w:type="paragraph" w:customStyle="1" w:styleId="1241">
    <w:name w:val="表格内字体221"/>
    <w:basedOn w:val="271"/>
    <w:next w:val="271"/>
    <w:qFormat/>
    <w:uiPriority w:val="0"/>
    <w:pPr>
      <w:spacing w:line="240" w:lineRule="auto"/>
      <w:ind w:firstLine="0"/>
      <w:jc w:val="center"/>
    </w:pPr>
    <w:rPr>
      <w:rFonts w:hAnsi="宋体"/>
      <w:kern w:val="2"/>
      <w:sz w:val="21"/>
    </w:rPr>
  </w:style>
  <w:style w:type="paragraph" w:customStyle="1" w:styleId="1242">
    <w:name w:val="项目编号"/>
    <w:basedOn w:val="1"/>
    <w:next w:val="1"/>
    <w:qFormat/>
    <w:uiPriority w:val="0"/>
    <w:pPr>
      <w:spacing w:before="120" w:after="120" w:line="360" w:lineRule="auto"/>
    </w:pPr>
    <w:rPr>
      <w:sz w:val="24"/>
      <w:szCs w:val="20"/>
    </w:rPr>
  </w:style>
  <w:style w:type="paragraph" w:customStyle="1" w:styleId="1243">
    <w:name w:val="默认段落字体 Para Char Char Char Char221"/>
    <w:basedOn w:val="1"/>
    <w:qFormat/>
    <w:uiPriority w:val="0"/>
  </w:style>
  <w:style w:type="paragraph" w:customStyle="1" w:styleId="1244">
    <w:name w:val="图表标题"/>
    <w:basedOn w:val="1"/>
    <w:qFormat/>
    <w:uiPriority w:val="0"/>
    <w:pPr>
      <w:adjustRightInd w:val="0"/>
      <w:snapToGrid w:val="0"/>
      <w:spacing w:line="360" w:lineRule="auto"/>
      <w:jc w:val="center"/>
    </w:pPr>
    <w:rPr>
      <w:rFonts w:ascii="黑体" w:eastAsia="黑体"/>
      <w:b/>
      <w:snapToGrid w:val="0"/>
      <w:kern w:val="0"/>
      <w:sz w:val="24"/>
    </w:rPr>
  </w:style>
  <w:style w:type="paragraph" w:customStyle="1" w:styleId="1245">
    <w:name w:val="正文格式＝711"/>
    <w:basedOn w:val="271"/>
    <w:next w:val="271"/>
    <w:qFormat/>
    <w:uiPriority w:val="0"/>
    <w:rPr>
      <w:rFonts w:hAnsi="宋体"/>
      <w:kern w:val="2"/>
    </w:rPr>
  </w:style>
  <w:style w:type="paragraph" w:customStyle="1" w:styleId="1246">
    <w:name w:val="样式 标题 4 + (西文) Times New Roman (中文) 宋体 小四"/>
    <w:basedOn w:val="6"/>
    <w:qFormat/>
    <w:uiPriority w:val="0"/>
    <w:pPr>
      <w:keepNext/>
      <w:keepLines/>
      <w:numPr>
        <w:numId w:val="10"/>
      </w:numPr>
      <w:tabs>
        <w:tab w:val="left" w:pos="1680"/>
      </w:tabs>
      <w:spacing w:before="280" w:beforeLines="0" w:after="290" w:afterLines="0" w:line="376" w:lineRule="auto"/>
    </w:pPr>
    <w:rPr>
      <w:rFonts w:ascii="Cambria" w:hAnsi="Cambria"/>
      <w:bCs/>
      <w:sz w:val="28"/>
    </w:rPr>
  </w:style>
  <w:style w:type="paragraph" w:customStyle="1" w:styleId="1247">
    <w:name w:val="正文格式111"/>
    <w:basedOn w:val="1"/>
    <w:qFormat/>
    <w:uiPriority w:val="0"/>
    <w:pPr>
      <w:spacing w:line="360" w:lineRule="auto"/>
      <w:ind w:firstLine="482"/>
    </w:pPr>
    <w:rPr>
      <w:rFonts w:ascii="宋体" w:hAnsi="宋体"/>
      <w:sz w:val="24"/>
    </w:rPr>
  </w:style>
  <w:style w:type="paragraph" w:customStyle="1" w:styleId="1248">
    <w:name w:val="表格内字体2"/>
    <w:basedOn w:val="271"/>
    <w:next w:val="271"/>
    <w:qFormat/>
    <w:uiPriority w:val="0"/>
    <w:pPr>
      <w:spacing w:line="240" w:lineRule="auto"/>
      <w:ind w:firstLine="0"/>
      <w:jc w:val="center"/>
    </w:pPr>
    <w:rPr>
      <w:rFonts w:hAnsi="宋体"/>
      <w:kern w:val="2"/>
      <w:sz w:val="21"/>
    </w:rPr>
  </w:style>
  <w:style w:type="paragraph" w:customStyle="1" w:styleId="1249">
    <w:name w:val="默认段落字体 Para Char Char Char Char"/>
    <w:basedOn w:val="1"/>
    <w:qFormat/>
    <w:uiPriority w:val="0"/>
    <w:pPr>
      <w:spacing w:before="100" w:beforeAutospacing="1"/>
    </w:pPr>
    <w:rPr>
      <w:rFonts w:ascii="宋体"/>
      <w:kern w:val="0"/>
      <w:sz w:val="28"/>
      <w:szCs w:val="28"/>
    </w:rPr>
  </w:style>
  <w:style w:type="paragraph" w:customStyle="1" w:styleId="1250">
    <w:name w:val="默认段落字体 Para Char Char Char1 Char Char"/>
    <w:basedOn w:val="1"/>
    <w:qFormat/>
    <w:uiPriority w:val="0"/>
    <w:rPr>
      <w:sz w:val="24"/>
    </w:rPr>
  </w:style>
  <w:style w:type="paragraph" w:customStyle="1" w:styleId="1251">
    <w:name w:val="表内宋5中1113"/>
    <w:basedOn w:val="1"/>
    <w:qFormat/>
    <w:uiPriority w:val="0"/>
    <w:pPr>
      <w:adjustRightInd w:val="0"/>
      <w:snapToGrid w:val="0"/>
      <w:jc w:val="center"/>
      <w:textAlignment w:val="baseline"/>
    </w:pPr>
    <w:rPr>
      <w:rFonts w:ascii="宋体" w:hAnsi="宋体" w:cs="宋体"/>
      <w:kern w:val="0"/>
      <w:szCs w:val="20"/>
    </w:rPr>
  </w:style>
  <w:style w:type="paragraph" w:customStyle="1" w:styleId="1252">
    <w:name w:val="Char114"/>
    <w:basedOn w:val="1"/>
    <w:qFormat/>
    <w:uiPriority w:val="0"/>
    <w:rPr>
      <w:sz w:val="24"/>
    </w:rPr>
  </w:style>
  <w:style w:type="paragraph" w:customStyle="1" w:styleId="1253">
    <w:name w:val="表格编号"/>
    <w:basedOn w:val="1"/>
    <w:next w:val="1"/>
    <w:qFormat/>
    <w:uiPriority w:val="0"/>
    <w:pPr>
      <w:tabs>
        <w:tab w:val="left" w:pos="720"/>
      </w:tabs>
      <w:spacing w:before="300" w:after="200"/>
      <w:jc w:val="center"/>
    </w:pPr>
    <w:rPr>
      <w:sz w:val="24"/>
      <w:szCs w:val="20"/>
    </w:rPr>
  </w:style>
  <w:style w:type="paragraph" w:customStyle="1" w:styleId="1254">
    <w:name w:val="0 带标号文本"/>
    <w:basedOn w:val="1"/>
    <w:qFormat/>
    <w:uiPriority w:val="0"/>
    <w:pPr>
      <w:tabs>
        <w:tab w:val="left" w:pos="720"/>
      </w:tabs>
      <w:spacing w:beforeLines="50" w:afterLines="50"/>
    </w:pPr>
    <w:rPr>
      <w:bCs/>
      <w:kern w:val="0"/>
      <w:sz w:val="24"/>
      <w:szCs w:val="20"/>
    </w:rPr>
  </w:style>
  <w:style w:type="paragraph" w:customStyle="1" w:styleId="1255">
    <w:name w:val="c1"/>
    <w:qFormat/>
    <w:uiPriority w:val="0"/>
    <w:pPr>
      <w:widowControl w:val="0"/>
      <w:autoSpaceDE w:val="0"/>
      <w:autoSpaceDN w:val="0"/>
      <w:adjustRightInd w:val="0"/>
      <w:jc w:val="both"/>
    </w:pPr>
    <w:rPr>
      <w:rFonts w:ascii="Arial" w:hAnsi="Arial" w:eastAsia="宋体" w:cs="Times New Roman"/>
      <w:sz w:val="24"/>
      <w:lang w:val="en-US" w:eastAsia="zh-CN" w:bidi="ar-SA"/>
    </w:rPr>
  </w:style>
  <w:style w:type="paragraph" w:customStyle="1" w:styleId="1256">
    <w:name w:val="图名"/>
    <w:basedOn w:val="1025"/>
    <w:qFormat/>
    <w:uiPriority w:val="0"/>
    <w:pPr>
      <w:textAlignment w:val="baseline"/>
    </w:pPr>
  </w:style>
  <w:style w:type="paragraph" w:customStyle="1" w:styleId="1257">
    <w:name w:val="样式2"/>
    <w:basedOn w:val="5"/>
    <w:qFormat/>
    <w:uiPriority w:val="0"/>
    <w:pPr>
      <w:keepNext/>
      <w:keepLines/>
      <w:numPr>
        <w:ilvl w:val="0"/>
        <w:numId w:val="0"/>
      </w:numPr>
      <w:tabs>
        <w:tab w:val="left" w:pos="1260"/>
      </w:tabs>
      <w:adjustRightInd w:val="0"/>
      <w:snapToGrid w:val="0"/>
      <w:spacing w:before="260" w:beforeLines="0" w:after="260" w:afterLines="0"/>
      <w:ind w:left="1260" w:hanging="420"/>
    </w:pPr>
    <w:rPr>
      <w:rFonts w:ascii="新宋体" w:hAnsi="新宋体" w:eastAsia="新宋体"/>
      <w:b/>
      <w:bCs/>
    </w:rPr>
  </w:style>
  <w:style w:type="paragraph" w:customStyle="1" w:styleId="1258">
    <w:name w:val="Char214"/>
    <w:basedOn w:val="1"/>
    <w:qFormat/>
    <w:uiPriority w:val="0"/>
    <w:pPr>
      <w:adjustRightInd w:val="0"/>
      <w:snapToGrid w:val="0"/>
      <w:spacing w:before="156" w:beforeLines="50" w:line="360" w:lineRule="auto"/>
    </w:pPr>
    <w:rPr>
      <w:rFonts w:ascii="黑体" w:eastAsia="黑体"/>
      <w:sz w:val="32"/>
      <w:szCs w:val="32"/>
    </w:rPr>
  </w:style>
  <w:style w:type="paragraph" w:customStyle="1" w:styleId="1259">
    <w:name w:val="样式 样式 标题 4 + 黑色 左侧:  -0.01 厘米 首行缩进:  0.01 厘米 + 左侧:  0 厘米 首行缩进: ..."/>
    <w:basedOn w:val="1260"/>
    <w:qFormat/>
    <w:uiPriority w:val="0"/>
    <w:pPr>
      <w:numPr>
        <w:ilvl w:val="3"/>
        <w:numId w:val="13"/>
      </w:numPr>
      <w:tabs>
        <w:tab w:val="left" w:pos="1260"/>
        <w:tab w:val="left" w:pos="1400"/>
        <w:tab w:val="left" w:pos="1680"/>
        <w:tab w:val="left" w:pos="2610"/>
      </w:tabs>
    </w:pPr>
  </w:style>
  <w:style w:type="paragraph" w:customStyle="1" w:styleId="1260">
    <w:name w:val="样式 标题 4 + 黑色 左侧:  -0.01 厘米 首行缩进:  0.01 厘米"/>
    <w:basedOn w:val="6"/>
    <w:qFormat/>
    <w:uiPriority w:val="0"/>
    <w:pPr>
      <w:numPr>
        <w:ilvl w:val="0"/>
        <w:numId w:val="0"/>
      </w:numPr>
      <w:tabs>
        <w:tab w:val="left" w:pos="1260"/>
        <w:tab w:val="left" w:pos="1400"/>
        <w:tab w:val="left" w:pos="1680"/>
        <w:tab w:val="left" w:pos="2610"/>
      </w:tabs>
      <w:adjustRightInd w:val="0"/>
      <w:snapToGrid w:val="0"/>
      <w:spacing w:before="140" w:after="0" w:afterLines="0"/>
      <w:ind w:left="1680" w:hanging="420"/>
    </w:pPr>
    <w:rPr>
      <w:rFonts w:hAnsi="Times New Roman" w:eastAsia="仿宋_GB2312" w:cs="宋体"/>
      <w:color w:val="000000"/>
      <w:sz w:val="28"/>
      <w:szCs w:val="20"/>
    </w:rPr>
  </w:style>
  <w:style w:type="paragraph" w:customStyle="1" w:styleId="1261">
    <w:name w:val="样式 首行缩进:  2 字符"/>
    <w:basedOn w:val="1"/>
    <w:qFormat/>
    <w:uiPriority w:val="0"/>
    <w:pPr>
      <w:numPr>
        <w:ilvl w:val="1"/>
        <w:numId w:val="14"/>
      </w:numPr>
      <w:tabs>
        <w:tab w:val="left" w:pos="630"/>
        <w:tab w:val="clear" w:pos="1115"/>
      </w:tabs>
      <w:ind w:left="630"/>
    </w:pPr>
  </w:style>
  <w:style w:type="paragraph" w:customStyle="1" w:styleId="1262">
    <w:name w:val="普通表格1"/>
    <w:basedOn w:val="45"/>
    <w:qFormat/>
    <w:uiPriority w:val="0"/>
    <w:pPr>
      <w:snapToGrid w:val="0"/>
      <w:spacing w:line="380" w:lineRule="exact"/>
    </w:pPr>
    <w:rPr>
      <w:rFonts w:ascii="Times New Roman" w:hAnsi="Times New Roman" w:cs="Times New Roman"/>
      <w:sz w:val="24"/>
      <w:szCs w:val="20"/>
    </w:rPr>
  </w:style>
  <w:style w:type="paragraph" w:customStyle="1" w:styleId="1263">
    <w:name w:val="宏文本11"/>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60"/>
      <w:ind w:firstLine="482"/>
    </w:pPr>
    <w:rPr>
      <w:rFonts w:hint="eastAsia" w:ascii="Courier New" w:hAnsi="Courier New" w:eastAsia="宋体" w:cs="Times New Roman"/>
      <w:kern w:val="2"/>
      <w:sz w:val="24"/>
      <w:lang w:val="en-US" w:eastAsia="zh-CN" w:bidi="ar-SA"/>
    </w:rPr>
  </w:style>
  <w:style w:type="paragraph" w:customStyle="1" w:styleId="1264">
    <w:name w:val="正文格式13"/>
    <w:basedOn w:val="1"/>
    <w:qFormat/>
    <w:uiPriority w:val="0"/>
    <w:pPr>
      <w:spacing w:line="360" w:lineRule="auto"/>
      <w:ind w:firstLine="482"/>
    </w:pPr>
    <w:rPr>
      <w:rFonts w:ascii="宋体" w:hAnsi="宋体"/>
      <w:sz w:val="24"/>
    </w:rPr>
  </w:style>
  <w:style w:type="paragraph" w:customStyle="1" w:styleId="1265">
    <w:name w:val="文本框"/>
    <w:basedOn w:val="1"/>
    <w:qFormat/>
    <w:uiPriority w:val="0"/>
    <w:pPr>
      <w:adjustRightInd w:val="0"/>
      <w:snapToGrid w:val="0"/>
      <w:spacing w:line="300" w:lineRule="exact"/>
      <w:jc w:val="center"/>
    </w:pPr>
    <w:rPr>
      <w:sz w:val="24"/>
    </w:rPr>
  </w:style>
  <w:style w:type="paragraph" w:customStyle="1" w:styleId="1266">
    <w:name w:val="正文（首行缩进）"/>
    <w:basedOn w:val="1"/>
    <w:qFormat/>
    <w:uiPriority w:val="0"/>
    <w:pPr>
      <w:adjustRightInd w:val="0"/>
      <w:snapToGrid w:val="0"/>
      <w:spacing w:line="360" w:lineRule="auto"/>
      <w:ind w:firstLine="200" w:firstLineChars="200"/>
    </w:pPr>
    <w:rPr>
      <w:snapToGrid w:val="0"/>
      <w:kern w:val="0"/>
      <w:sz w:val="24"/>
    </w:rPr>
  </w:style>
  <w:style w:type="paragraph" w:customStyle="1" w:styleId="1267">
    <w:name w:val="默认段落字体 Para Char Char Char Char71"/>
    <w:basedOn w:val="1"/>
    <w:qFormat/>
    <w:uiPriority w:val="0"/>
  </w:style>
  <w:style w:type="paragraph" w:customStyle="1" w:styleId="1268">
    <w:name w:val="_Style 1"/>
    <w:basedOn w:val="1"/>
    <w:next w:val="21"/>
    <w:qFormat/>
    <w:uiPriority w:val="0"/>
    <w:pPr>
      <w:adjustRightInd w:val="0"/>
      <w:spacing w:line="288" w:lineRule="auto"/>
      <w:ind w:firstLine="480"/>
      <w:textAlignment w:val="baseline"/>
    </w:pPr>
    <w:rPr>
      <w:rFonts w:hint="eastAsia" w:ascii="宋体" w:hAnsi="宋体"/>
      <w:sz w:val="24"/>
      <w:szCs w:val="20"/>
    </w:rPr>
  </w:style>
  <w:style w:type="paragraph" w:customStyle="1" w:styleId="1269">
    <w:name w:val="表格内字体2111"/>
    <w:basedOn w:val="271"/>
    <w:next w:val="271"/>
    <w:qFormat/>
    <w:uiPriority w:val="0"/>
    <w:pPr>
      <w:spacing w:line="240" w:lineRule="auto"/>
      <w:ind w:firstLine="0"/>
      <w:jc w:val="center"/>
    </w:pPr>
    <w:rPr>
      <w:rFonts w:hAnsi="宋体"/>
      <w:kern w:val="2"/>
      <w:sz w:val="21"/>
    </w:rPr>
  </w:style>
  <w:style w:type="paragraph" w:customStyle="1" w:styleId="1270">
    <w:name w:val="Char Char Char Char Char Char Char"/>
    <w:basedOn w:val="1"/>
    <w:qFormat/>
    <w:uiPriority w:val="0"/>
    <w:rPr>
      <w:sz w:val="24"/>
    </w:rPr>
  </w:style>
  <w:style w:type="paragraph" w:customStyle="1" w:styleId="1271">
    <w:name w:val="表题14111"/>
    <w:basedOn w:val="1"/>
    <w:qFormat/>
    <w:uiPriority w:val="0"/>
    <w:pPr>
      <w:widowControl/>
      <w:adjustRightInd w:val="0"/>
      <w:snapToGrid w:val="0"/>
      <w:jc w:val="center"/>
    </w:pPr>
    <w:rPr>
      <w:rFonts w:ascii="黑体" w:hAnsi="宋体" w:eastAsia="黑体" w:cs="宋体"/>
      <w:kern w:val="0"/>
      <w:sz w:val="24"/>
    </w:rPr>
  </w:style>
  <w:style w:type="paragraph" w:customStyle="1" w:styleId="1272">
    <w:name w:val="Char Char Char Char Char Char Char Char1 Char Char Char Char Char Char Char Char Char Char Char Char"/>
    <w:basedOn w:val="1"/>
    <w:qFormat/>
    <w:uiPriority w:val="0"/>
    <w:pPr>
      <w:textAlignment w:val="baseline"/>
    </w:pPr>
    <w:rPr>
      <w:sz w:val="24"/>
    </w:rPr>
  </w:style>
  <w:style w:type="paragraph" w:customStyle="1" w:styleId="1273">
    <w:name w:val="默认段落字体 Para Char Char Char1 Char Char Char Char Char Char Char Char Char Char Char Char"/>
    <w:basedOn w:val="1"/>
    <w:qFormat/>
    <w:uiPriority w:val="0"/>
    <w:rPr>
      <w:sz w:val="24"/>
    </w:rPr>
  </w:style>
  <w:style w:type="paragraph" w:customStyle="1" w:styleId="1274">
    <w:name w:val="表题31312"/>
    <w:basedOn w:val="35"/>
    <w:qFormat/>
    <w:uiPriority w:val="0"/>
    <w:pPr>
      <w:tabs>
        <w:tab w:val="left" w:pos="4305"/>
      </w:tabs>
      <w:adjustRightInd w:val="0"/>
      <w:snapToGrid w:val="0"/>
      <w:spacing w:after="0" w:line="240" w:lineRule="auto"/>
      <w:ind w:left="0" w:leftChars="0"/>
      <w:jc w:val="center"/>
    </w:pPr>
    <w:rPr>
      <w:rFonts w:ascii="宋体" w:hAnsi="宋体"/>
      <w:szCs w:val="20"/>
    </w:rPr>
  </w:style>
  <w:style w:type="paragraph" w:customStyle="1" w:styleId="1275">
    <w:name w:val="表中文字1"/>
    <w:qFormat/>
    <w:uiPriority w:val="0"/>
    <w:pPr>
      <w:widowControl w:val="0"/>
      <w:adjustRightInd w:val="0"/>
      <w:snapToGrid w:val="0"/>
      <w:jc w:val="center"/>
    </w:pPr>
    <w:rPr>
      <w:rFonts w:ascii="仿宋_GB2312" w:hAnsi="Times New Roman" w:eastAsia="仿宋_GB2312" w:cs="Times New Roman"/>
      <w:kern w:val="2"/>
      <w:sz w:val="24"/>
      <w:szCs w:val="24"/>
      <w:lang w:val="en-US" w:eastAsia="zh-CN" w:bidi="ar-SA"/>
    </w:rPr>
  </w:style>
  <w:style w:type="paragraph" w:customStyle="1" w:styleId="1276">
    <w:name w:val="Char Char Char Char Char Char Char Char1 Char Char Char Char Char Char Char Char Char Char Char Char1 Char"/>
    <w:basedOn w:val="1"/>
    <w:qFormat/>
    <w:uiPriority w:val="0"/>
    <w:rPr>
      <w:sz w:val="24"/>
    </w:rPr>
  </w:style>
  <w:style w:type="paragraph" w:customStyle="1" w:styleId="1277">
    <w:name w:val="燕山正文141"/>
    <w:basedOn w:val="1"/>
    <w:qFormat/>
    <w:uiPriority w:val="0"/>
    <w:pPr>
      <w:tabs>
        <w:tab w:val="left" w:pos="4680"/>
      </w:tabs>
      <w:adjustRightInd w:val="0"/>
      <w:snapToGrid w:val="0"/>
      <w:spacing w:line="480" w:lineRule="exact"/>
    </w:pPr>
    <w:rPr>
      <w:rFonts w:ascii="宋体" w:cs="宋体"/>
      <w:sz w:val="24"/>
    </w:rPr>
  </w:style>
  <w:style w:type="paragraph" w:customStyle="1" w:styleId="1278">
    <w:name w:val="表内541212"/>
    <w:basedOn w:val="1"/>
    <w:qFormat/>
    <w:uiPriority w:val="0"/>
    <w:pPr>
      <w:adjustRightInd w:val="0"/>
      <w:snapToGrid w:val="0"/>
      <w:spacing w:line="300" w:lineRule="auto"/>
      <w:jc w:val="center"/>
    </w:pPr>
    <w:rPr>
      <w:rFonts w:ascii="宋体" w:hAnsi="宋体" w:cs="宋体"/>
      <w:szCs w:val="20"/>
    </w:rPr>
  </w:style>
  <w:style w:type="paragraph" w:customStyle="1" w:styleId="1279">
    <w:name w:val="1"/>
    <w:basedOn w:val="1"/>
    <w:next w:val="21"/>
    <w:qFormat/>
    <w:uiPriority w:val="0"/>
    <w:pPr>
      <w:adjustRightInd w:val="0"/>
      <w:snapToGrid w:val="0"/>
      <w:spacing w:line="300" w:lineRule="auto"/>
      <w:ind w:firstLine="200" w:firstLineChars="200"/>
    </w:pPr>
    <w:rPr>
      <w:rFonts w:ascii="仿宋_GB2312" w:eastAsia="仿宋_GB2312"/>
      <w:sz w:val="28"/>
    </w:rPr>
  </w:style>
  <w:style w:type="paragraph" w:customStyle="1" w:styleId="1280">
    <w:name w:val="表内宋51114"/>
    <w:basedOn w:val="81"/>
    <w:qFormat/>
    <w:uiPriority w:val="0"/>
    <w:pPr>
      <w:adjustRightInd w:val="0"/>
      <w:snapToGrid w:val="0"/>
      <w:spacing w:before="0" w:beforeAutospacing="0" w:after="0" w:afterAutospacing="0"/>
      <w:jc w:val="both"/>
    </w:pPr>
    <w:rPr>
      <w:color w:val="000000"/>
      <w:sz w:val="21"/>
    </w:rPr>
  </w:style>
  <w:style w:type="paragraph" w:customStyle="1" w:styleId="1281">
    <w:name w:val="默认段落字体 Para Char Char Char1 Char1"/>
    <w:basedOn w:val="1"/>
    <w:qFormat/>
    <w:uiPriority w:val="0"/>
    <w:rPr>
      <w:sz w:val="24"/>
    </w:rPr>
  </w:style>
  <w:style w:type="paragraph" w:customStyle="1" w:styleId="1282">
    <w:name w:val="Char415"/>
    <w:basedOn w:val="1"/>
    <w:qFormat/>
    <w:uiPriority w:val="0"/>
    <w:pPr>
      <w:ind w:left="-48"/>
    </w:pPr>
  </w:style>
  <w:style w:type="paragraph" w:customStyle="1" w:styleId="1283">
    <w:name w:val="样式 标题 4 + 四号 段前: 1 行"/>
    <w:basedOn w:val="6"/>
    <w:qFormat/>
    <w:uiPriority w:val="0"/>
    <w:pPr>
      <w:keepNext/>
      <w:keepLines/>
      <w:widowControl/>
      <w:numPr>
        <w:ilvl w:val="0"/>
        <w:numId w:val="0"/>
      </w:numPr>
      <w:tabs>
        <w:tab w:val="left" w:pos="2218"/>
      </w:tabs>
      <w:spacing w:before="312" w:beforeLines="100" w:after="0" w:afterLines="0" w:line="420" w:lineRule="exact"/>
      <w:ind w:left="560"/>
    </w:pPr>
    <w:rPr>
      <w:rFonts w:ascii="Arial" w:hAnsi="Arial" w:eastAsia="黑体"/>
      <w:b w:val="0"/>
      <w:kern w:val="0"/>
      <w:sz w:val="28"/>
      <w:szCs w:val="20"/>
    </w:rPr>
  </w:style>
  <w:style w:type="paragraph" w:customStyle="1" w:styleId="1284">
    <w:name w:val="xl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楷体_GB2312" w:hAnsi="Arial Unicode MS" w:eastAsia="楷体_GB2312" w:cs="楷体_GB2312"/>
      <w:kern w:val="0"/>
      <w:sz w:val="24"/>
    </w:rPr>
  </w:style>
  <w:style w:type="paragraph" w:customStyle="1" w:styleId="1285">
    <w:name w:val="表文字541"/>
    <w:basedOn w:val="1"/>
    <w:qFormat/>
    <w:uiPriority w:val="0"/>
    <w:pPr>
      <w:adjustRightInd w:val="0"/>
      <w:jc w:val="left"/>
      <w:textAlignment w:val="baseline"/>
    </w:pPr>
    <w:rPr>
      <w:rFonts w:ascii="宋体"/>
      <w:kern w:val="0"/>
      <w:szCs w:val="20"/>
    </w:rPr>
  </w:style>
  <w:style w:type="paragraph" w:customStyle="1" w:styleId="1286">
    <w:name w:val="正文文字缩进1"/>
    <w:basedOn w:val="1"/>
    <w:next w:val="35"/>
    <w:qFormat/>
    <w:uiPriority w:val="0"/>
    <w:pPr>
      <w:autoSpaceDE w:val="0"/>
      <w:autoSpaceDN w:val="0"/>
      <w:adjustRightInd w:val="0"/>
      <w:spacing w:line="360" w:lineRule="atLeast"/>
      <w:ind w:firstLine="425"/>
      <w:textAlignment w:val="baseline"/>
    </w:pPr>
    <w:rPr>
      <w:rFonts w:ascii="宋体" w:hAnsi="Tms Rmn" w:cs="宋体"/>
      <w:kern w:val="0"/>
      <w:sz w:val="28"/>
      <w:szCs w:val="28"/>
    </w:rPr>
  </w:style>
  <w:style w:type="paragraph" w:customStyle="1" w:styleId="1287">
    <w:name w:val="图题3"/>
    <w:basedOn w:val="271"/>
    <w:next w:val="271"/>
    <w:qFormat/>
    <w:uiPriority w:val="0"/>
    <w:pPr>
      <w:ind w:firstLine="0"/>
      <w:jc w:val="center"/>
    </w:pPr>
    <w:rPr>
      <w:rFonts w:ascii="黑体" w:hAnsi="宋体" w:eastAsia="黑体"/>
      <w:b/>
      <w:bCs/>
      <w:kern w:val="2"/>
    </w:rPr>
  </w:style>
  <w:style w:type="paragraph" w:customStyle="1" w:styleId="1288">
    <w:name w:val="样式 正文缩进 + 宋体 黑色2"/>
    <w:basedOn w:val="21"/>
    <w:qFormat/>
    <w:uiPriority w:val="0"/>
    <w:pPr>
      <w:spacing w:line="360" w:lineRule="auto"/>
      <w:ind w:firstLine="200" w:firstLineChars="200"/>
      <w:jc w:val="left"/>
    </w:pPr>
    <w:rPr>
      <w:rFonts w:ascii="宋体" w:hAnsi="宋体"/>
      <w:color w:val="000000"/>
      <w:sz w:val="24"/>
      <w:szCs w:val="24"/>
    </w:rPr>
  </w:style>
  <w:style w:type="paragraph" w:customStyle="1" w:styleId="1289">
    <w:name w:val="1表格"/>
    <w:basedOn w:val="1"/>
    <w:qFormat/>
    <w:uiPriority w:val="0"/>
    <w:pPr>
      <w:adjustRightInd w:val="0"/>
      <w:snapToGrid w:val="0"/>
      <w:jc w:val="center"/>
      <w:textAlignment w:val="baseline"/>
    </w:pPr>
    <w:rPr>
      <w:rFonts w:hint="eastAsia" w:ascii="宋体" w:hAnsi="宋体"/>
      <w:spacing w:val="4"/>
      <w:sz w:val="24"/>
      <w:szCs w:val="20"/>
    </w:rPr>
  </w:style>
  <w:style w:type="paragraph" w:customStyle="1" w:styleId="1290">
    <w:name w:val="默认段落字体 Para"/>
    <w:basedOn w:val="1"/>
    <w:qFormat/>
    <w:uiPriority w:val="0"/>
    <w:rPr>
      <w:sz w:val="24"/>
    </w:rPr>
  </w:style>
  <w:style w:type="paragraph" w:customStyle="1" w:styleId="1291">
    <w:name w:val="Char Char Char Char1 Char Char Char Char Char Char Char"/>
    <w:basedOn w:val="1"/>
    <w:qFormat/>
    <w:uiPriority w:val="0"/>
    <w:pPr>
      <w:tabs>
        <w:tab w:val="left" w:pos="360"/>
      </w:tabs>
      <w:snapToGrid w:val="0"/>
      <w:spacing w:line="360" w:lineRule="auto"/>
    </w:pPr>
    <w:rPr>
      <w:rFonts w:eastAsia="仿宋_GB2312" w:cs="宋体"/>
      <w:sz w:val="24"/>
    </w:rPr>
  </w:style>
  <w:style w:type="paragraph" w:customStyle="1" w:styleId="1292">
    <w:name w:val="样式21"/>
    <w:basedOn w:val="1"/>
    <w:qFormat/>
    <w:uiPriority w:val="0"/>
    <w:pPr>
      <w:adjustRightInd w:val="0"/>
      <w:spacing w:line="360" w:lineRule="auto"/>
      <w:jc w:val="center"/>
      <w:textAlignment w:val="baseline"/>
      <w:outlineLvl w:val="0"/>
    </w:pPr>
    <w:rPr>
      <w:kern w:val="0"/>
      <w:szCs w:val="20"/>
    </w:rPr>
  </w:style>
  <w:style w:type="paragraph" w:customStyle="1" w:styleId="1293">
    <w:name w:val="font9"/>
    <w:basedOn w:val="1"/>
    <w:qFormat/>
    <w:uiPriority w:val="0"/>
    <w:pPr>
      <w:widowControl/>
      <w:spacing w:before="100" w:beforeAutospacing="1" w:after="100" w:afterAutospacing="1"/>
      <w:jc w:val="left"/>
    </w:pPr>
    <w:rPr>
      <w:rFonts w:ascii="楷体_GB2312" w:hAnsi="Arial Unicode MS" w:eastAsia="楷体_GB2312"/>
      <w:kern w:val="0"/>
      <w:sz w:val="16"/>
      <w:szCs w:val="16"/>
    </w:rPr>
  </w:style>
  <w:style w:type="paragraph" w:customStyle="1" w:styleId="1294">
    <w:name w:val="表格内字体214"/>
    <w:basedOn w:val="271"/>
    <w:next w:val="271"/>
    <w:qFormat/>
    <w:uiPriority w:val="0"/>
    <w:pPr>
      <w:spacing w:line="240" w:lineRule="auto"/>
      <w:ind w:firstLine="0"/>
      <w:jc w:val="center"/>
    </w:pPr>
    <w:rPr>
      <w:rFonts w:hAnsi="宋体"/>
      <w:kern w:val="2"/>
      <w:sz w:val="21"/>
    </w:rPr>
  </w:style>
  <w:style w:type="paragraph" w:customStyle="1" w:styleId="1295">
    <w:name w:val="项目编号文字"/>
    <w:basedOn w:val="1"/>
    <w:next w:val="21"/>
    <w:qFormat/>
    <w:uiPriority w:val="0"/>
    <w:pPr>
      <w:spacing w:before="120" w:after="120" w:line="360" w:lineRule="auto"/>
      <w:ind w:left="964" w:hanging="425"/>
    </w:pPr>
    <w:rPr>
      <w:sz w:val="24"/>
      <w:szCs w:val="20"/>
    </w:rPr>
  </w:style>
  <w:style w:type="paragraph" w:customStyle="1" w:styleId="1296">
    <w:name w:val="附件32"/>
    <w:basedOn w:val="4"/>
    <w:next w:val="271"/>
    <w:qFormat/>
    <w:uiPriority w:val="0"/>
    <w:pPr>
      <w:numPr>
        <w:numId w:val="0"/>
      </w:numPr>
      <w:tabs>
        <w:tab w:val="left" w:pos="1566"/>
      </w:tabs>
      <w:adjustRightInd w:val="0"/>
      <w:snapToGrid w:val="0"/>
      <w:spacing w:before="0" w:after="120" w:line="360" w:lineRule="auto"/>
      <w:jc w:val="left"/>
    </w:pPr>
    <w:rPr>
      <w:rFonts w:hAnsi="宋体"/>
      <w:b w:val="0"/>
      <w:sz w:val="32"/>
      <w:szCs w:val="32"/>
    </w:rPr>
  </w:style>
  <w:style w:type="paragraph" w:customStyle="1" w:styleId="1297">
    <w:name w:val="Char Char Char Char Char Char Char Char Char Char Char1 Char Char Char Char"/>
    <w:basedOn w:val="1"/>
    <w:qFormat/>
    <w:uiPriority w:val="0"/>
    <w:pPr>
      <w:textAlignment w:val="baseline"/>
    </w:pPr>
    <w:rPr>
      <w:sz w:val="24"/>
    </w:rPr>
  </w:style>
  <w:style w:type="paragraph" w:customStyle="1" w:styleId="1298">
    <w:name w:val="样式 样式 报告书表格 + 字距调整二号 +"/>
    <w:basedOn w:val="288"/>
    <w:qFormat/>
    <w:uiPriority w:val="0"/>
  </w:style>
  <w:style w:type="paragraph" w:customStyle="1" w:styleId="1299">
    <w:name w:val="表内文字小2121"/>
    <w:basedOn w:val="1"/>
    <w:qFormat/>
    <w:uiPriority w:val="0"/>
    <w:pPr>
      <w:adjustRightInd w:val="0"/>
      <w:snapToGrid w:val="0"/>
      <w:jc w:val="center"/>
    </w:pPr>
    <w:rPr>
      <w:rFonts w:ascii="宋体" w:hAnsi="Times"/>
      <w:bCs/>
      <w:color w:val="000000"/>
      <w:szCs w:val="20"/>
    </w:rPr>
  </w:style>
  <w:style w:type="paragraph" w:customStyle="1" w:styleId="1300">
    <w:name w:val="1标题2级"/>
    <w:basedOn w:val="1"/>
    <w:qFormat/>
    <w:uiPriority w:val="0"/>
    <w:pPr>
      <w:keepNext/>
      <w:snapToGrid w:val="0"/>
      <w:spacing w:line="420" w:lineRule="auto"/>
    </w:pPr>
    <w:rPr>
      <w:rFonts w:eastAsia="黑体"/>
      <w:b/>
      <w:sz w:val="30"/>
      <w:szCs w:val="20"/>
    </w:rPr>
  </w:style>
  <w:style w:type="paragraph" w:customStyle="1" w:styleId="1301">
    <w:name w:val="Char22"/>
    <w:basedOn w:val="1"/>
    <w:qFormat/>
    <w:uiPriority w:val="0"/>
    <w:pPr>
      <w:adjustRightInd w:val="0"/>
      <w:snapToGrid w:val="0"/>
      <w:spacing w:before="156" w:beforeLines="50" w:line="360" w:lineRule="auto"/>
    </w:pPr>
    <w:rPr>
      <w:rFonts w:ascii="黑体" w:eastAsia="黑体"/>
      <w:sz w:val="32"/>
      <w:szCs w:val="32"/>
    </w:rPr>
  </w:style>
  <w:style w:type="paragraph" w:customStyle="1" w:styleId="1302">
    <w:name w:val="表内宋5中311"/>
    <w:basedOn w:val="1"/>
    <w:qFormat/>
    <w:uiPriority w:val="0"/>
    <w:pPr>
      <w:adjustRightInd w:val="0"/>
      <w:snapToGrid w:val="0"/>
      <w:textAlignment w:val="baseline"/>
    </w:pPr>
    <w:rPr>
      <w:color w:val="000000"/>
      <w:kern w:val="0"/>
      <w:szCs w:val="20"/>
    </w:rPr>
  </w:style>
  <w:style w:type="paragraph" w:customStyle="1" w:styleId="1303">
    <w:name w:val="样式 标题 2节 + 段前: 1 行 段后: 0.5 行1"/>
    <w:basedOn w:val="1"/>
    <w:qFormat/>
    <w:uiPriority w:val="0"/>
    <w:pPr>
      <w:numPr>
        <w:ilvl w:val="1"/>
        <w:numId w:val="15"/>
      </w:numPr>
    </w:pPr>
  </w:style>
  <w:style w:type="paragraph" w:customStyle="1" w:styleId="1304">
    <w:name w:val="23-47表名21"/>
    <w:basedOn w:val="1"/>
    <w:qFormat/>
    <w:uiPriority w:val="0"/>
    <w:pPr>
      <w:spacing w:after="156" w:afterLines="50" w:line="440" w:lineRule="exact"/>
      <w:jc w:val="center"/>
    </w:pPr>
    <w:rPr>
      <w:rFonts w:ascii="宋体" w:hAnsi="宋体"/>
      <w:b/>
      <w:sz w:val="24"/>
    </w:rPr>
  </w:style>
  <w:style w:type="paragraph" w:customStyle="1" w:styleId="1305">
    <w:name w:val="样式 标题 3 + 黑体 四号"/>
    <w:basedOn w:val="5"/>
    <w:qFormat/>
    <w:uiPriority w:val="0"/>
    <w:pPr>
      <w:keepNext/>
      <w:keepLines/>
      <w:numPr>
        <w:ilvl w:val="0"/>
        <w:numId w:val="0"/>
      </w:numPr>
      <w:tabs>
        <w:tab w:val="left" w:pos="1260"/>
      </w:tabs>
      <w:spacing w:before="260" w:beforeLines="0" w:after="260" w:afterLines="0" w:line="416" w:lineRule="auto"/>
      <w:ind w:left="1260" w:hanging="420"/>
    </w:pPr>
    <w:rPr>
      <w:rFonts w:ascii="Calibri" w:hAnsi="Calibri"/>
      <w:b/>
      <w:bCs/>
      <w:sz w:val="32"/>
      <w:szCs w:val="32"/>
    </w:rPr>
  </w:style>
  <w:style w:type="paragraph" w:customStyle="1" w:styleId="1306">
    <w:name w:val="图题313"/>
    <w:basedOn w:val="271"/>
    <w:next w:val="271"/>
    <w:qFormat/>
    <w:uiPriority w:val="0"/>
    <w:pPr>
      <w:ind w:firstLine="0"/>
      <w:jc w:val="center"/>
    </w:pPr>
    <w:rPr>
      <w:rFonts w:ascii="黑体" w:hAnsi="宋体" w:eastAsia="黑体"/>
      <w:b/>
      <w:bCs/>
      <w:kern w:val="2"/>
    </w:rPr>
  </w:style>
  <w:style w:type="paragraph" w:customStyle="1" w:styleId="1307">
    <w:name w:val="正文(黑体)"/>
    <w:basedOn w:val="1"/>
    <w:qFormat/>
    <w:uiPriority w:val="0"/>
    <w:pPr>
      <w:autoSpaceDE w:val="0"/>
      <w:autoSpaceDN w:val="0"/>
      <w:adjustRightInd w:val="0"/>
      <w:spacing w:line="288" w:lineRule="auto"/>
      <w:ind w:firstLine="482"/>
      <w:textAlignment w:val="baseline"/>
    </w:pPr>
    <w:rPr>
      <w:rFonts w:ascii="黑体"/>
      <w:kern w:val="0"/>
      <w:sz w:val="24"/>
      <w:szCs w:val="20"/>
    </w:rPr>
  </w:style>
  <w:style w:type="paragraph" w:customStyle="1" w:styleId="1308">
    <w:name w:val="1标题3级"/>
    <w:basedOn w:val="1"/>
    <w:qFormat/>
    <w:uiPriority w:val="0"/>
    <w:pPr>
      <w:keepNext/>
      <w:adjustRightInd w:val="0"/>
      <w:snapToGrid w:val="0"/>
      <w:spacing w:line="420" w:lineRule="auto"/>
      <w:textAlignment w:val="baseline"/>
    </w:pPr>
    <w:rPr>
      <w:rFonts w:hint="eastAsia" w:ascii="宋体" w:hAnsi="宋体" w:eastAsia="黑体"/>
      <w:b/>
      <w:sz w:val="28"/>
      <w:szCs w:val="20"/>
    </w:rPr>
  </w:style>
  <w:style w:type="paragraph" w:customStyle="1" w:styleId="1309">
    <w:name w:val="Char320"/>
    <w:basedOn w:val="1"/>
    <w:qFormat/>
    <w:uiPriority w:val="0"/>
    <w:pPr>
      <w:ind w:left="-48"/>
    </w:pPr>
  </w:style>
  <w:style w:type="paragraph" w:customStyle="1" w:styleId="1310">
    <w:name w:val="Char Char Char Char Char Char Char Char Char Char Char1 Char Char Char Char Char Char1 Char"/>
    <w:basedOn w:val="1"/>
    <w:qFormat/>
    <w:uiPriority w:val="0"/>
    <w:pPr>
      <w:textAlignment w:val="baseline"/>
    </w:pPr>
    <w:rPr>
      <w:sz w:val="24"/>
    </w:rPr>
  </w:style>
  <w:style w:type="paragraph" w:customStyle="1" w:styleId="1311">
    <w:name w:val="3xi1"/>
    <w:basedOn w:val="1"/>
    <w:qFormat/>
    <w:uiPriority w:val="0"/>
    <w:pPr>
      <w:widowControl/>
      <w:spacing w:before="100" w:beforeAutospacing="1" w:after="100" w:afterAutospacing="1"/>
      <w:jc w:val="left"/>
    </w:pPr>
    <w:rPr>
      <w:rFonts w:ascii="宋体" w:hAnsi="宋体" w:cs="宋体"/>
      <w:kern w:val="0"/>
      <w:sz w:val="24"/>
    </w:rPr>
  </w:style>
  <w:style w:type="paragraph" w:customStyle="1" w:styleId="1312">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00FF"/>
      <w:spacing w:before="100" w:beforeAutospacing="1" w:after="100" w:afterAutospacing="1"/>
      <w:jc w:val="center"/>
      <w:textAlignment w:val="center"/>
    </w:pPr>
    <w:rPr>
      <w:rFonts w:ascii="宋体" w:hAnsi="宋体" w:cs="宋体"/>
      <w:kern w:val="0"/>
      <w:sz w:val="24"/>
    </w:rPr>
  </w:style>
  <w:style w:type="paragraph" w:customStyle="1" w:styleId="1313">
    <w:name w:val="默认段落字体 Para Char Char Char1 Char Char Char Char Char Char Char Char Char Char"/>
    <w:basedOn w:val="1"/>
    <w:qFormat/>
    <w:uiPriority w:val="0"/>
    <w:rPr>
      <w:sz w:val="24"/>
    </w:rPr>
  </w:style>
  <w:style w:type="paragraph" w:customStyle="1" w:styleId="1314">
    <w:name w:val="目次、索引正文"/>
    <w:qFormat/>
    <w:uiPriority w:val="99"/>
    <w:pPr>
      <w:numPr>
        <w:ilvl w:val="6"/>
        <w:numId w:val="16"/>
      </w:numPr>
      <w:spacing w:line="320" w:lineRule="exact"/>
      <w:jc w:val="both"/>
    </w:pPr>
    <w:rPr>
      <w:rFonts w:ascii="宋体" w:hAnsi="Times New Roman" w:eastAsia="宋体" w:cs="宋体"/>
      <w:sz w:val="21"/>
      <w:szCs w:val="21"/>
      <w:lang w:val="en-US" w:eastAsia="zh-CN" w:bidi="ar-SA"/>
    </w:rPr>
  </w:style>
  <w:style w:type="paragraph" w:customStyle="1" w:styleId="1315">
    <w:name w:val="默认段落字体 Para Char"/>
    <w:basedOn w:val="1"/>
    <w:qFormat/>
    <w:uiPriority w:val="0"/>
    <w:rPr>
      <w:sz w:val="24"/>
    </w:rPr>
  </w:style>
  <w:style w:type="paragraph" w:customStyle="1" w:styleId="1316">
    <w:name w:val="CM34"/>
    <w:basedOn w:val="1165"/>
    <w:next w:val="1165"/>
    <w:qFormat/>
    <w:uiPriority w:val="0"/>
    <w:pPr>
      <w:spacing w:line="246" w:lineRule="atLeast"/>
    </w:pPr>
    <w:rPr>
      <w:rFonts w:ascii="Times New Roman" w:eastAsia="宋体" w:cs="Times New Roman"/>
      <w:color w:val="auto"/>
    </w:rPr>
  </w:style>
  <w:style w:type="paragraph" w:customStyle="1" w:styleId="131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318">
    <w:name w:val="Char Char Char"/>
    <w:basedOn w:val="1"/>
    <w:qFormat/>
    <w:uiPriority w:val="0"/>
    <w:rPr>
      <w:sz w:val="24"/>
    </w:rPr>
  </w:style>
  <w:style w:type="paragraph" w:customStyle="1" w:styleId="13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132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321">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24"/>
    </w:rPr>
  </w:style>
  <w:style w:type="paragraph" w:customStyle="1" w:styleId="1322">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1323">
    <w:name w:val="Char Char Char Char Char Char Char Char Char1 Char2"/>
    <w:basedOn w:val="1"/>
    <w:qFormat/>
    <w:uiPriority w:val="0"/>
    <w:rPr>
      <w:sz w:val="24"/>
    </w:rPr>
  </w:style>
  <w:style w:type="paragraph" w:customStyle="1" w:styleId="1324">
    <w:name w:val="xl39"/>
    <w:basedOn w:val="1"/>
    <w:qFormat/>
    <w:uiPriority w:val="0"/>
    <w:pPr>
      <w:widowControl/>
      <w:pBdr>
        <w:left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1325">
    <w:name w:val="三级标题"/>
    <w:basedOn w:val="990"/>
    <w:qFormat/>
    <w:uiPriority w:val="0"/>
    <w:pPr>
      <w:spacing w:before="300"/>
      <w:ind w:firstLine="0" w:firstLineChars="0"/>
      <w:outlineLvl w:val="2"/>
    </w:pPr>
    <w:rPr>
      <w:b/>
      <w:bCs/>
    </w:rPr>
  </w:style>
  <w:style w:type="paragraph" w:customStyle="1" w:styleId="1326">
    <w:name w:val="英方字母"/>
    <w:basedOn w:val="1"/>
    <w:qFormat/>
    <w:uiPriority w:val="0"/>
    <w:pPr>
      <w:numPr>
        <w:ilvl w:val="0"/>
        <w:numId w:val="17"/>
      </w:numPr>
      <w:tabs>
        <w:tab w:val="left" w:pos="240"/>
      </w:tabs>
      <w:autoSpaceDE w:val="0"/>
      <w:autoSpaceDN w:val="0"/>
      <w:adjustRightInd w:val="0"/>
    </w:pPr>
    <w:rPr>
      <w:rFonts w:ascii="宋体" w:hAnsi="Arial"/>
      <w:kern w:val="0"/>
      <w:sz w:val="24"/>
      <w:szCs w:val="20"/>
    </w:rPr>
  </w:style>
  <w:style w:type="paragraph" w:customStyle="1" w:styleId="1327">
    <w:name w:val="中华人民共和国国家环境保护标准"/>
    <w:basedOn w:val="1"/>
    <w:qFormat/>
    <w:uiPriority w:val="99"/>
    <w:pPr>
      <w:ind w:left="-3629" w:right="-3629"/>
      <w:jc w:val="center"/>
    </w:pPr>
    <w:rPr>
      <w:rFonts w:ascii="汉仪大宋简" w:eastAsia="汉仪大宋简" w:cs="汉仪大宋简"/>
      <w:color w:val="000000"/>
      <w:w w:val="115"/>
      <w:kern w:val="21"/>
      <w:sz w:val="56"/>
      <w:szCs w:val="56"/>
    </w:rPr>
  </w:style>
  <w:style w:type="paragraph" w:customStyle="1" w:styleId="1328">
    <w:name w:val="font7"/>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329">
    <w:name w:val="xl28"/>
    <w:basedOn w:val="1"/>
    <w:qFormat/>
    <w:uiPriority w:val="0"/>
    <w:pPr>
      <w:widowControl/>
      <w:spacing w:before="100" w:beforeAutospacing="1" w:after="100" w:afterAutospacing="1"/>
      <w:jc w:val="center"/>
    </w:pPr>
    <w:rPr>
      <w:rFonts w:hint="eastAsia" w:ascii="DFKai-SB" w:hAnsi="宋体" w:eastAsia="DFKai-SB"/>
      <w:kern w:val="0"/>
      <w:sz w:val="20"/>
      <w:szCs w:val="20"/>
    </w:rPr>
  </w:style>
  <w:style w:type="paragraph" w:customStyle="1" w:styleId="1330">
    <w:name w:val="标准书脚_奇数页"/>
    <w:qFormat/>
    <w:uiPriority w:val="99"/>
    <w:pPr>
      <w:spacing w:before="120"/>
      <w:jc w:val="right"/>
    </w:pPr>
    <w:rPr>
      <w:rFonts w:ascii="Times New Roman" w:hAnsi="Times New Roman" w:eastAsia="宋体" w:cs="Times New Roman"/>
      <w:sz w:val="18"/>
      <w:szCs w:val="18"/>
      <w:lang w:val="en-US" w:eastAsia="zh-CN" w:bidi="ar-SA"/>
    </w:rPr>
  </w:style>
  <w:style w:type="paragraph" w:customStyle="1" w:styleId="1331">
    <w:name w:val="正文楷体"/>
    <w:basedOn w:val="1"/>
    <w:qFormat/>
    <w:uiPriority w:val="0"/>
    <w:rPr>
      <w:rFonts w:eastAsia="楷体_GB2312"/>
    </w:rPr>
  </w:style>
  <w:style w:type="paragraph" w:customStyle="1" w:styleId="1332">
    <w:name w:val="Char1 Char Char Char1"/>
    <w:basedOn w:val="1"/>
    <w:qFormat/>
    <w:uiPriority w:val="0"/>
    <w:rPr>
      <w:sz w:val="24"/>
    </w:rPr>
  </w:style>
  <w:style w:type="paragraph" w:customStyle="1" w:styleId="1333">
    <w:name w:val="xl80"/>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kern w:val="0"/>
      <w:sz w:val="24"/>
    </w:rPr>
  </w:style>
  <w:style w:type="paragraph" w:customStyle="1" w:styleId="1334">
    <w:name w:val="Char1 Char Char Char2"/>
    <w:basedOn w:val="1"/>
    <w:qFormat/>
    <w:uiPriority w:val="0"/>
    <w:rPr>
      <w:sz w:val="24"/>
    </w:rPr>
  </w:style>
  <w:style w:type="paragraph" w:customStyle="1" w:styleId="1335">
    <w:name w:val="Body Text 21"/>
    <w:basedOn w:val="1"/>
    <w:qFormat/>
    <w:uiPriority w:val="0"/>
    <w:pPr>
      <w:widowControl/>
      <w:adjustRightInd w:val="0"/>
      <w:jc w:val="left"/>
      <w:textAlignment w:val="baseline"/>
    </w:pPr>
    <w:rPr>
      <w:rFonts w:ascii="宋体" w:hAnsi="Arial Black" w:eastAsia="仿宋体"/>
      <w:sz w:val="24"/>
      <w:szCs w:val="20"/>
    </w:rPr>
  </w:style>
  <w:style w:type="paragraph" w:customStyle="1" w:styleId="1336">
    <w:name w:val="CM14"/>
    <w:basedOn w:val="1165"/>
    <w:next w:val="1165"/>
    <w:qFormat/>
    <w:uiPriority w:val="0"/>
    <w:pPr>
      <w:spacing w:line="283" w:lineRule="atLeast"/>
    </w:pPr>
    <w:rPr>
      <w:rFonts w:ascii="Times New Roman" w:eastAsia="宋体" w:cs="Times New Roman"/>
      <w:color w:val="auto"/>
    </w:rPr>
  </w:style>
  <w:style w:type="paragraph" w:customStyle="1" w:styleId="1337">
    <w:name w:val="Char Char Char Char Char Char Char Char Char Char Char Char Char Char Char Char Char Char Char Char Char Char Char Char Char"/>
    <w:basedOn w:val="1"/>
    <w:qFormat/>
    <w:uiPriority w:val="0"/>
  </w:style>
  <w:style w:type="paragraph" w:customStyle="1" w:styleId="1338">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center"/>
    </w:pPr>
    <w:rPr>
      <w:rFonts w:ascii="宋体" w:hAnsi="宋体" w:cs="宋体"/>
      <w:kern w:val="0"/>
      <w:sz w:val="24"/>
    </w:rPr>
  </w:style>
  <w:style w:type="paragraph" w:customStyle="1" w:styleId="1339">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340">
    <w:name w:val="xl37"/>
    <w:basedOn w:val="1"/>
    <w:qFormat/>
    <w:uiPriority w:val="0"/>
    <w:pPr>
      <w:widowControl/>
      <w:pBdr>
        <w:bottom w:val="single" w:color="auto" w:sz="4" w:space="0"/>
        <w:right w:val="single" w:color="000000" w:sz="4" w:space="0"/>
      </w:pBdr>
      <w:spacing w:before="100" w:beforeAutospacing="1" w:after="100" w:afterAutospacing="1"/>
      <w:jc w:val="center"/>
      <w:textAlignment w:val="top"/>
    </w:pPr>
    <w:rPr>
      <w:kern w:val="0"/>
      <w:szCs w:val="20"/>
    </w:rPr>
  </w:style>
  <w:style w:type="paragraph" w:customStyle="1" w:styleId="1341">
    <w:name w:val="font12"/>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342">
    <w:name w:val="Char11"/>
    <w:basedOn w:val="1"/>
    <w:qFormat/>
    <w:uiPriority w:val="0"/>
    <w:rPr>
      <w:sz w:val="24"/>
    </w:rPr>
  </w:style>
  <w:style w:type="paragraph" w:customStyle="1" w:styleId="1343">
    <w:name w:val="font0"/>
    <w:basedOn w:val="1"/>
    <w:qFormat/>
    <w:uiPriority w:val="0"/>
    <w:pPr>
      <w:widowControl/>
      <w:spacing w:before="100" w:beforeAutospacing="1" w:after="100" w:afterAutospacing="1"/>
      <w:jc w:val="left"/>
    </w:pPr>
    <w:rPr>
      <w:rFonts w:ascii="Arial" w:hAnsi="Arial" w:cs="Arial"/>
      <w:kern w:val="0"/>
      <w:sz w:val="20"/>
      <w:szCs w:val="20"/>
    </w:rPr>
  </w:style>
  <w:style w:type="paragraph" w:customStyle="1" w:styleId="1344">
    <w:name w:val="CM19"/>
    <w:basedOn w:val="1165"/>
    <w:next w:val="1165"/>
    <w:qFormat/>
    <w:uiPriority w:val="0"/>
    <w:rPr>
      <w:rFonts w:ascii="Times New Roman" w:eastAsia="宋体" w:cs="Times New Roman"/>
      <w:color w:val="auto"/>
    </w:rPr>
  </w:style>
  <w:style w:type="paragraph" w:customStyle="1" w:styleId="1345">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ahoma" w:hAnsi="Tahoma" w:cs="Tahoma"/>
      <w:kern w:val="0"/>
      <w:sz w:val="24"/>
    </w:rPr>
  </w:style>
  <w:style w:type="paragraph" w:customStyle="1" w:styleId="1346">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347">
    <w:name w:val="标准书眉_奇数页"/>
    <w:next w:val="1"/>
    <w:qFormat/>
    <w:uiPriority w:val="99"/>
    <w:pPr>
      <w:tabs>
        <w:tab w:val="center" w:pos="4154"/>
        <w:tab w:val="right" w:pos="8306"/>
      </w:tabs>
      <w:spacing w:after="120"/>
      <w:jc w:val="right"/>
    </w:pPr>
    <w:rPr>
      <w:rFonts w:ascii="Times New Roman" w:hAnsi="Times New Roman" w:eastAsia="宋体" w:cs="Times New Roman"/>
      <w:sz w:val="21"/>
      <w:szCs w:val="21"/>
      <w:lang w:val="en-US" w:eastAsia="zh-CN" w:bidi="ar-SA"/>
    </w:rPr>
  </w:style>
  <w:style w:type="paragraph" w:customStyle="1" w:styleId="1348">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349">
    <w:name w:val="一级无标题条"/>
    <w:basedOn w:val="1"/>
    <w:qFormat/>
    <w:uiPriority w:val="0"/>
  </w:style>
  <w:style w:type="paragraph" w:customStyle="1" w:styleId="1350">
    <w:name w:val="1.1.1"/>
    <w:basedOn w:val="1"/>
    <w:qFormat/>
    <w:uiPriority w:val="99"/>
    <w:pPr>
      <w:kinsoku w:val="0"/>
      <w:adjustRightInd w:val="0"/>
      <w:snapToGrid w:val="0"/>
      <w:spacing w:before="480" w:after="120" w:line="440" w:lineRule="atLeast"/>
      <w:ind w:left="784" w:hanging="784"/>
      <w:textAlignment w:val="baseline"/>
    </w:pPr>
    <w:rPr>
      <w:rFonts w:ascii="華康粗圓體" w:eastAsia="華康粗圓體" w:cs="華康粗圓體"/>
      <w:b/>
      <w:bCs/>
      <w:color w:val="0000FF"/>
      <w:kern w:val="20"/>
      <w:sz w:val="28"/>
      <w:szCs w:val="28"/>
      <w:lang w:eastAsia="zh-TW"/>
    </w:rPr>
  </w:style>
  <w:style w:type="paragraph" w:customStyle="1" w:styleId="1351">
    <w:name w:val="Char12"/>
    <w:basedOn w:val="1"/>
    <w:qFormat/>
    <w:uiPriority w:val="0"/>
    <w:rPr>
      <w:sz w:val="24"/>
    </w:rPr>
  </w:style>
  <w:style w:type="paragraph" w:customStyle="1" w:styleId="1352">
    <w:name w:val="列项◆（三级）"/>
    <w:qFormat/>
    <w:uiPriority w:val="99"/>
    <w:pPr>
      <w:ind w:left="800" w:leftChars="600" w:hanging="200" w:hangingChars="200"/>
    </w:pPr>
    <w:rPr>
      <w:rFonts w:ascii="宋体" w:hAnsi="Times New Roman" w:eastAsia="宋体" w:cs="宋体"/>
      <w:sz w:val="21"/>
      <w:szCs w:val="21"/>
      <w:lang w:val="en-US" w:eastAsia="zh-CN" w:bidi="ar-SA"/>
    </w:rPr>
  </w:style>
  <w:style w:type="paragraph" w:customStyle="1" w:styleId="1353">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00FF"/>
      <w:spacing w:before="100" w:beforeAutospacing="1" w:after="100" w:afterAutospacing="1"/>
      <w:jc w:val="center"/>
      <w:textAlignment w:val="center"/>
    </w:pPr>
    <w:rPr>
      <w:rFonts w:ascii="宋体" w:hAnsi="宋体" w:cs="宋体"/>
      <w:kern w:val="0"/>
      <w:sz w:val="24"/>
    </w:rPr>
  </w:style>
  <w:style w:type="paragraph" w:customStyle="1" w:styleId="1354">
    <w:name w:val="Char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55">
    <w:name w:val="三级条标题"/>
    <w:basedOn w:val="1356"/>
    <w:next w:val="1181"/>
    <w:qFormat/>
    <w:uiPriority w:val="0"/>
    <w:pPr>
      <w:numPr>
        <w:ilvl w:val="0"/>
        <w:numId w:val="18"/>
      </w:numPr>
      <w:tabs>
        <w:tab w:val="left" w:pos="1260"/>
        <w:tab w:val="left" w:pos="1680"/>
      </w:tabs>
      <w:ind w:left="0" w:firstLine="0"/>
      <w:outlineLvl w:val="4"/>
    </w:pPr>
  </w:style>
  <w:style w:type="paragraph" w:customStyle="1" w:styleId="1356">
    <w:name w:val="二级条标题"/>
    <w:basedOn w:val="1357"/>
    <w:next w:val="1181"/>
    <w:qFormat/>
    <w:uiPriority w:val="0"/>
    <w:pPr>
      <w:tabs>
        <w:tab w:val="left" w:pos="1260"/>
      </w:tabs>
    </w:pPr>
  </w:style>
  <w:style w:type="paragraph" w:customStyle="1" w:styleId="1357">
    <w:name w:val="一级条标题"/>
    <w:next w:val="1181"/>
    <w:qFormat/>
    <w:uiPriority w:val="0"/>
    <w:pPr>
      <w:tabs>
        <w:tab w:val="left" w:pos="1260"/>
      </w:tabs>
      <w:ind w:left="1260" w:hanging="420"/>
      <w:outlineLvl w:val="2"/>
    </w:pPr>
    <w:rPr>
      <w:rFonts w:ascii="Times New Roman" w:hAnsi="Times New Roman" w:eastAsia="黑体" w:cs="Times New Roman"/>
      <w:sz w:val="21"/>
      <w:szCs w:val="21"/>
      <w:lang w:val="en-US" w:eastAsia="zh-CN" w:bidi="ar-SA"/>
    </w:rPr>
  </w:style>
  <w:style w:type="paragraph" w:customStyle="1" w:styleId="1358">
    <w:name w:val="xl64"/>
    <w:basedOn w:val="1"/>
    <w:qFormat/>
    <w:uiPriority w:val="0"/>
    <w:pPr>
      <w:widowControl/>
      <w:spacing w:before="100" w:beforeAutospacing="1" w:after="100" w:afterAutospacing="1"/>
      <w:jc w:val="center"/>
    </w:pPr>
    <w:rPr>
      <w:kern w:val="0"/>
      <w:sz w:val="24"/>
    </w:rPr>
  </w:style>
  <w:style w:type="paragraph" w:customStyle="1" w:styleId="1359">
    <w:name w:val="9"/>
    <w:qFormat/>
    <w:uiPriority w:val="0"/>
    <w:pPr>
      <w:jc w:val="center"/>
    </w:pPr>
    <w:rPr>
      <w:rFonts w:ascii="Calibri" w:hAnsi="Calibri" w:eastAsia="宋体" w:cs="Times New Roman"/>
      <w:kern w:val="2"/>
      <w:sz w:val="21"/>
      <w:szCs w:val="22"/>
      <w:lang w:val="en-US" w:eastAsia="zh-CN" w:bidi="ar-SA"/>
    </w:rPr>
  </w:style>
  <w:style w:type="paragraph" w:customStyle="1" w:styleId="1360">
    <w:name w:val="Char2"/>
    <w:basedOn w:val="4"/>
    <w:qFormat/>
    <w:uiPriority w:val="0"/>
    <w:pPr>
      <w:numPr>
        <w:numId w:val="0"/>
      </w:numPr>
      <w:tabs>
        <w:tab w:val="left" w:pos="360"/>
      </w:tabs>
      <w:snapToGrid w:val="0"/>
      <w:spacing w:before="240" w:after="240" w:line="348" w:lineRule="auto"/>
      <w:ind w:left="432" w:firstLine="200" w:firstLineChars="200"/>
    </w:pPr>
    <w:rPr>
      <w:rFonts w:ascii="Tahoma" w:hAnsi="Tahoma" w:eastAsia="楷体_GB2312"/>
      <w:bCs w:val="0"/>
      <w:kern w:val="2"/>
      <w:sz w:val="24"/>
      <w:szCs w:val="20"/>
    </w:rPr>
  </w:style>
  <w:style w:type="paragraph" w:customStyle="1" w:styleId="1361">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1362">
    <w:name w:val="正文图标题"/>
    <w:next w:val="1181"/>
    <w:qFormat/>
    <w:uiPriority w:val="99"/>
    <w:pPr>
      <w:jc w:val="center"/>
    </w:pPr>
    <w:rPr>
      <w:rFonts w:ascii="黑体" w:hAnsi="Times New Roman" w:eastAsia="黑体" w:cs="黑体"/>
      <w:sz w:val="21"/>
      <w:szCs w:val="21"/>
      <w:lang w:val="en-US" w:eastAsia="zh-CN" w:bidi="ar-SA"/>
    </w:rPr>
  </w:style>
  <w:style w:type="paragraph" w:customStyle="1" w:styleId="1363">
    <w:name w:val="xl7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kern w:val="0"/>
      <w:sz w:val="24"/>
    </w:rPr>
  </w:style>
  <w:style w:type="paragraph" w:customStyle="1" w:styleId="1364">
    <w:name w:val="xl81"/>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24"/>
    </w:rPr>
  </w:style>
  <w:style w:type="paragraph" w:customStyle="1" w:styleId="136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366">
    <w:name w:val="xl52"/>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宋体" w:hAnsi="宋体" w:cs="宋体"/>
      <w:kern w:val="0"/>
      <w:sz w:val="24"/>
    </w:rPr>
  </w:style>
  <w:style w:type="paragraph" w:customStyle="1" w:styleId="1367">
    <w:name w:val="CM18"/>
    <w:basedOn w:val="1165"/>
    <w:next w:val="1165"/>
    <w:qFormat/>
    <w:uiPriority w:val="0"/>
    <w:pPr>
      <w:spacing w:line="283" w:lineRule="atLeast"/>
    </w:pPr>
    <w:rPr>
      <w:rFonts w:ascii="Times New Roman" w:eastAsia="宋体" w:cs="Times New Roman"/>
      <w:color w:val="auto"/>
    </w:rPr>
  </w:style>
  <w:style w:type="paragraph" w:customStyle="1" w:styleId="1368">
    <w:name w:val="A正文3"/>
    <w:basedOn w:val="1"/>
    <w:qFormat/>
    <w:uiPriority w:val="0"/>
    <w:pPr>
      <w:widowControl/>
      <w:overflowPunct w:val="0"/>
      <w:autoSpaceDE w:val="0"/>
      <w:autoSpaceDN w:val="0"/>
      <w:adjustRightInd w:val="0"/>
      <w:spacing w:line="360" w:lineRule="auto"/>
      <w:ind w:firstLine="200" w:firstLineChars="200"/>
      <w:jc w:val="left"/>
      <w:textAlignment w:val="baseline"/>
    </w:pPr>
    <w:rPr>
      <w:rFonts w:eastAsia="仿宋_GB2312"/>
      <w:kern w:val="0"/>
      <w:sz w:val="24"/>
    </w:rPr>
  </w:style>
  <w:style w:type="paragraph" w:customStyle="1" w:styleId="1369">
    <w:name w:val="四级条标题"/>
    <w:basedOn w:val="1355"/>
    <w:next w:val="1181"/>
    <w:qFormat/>
    <w:uiPriority w:val="0"/>
    <w:pPr>
      <w:numPr>
        <w:ilvl w:val="0"/>
        <w:numId w:val="19"/>
      </w:numPr>
      <w:ind w:left="0" w:firstLine="0"/>
      <w:outlineLvl w:val="5"/>
    </w:pPr>
  </w:style>
  <w:style w:type="paragraph" w:customStyle="1" w:styleId="1370">
    <w:name w:val="附录二级条标题"/>
    <w:basedOn w:val="1371"/>
    <w:next w:val="1181"/>
    <w:qFormat/>
    <w:uiPriority w:val="99"/>
    <w:pPr>
      <w:numPr>
        <w:numId w:val="20"/>
      </w:numPr>
      <w:tabs>
        <w:tab w:val="left" w:pos="1140"/>
        <w:tab w:val="left" w:pos="3827"/>
      </w:tabs>
      <w:outlineLvl w:val="3"/>
    </w:pPr>
  </w:style>
  <w:style w:type="paragraph" w:customStyle="1" w:styleId="1371">
    <w:name w:val="附录一级条标题"/>
    <w:basedOn w:val="1372"/>
    <w:next w:val="1181"/>
    <w:qFormat/>
    <w:uiPriority w:val="99"/>
    <w:pPr>
      <w:numPr>
        <w:ilvl w:val="0"/>
        <w:numId w:val="21"/>
      </w:numPr>
      <w:tabs>
        <w:tab w:val="left" w:pos="1140"/>
        <w:tab w:val="left" w:pos="3827"/>
        <w:tab w:val="clear" w:pos="360"/>
      </w:tabs>
      <w:autoSpaceDN w:val="0"/>
      <w:spacing w:beforeLines="0" w:afterLines="0"/>
      <w:outlineLvl w:val="2"/>
    </w:pPr>
  </w:style>
  <w:style w:type="paragraph" w:customStyle="1" w:styleId="1372">
    <w:name w:val="附录章标题"/>
    <w:next w:val="1181"/>
    <w:qFormat/>
    <w:uiPriority w:val="99"/>
    <w:pPr>
      <w:numPr>
        <w:ilvl w:val="6"/>
        <w:numId w:val="12"/>
      </w:numPr>
      <w:tabs>
        <w:tab w:val="left" w:pos="360"/>
      </w:tabs>
      <w:wordWrap w:val="0"/>
      <w:overflowPunct w:val="0"/>
      <w:autoSpaceDE w:val="0"/>
      <w:spacing w:beforeLines="50" w:afterLines="50"/>
      <w:jc w:val="both"/>
      <w:textAlignment w:val="baseline"/>
      <w:outlineLvl w:val="1"/>
    </w:pPr>
    <w:rPr>
      <w:rFonts w:ascii="黑体" w:hAnsi="Times New Roman" w:eastAsia="黑体" w:cs="黑体"/>
      <w:kern w:val="21"/>
      <w:sz w:val="21"/>
      <w:szCs w:val="21"/>
      <w:lang w:val="en-US" w:eastAsia="zh-CN" w:bidi="ar-SA"/>
    </w:rPr>
  </w:style>
  <w:style w:type="paragraph" w:customStyle="1" w:styleId="1373">
    <w:name w:val="表内文字小3142"/>
    <w:basedOn w:val="1"/>
    <w:qFormat/>
    <w:uiPriority w:val="0"/>
    <w:pPr>
      <w:adjustRightInd w:val="0"/>
      <w:snapToGrid w:val="0"/>
      <w:jc w:val="center"/>
    </w:pPr>
    <w:rPr>
      <w:rFonts w:ascii="宋体" w:hAnsi="Times" w:cs="宋体"/>
      <w:bCs/>
      <w:color w:val="003366"/>
      <w:szCs w:val="20"/>
    </w:rPr>
  </w:style>
  <w:style w:type="paragraph" w:customStyle="1" w:styleId="1374">
    <w:name w:val="Char Char Char1 Char"/>
    <w:basedOn w:val="1"/>
    <w:qFormat/>
    <w:uiPriority w:val="0"/>
    <w:rPr>
      <w:sz w:val="24"/>
    </w:rPr>
  </w:style>
  <w:style w:type="paragraph" w:customStyle="1" w:styleId="1375">
    <w:name w:val="頁尾-1"/>
    <w:basedOn w:val="55"/>
    <w:qFormat/>
    <w:uiPriority w:val="99"/>
    <w:pPr>
      <w:tabs>
        <w:tab w:val="center" w:pos="6047"/>
        <w:tab w:val="right" w:pos="9072"/>
        <w:tab w:val="right" w:pos="13970"/>
        <w:tab w:val="right" w:pos="14194"/>
        <w:tab w:val="clear" w:pos="4153"/>
        <w:tab w:val="clear" w:pos="8306"/>
      </w:tabs>
      <w:kinsoku w:val="0"/>
      <w:adjustRightInd w:val="0"/>
      <w:spacing w:line="240" w:lineRule="atLeast"/>
      <w:jc w:val="right"/>
      <w:textAlignment w:val="baseline"/>
    </w:pPr>
    <w:rPr>
      <w:rFonts w:eastAsia="華康楷書體W5"/>
      <w:kern w:val="0"/>
      <w:sz w:val="16"/>
      <w:szCs w:val="16"/>
      <w:lang w:eastAsia="zh-TW"/>
    </w:rPr>
  </w:style>
  <w:style w:type="paragraph" w:customStyle="1" w:styleId="1376">
    <w:name w:val="表51"/>
    <w:basedOn w:val="1"/>
    <w:qFormat/>
    <w:uiPriority w:val="0"/>
    <w:pPr>
      <w:adjustRightInd w:val="0"/>
      <w:snapToGrid w:val="0"/>
      <w:jc w:val="center"/>
    </w:pPr>
    <w:rPr>
      <w:rFonts w:eastAsia="仿宋_GB2312"/>
      <w:sz w:val="24"/>
    </w:rPr>
  </w:style>
  <w:style w:type="paragraph" w:customStyle="1" w:styleId="1377">
    <w:name w:val="样式 标题 1 + 加粗"/>
    <w:basedOn w:val="4"/>
    <w:qFormat/>
    <w:uiPriority w:val="0"/>
    <w:pPr>
      <w:keepLines w:val="0"/>
      <w:numPr>
        <w:ilvl w:val="1"/>
        <w:numId w:val="16"/>
      </w:numPr>
      <w:spacing w:before="0" w:after="0" w:line="240" w:lineRule="auto"/>
      <w:ind w:left="992" w:hanging="567"/>
      <w:jc w:val="left"/>
    </w:pPr>
    <w:rPr>
      <w:rFonts w:ascii="Times New Roman" w:hAnsi="Times New Roman"/>
      <w:b w:val="0"/>
      <w:bCs w:val="0"/>
      <w:kern w:val="2"/>
      <w:sz w:val="21"/>
      <w:szCs w:val="21"/>
    </w:rPr>
  </w:style>
  <w:style w:type="paragraph" w:customStyle="1" w:styleId="1378">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FF00FF"/>
      <w:spacing w:before="100" w:beforeAutospacing="1" w:after="100" w:afterAutospacing="1"/>
      <w:jc w:val="center"/>
      <w:textAlignment w:val="center"/>
    </w:pPr>
    <w:rPr>
      <w:rFonts w:ascii="宋体" w:hAnsi="宋体" w:cs="宋体"/>
      <w:kern w:val="0"/>
      <w:sz w:val="24"/>
    </w:rPr>
  </w:style>
  <w:style w:type="paragraph" w:customStyle="1" w:styleId="1379">
    <w:name w:val="正文格式25"/>
    <w:basedOn w:val="1"/>
    <w:qFormat/>
    <w:uiPriority w:val="0"/>
    <w:pPr>
      <w:spacing w:line="360" w:lineRule="auto"/>
      <w:ind w:firstLine="482"/>
    </w:pPr>
    <w:rPr>
      <w:rFonts w:ascii="宋体" w:hAnsi="宋体"/>
      <w:sz w:val="24"/>
    </w:rPr>
  </w:style>
  <w:style w:type="paragraph" w:customStyle="1" w:styleId="1380">
    <w:name w:val="样式 标题 1 + 加粗1"/>
    <w:basedOn w:val="4"/>
    <w:qFormat/>
    <w:uiPriority w:val="99"/>
    <w:pPr>
      <w:keepLines w:val="0"/>
      <w:numPr>
        <w:numId w:val="0"/>
      </w:numPr>
      <w:tabs>
        <w:tab w:val="left" w:pos="360"/>
      </w:tabs>
      <w:spacing w:beforeLines="50" w:after="0" w:line="240" w:lineRule="auto"/>
      <w:ind w:left="432" w:firstLine="422" w:firstLineChars="200"/>
    </w:pPr>
    <w:rPr>
      <w:rFonts w:hAnsi="宋体" w:cs="黑体"/>
      <w:b w:val="0"/>
      <w:bCs w:val="0"/>
      <w:kern w:val="10"/>
      <w:sz w:val="21"/>
      <w:szCs w:val="21"/>
    </w:rPr>
  </w:style>
  <w:style w:type="paragraph" w:customStyle="1" w:styleId="1381">
    <w:name w:val="表题21113"/>
    <w:basedOn w:val="1"/>
    <w:qFormat/>
    <w:uiPriority w:val="0"/>
    <w:pPr>
      <w:widowControl/>
      <w:adjustRightInd w:val="0"/>
      <w:snapToGrid w:val="0"/>
      <w:jc w:val="center"/>
    </w:pPr>
    <w:rPr>
      <w:rFonts w:ascii="黑体" w:hAnsi="宋体" w:eastAsia="黑体" w:cs="宋体"/>
      <w:kern w:val="0"/>
      <w:sz w:val="24"/>
    </w:rPr>
  </w:style>
  <w:style w:type="paragraph" w:customStyle="1" w:styleId="1382">
    <w:name w:val="正文格式102"/>
    <w:basedOn w:val="1"/>
    <w:qFormat/>
    <w:uiPriority w:val="0"/>
    <w:pPr>
      <w:spacing w:line="360" w:lineRule="auto"/>
      <w:ind w:firstLine="482"/>
    </w:pPr>
    <w:rPr>
      <w:rFonts w:ascii="宋体" w:hAnsi="宋体"/>
      <w:sz w:val="24"/>
    </w:rPr>
  </w:style>
  <w:style w:type="paragraph" w:customStyle="1" w:styleId="1383">
    <w:name w:val="CM17"/>
    <w:basedOn w:val="1165"/>
    <w:next w:val="1165"/>
    <w:qFormat/>
    <w:uiPriority w:val="0"/>
    <w:pPr>
      <w:spacing w:line="283" w:lineRule="atLeast"/>
    </w:pPr>
    <w:rPr>
      <w:rFonts w:ascii="Times New Roman" w:eastAsia="宋体" w:cs="Times New Roman"/>
      <w:color w:val="auto"/>
    </w:rPr>
  </w:style>
  <w:style w:type="paragraph" w:customStyle="1" w:styleId="1384">
    <w:name w:val="二级标题"/>
    <w:basedOn w:val="1"/>
    <w:qFormat/>
    <w:uiPriority w:val="0"/>
    <w:pPr>
      <w:spacing w:before="60" w:line="460" w:lineRule="exact"/>
      <w:outlineLvl w:val="1"/>
    </w:pPr>
    <w:rPr>
      <w:b/>
      <w:bCs/>
      <w:kern w:val="10"/>
      <w:sz w:val="28"/>
      <w:szCs w:val="28"/>
    </w:rPr>
  </w:style>
  <w:style w:type="paragraph" w:customStyle="1" w:styleId="1385">
    <w:name w:val="标准发布实施日期"/>
    <w:basedOn w:val="1"/>
    <w:qFormat/>
    <w:uiPriority w:val="99"/>
    <w:pPr>
      <w:ind w:left="-363" w:right="-363"/>
      <w:jc w:val="center"/>
    </w:pPr>
    <w:rPr>
      <w:rFonts w:ascii="Arial" w:hAnsi="Arial" w:eastAsia="黑体" w:cs="Arial"/>
      <w:kern w:val="21"/>
      <w:sz w:val="28"/>
      <w:szCs w:val="28"/>
    </w:rPr>
  </w:style>
  <w:style w:type="paragraph" w:customStyle="1" w:styleId="1386">
    <w:name w:val="CM238"/>
    <w:basedOn w:val="1165"/>
    <w:next w:val="1165"/>
    <w:qFormat/>
    <w:uiPriority w:val="99"/>
    <w:pPr>
      <w:spacing w:after="250"/>
    </w:pPr>
    <w:rPr>
      <w:rFonts w:ascii="Times New Roman" w:eastAsia="宋体" w:cs="Times New Roman"/>
      <w:color w:val="auto"/>
    </w:rPr>
  </w:style>
  <w:style w:type="paragraph" w:customStyle="1" w:styleId="1387">
    <w:name w:val="CM27"/>
    <w:basedOn w:val="1165"/>
    <w:next w:val="1165"/>
    <w:qFormat/>
    <w:uiPriority w:val="0"/>
    <w:pPr>
      <w:spacing w:line="283" w:lineRule="atLeast"/>
    </w:pPr>
    <w:rPr>
      <w:rFonts w:ascii="Times New Roman" w:eastAsia="宋体" w:cs="Times New Roman"/>
      <w:color w:val="auto"/>
    </w:rPr>
  </w:style>
  <w:style w:type="paragraph" w:customStyle="1" w:styleId="1388">
    <w:name w:val="1.1文"/>
    <w:basedOn w:val="1"/>
    <w:qFormat/>
    <w:uiPriority w:val="99"/>
    <w:pPr>
      <w:kinsoku w:val="0"/>
      <w:adjustRightInd w:val="0"/>
      <w:snapToGrid w:val="0"/>
      <w:spacing w:line="440" w:lineRule="atLeast"/>
      <w:ind w:left="798" w:firstLine="476"/>
      <w:textAlignment w:val="baseline"/>
    </w:pPr>
    <w:rPr>
      <w:rFonts w:eastAsia="華康楷書體W5"/>
      <w:kern w:val="20"/>
      <w:sz w:val="26"/>
      <w:szCs w:val="26"/>
      <w:lang w:eastAsia="zh-TW"/>
    </w:rPr>
  </w:style>
  <w:style w:type="paragraph" w:customStyle="1" w:styleId="1389">
    <w:name w:val="表题154"/>
    <w:basedOn w:val="22"/>
    <w:qFormat/>
    <w:uiPriority w:val="0"/>
    <w:pPr>
      <w:spacing w:line="360" w:lineRule="auto"/>
      <w:jc w:val="center"/>
    </w:pPr>
    <w:rPr>
      <w:rFonts w:ascii="黑体" w:hAnsi="Arial" w:cs="Arial"/>
      <w:b/>
      <w:sz w:val="24"/>
    </w:rPr>
  </w:style>
  <w:style w:type="paragraph" w:customStyle="1" w:styleId="1390">
    <w:name w:val="xl47"/>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宋体" w:hAnsi="宋体" w:cs="宋体"/>
      <w:kern w:val="0"/>
      <w:sz w:val="24"/>
    </w:rPr>
  </w:style>
  <w:style w:type="paragraph" w:customStyle="1" w:styleId="1391">
    <w:name w:val="图题62"/>
    <w:basedOn w:val="271"/>
    <w:next w:val="271"/>
    <w:qFormat/>
    <w:uiPriority w:val="0"/>
    <w:pPr>
      <w:ind w:firstLine="0"/>
      <w:jc w:val="center"/>
    </w:pPr>
    <w:rPr>
      <w:rFonts w:ascii="黑体" w:hAnsi="宋体" w:eastAsia="黑体"/>
      <w:b/>
      <w:bCs/>
    </w:rPr>
  </w:style>
  <w:style w:type="paragraph" w:customStyle="1" w:styleId="1392">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24"/>
    </w:rPr>
  </w:style>
  <w:style w:type="paragraph" w:customStyle="1" w:styleId="1393">
    <w:name w:val="xl243"/>
    <w:basedOn w:val="1"/>
    <w:qFormat/>
    <w:uiPriority w:val="0"/>
    <w:pPr>
      <w:widowControl/>
      <w:pBdr>
        <w:bottom w:val="single" w:color="auto" w:sz="4" w:space="0"/>
        <w:right w:val="single" w:color="auto" w:sz="4" w:space="0"/>
      </w:pBdr>
      <w:spacing w:before="100" w:beforeAutospacing="1" w:after="100" w:afterAutospacing="1"/>
      <w:jc w:val="center"/>
    </w:pPr>
    <w:rPr>
      <w:kern w:val="0"/>
      <w:szCs w:val="21"/>
    </w:rPr>
  </w:style>
  <w:style w:type="paragraph" w:customStyle="1" w:styleId="1394">
    <w:name w:val="附录图标题"/>
    <w:next w:val="1181"/>
    <w:qFormat/>
    <w:uiPriority w:val="99"/>
    <w:pPr>
      <w:jc w:val="center"/>
    </w:pPr>
    <w:rPr>
      <w:rFonts w:ascii="黑体" w:hAnsi="Times New Roman" w:eastAsia="黑体" w:cs="黑体"/>
      <w:sz w:val="21"/>
      <w:szCs w:val="21"/>
      <w:lang w:val="en-US" w:eastAsia="zh-CN" w:bidi="ar-SA"/>
    </w:rPr>
  </w:style>
  <w:style w:type="paragraph" w:customStyle="1" w:styleId="1395">
    <w:name w:val="表内文字小31211"/>
    <w:basedOn w:val="1"/>
    <w:qFormat/>
    <w:uiPriority w:val="0"/>
    <w:pPr>
      <w:adjustRightInd w:val="0"/>
      <w:snapToGrid w:val="0"/>
      <w:jc w:val="center"/>
    </w:pPr>
    <w:rPr>
      <w:rFonts w:ascii="宋体" w:hAnsi="Times" w:cs="宋体"/>
      <w:bCs/>
      <w:color w:val="003366"/>
      <w:szCs w:val="20"/>
    </w:rPr>
  </w:style>
  <w:style w:type="paragraph" w:customStyle="1" w:styleId="1396">
    <w:name w:val="附录表标题"/>
    <w:next w:val="1181"/>
    <w:qFormat/>
    <w:uiPriority w:val="99"/>
    <w:pPr>
      <w:numPr>
        <w:ilvl w:val="0"/>
        <w:numId w:val="22"/>
      </w:numPr>
      <w:jc w:val="center"/>
      <w:textAlignment w:val="baseline"/>
    </w:pPr>
    <w:rPr>
      <w:rFonts w:ascii="黑体" w:hAnsi="Times New Roman" w:eastAsia="黑体" w:cs="黑体"/>
      <w:kern w:val="21"/>
      <w:sz w:val="21"/>
      <w:szCs w:val="21"/>
      <w:lang w:val="en-US" w:eastAsia="zh-CN" w:bidi="ar-SA"/>
    </w:rPr>
  </w:style>
  <w:style w:type="paragraph" w:customStyle="1" w:styleId="1397">
    <w:name w:val="简单回函地址"/>
    <w:basedOn w:val="1"/>
    <w:qFormat/>
    <w:uiPriority w:val="0"/>
    <w:pPr>
      <w:textAlignment w:val="baseline"/>
    </w:pPr>
    <w:rPr>
      <w:rFonts w:eastAsia="仿宋_GB2312"/>
      <w:sz w:val="28"/>
      <w:szCs w:val="20"/>
    </w:rPr>
  </w:style>
  <w:style w:type="paragraph" w:customStyle="1" w:styleId="1398">
    <w:name w:val="示例"/>
    <w:next w:val="1181"/>
    <w:qFormat/>
    <w:uiPriority w:val="99"/>
    <w:pPr>
      <w:numPr>
        <w:ilvl w:val="0"/>
        <w:numId w:val="23"/>
      </w:numPr>
      <w:tabs>
        <w:tab w:val="left" w:pos="816"/>
        <w:tab w:val="clear" w:pos="360"/>
      </w:tabs>
      <w:ind w:firstLine="419" w:firstLineChars="233"/>
      <w:jc w:val="both"/>
    </w:pPr>
    <w:rPr>
      <w:rFonts w:ascii="宋体" w:hAnsi="Times New Roman" w:eastAsia="宋体" w:cs="宋体"/>
      <w:sz w:val="18"/>
      <w:szCs w:val="18"/>
      <w:lang w:val="en-US" w:eastAsia="zh-CN" w:bidi="ar-SA"/>
    </w:rPr>
  </w:style>
  <w:style w:type="paragraph" w:customStyle="1" w:styleId="1399">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FF0000"/>
      <w:kern w:val="0"/>
      <w:sz w:val="24"/>
    </w:rPr>
  </w:style>
  <w:style w:type="paragraph" w:customStyle="1" w:styleId="1400">
    <w:name w:val="五级条标题"/>
    <w:basedOn w:val="1369"/>
    <w:next w:val="1181"/>
    <w:qFormat/>
    <w:uiPriority w:val="0"/>
    <w:pPr>
      <w:numPr>
        <w:numId w:val="0"/>
      </w:numPr>
      <w:tabs>
        <w:tab w:val="left" w:pos="2940"/>
      </w:tabs>
      <w:ind w:left="2940" w:hanging="420"/>
      <w:outlineLvl w:val="6"/>
    </w:pPr>
  </w:style>
  <w:style w:type="paragraph" w:customStyle="1" w:styleId="1401">
    <w:name w:val="样式 标题 3 + 左侧:  0 厘米 首行缩进:  0 厘米"/>
    <w:basedOn w:val="5"/>
    <w:qFormat/>
    <w:uiPriority w:val="0"/>
    <w:pPr>
      <w:keepNext/>
      <w:keepLines/>
      <w:numPr>
        <w:ilvl w:val="0"/>
        <w:numId w:val="0"/>
      </w:numPr>
      <w:tabs>
        <w:tab w:val="left" w:pos="720"/>
      </w:tabs>
      <w:autoSpaceDE w:val="0"/>
      <w:autoSpaceDN w:val="0"/>
      <w:adjustRightInd w:val="0"/>
      <w:snapToGrid w:val="0"/>
      <w:spacing w:before="0" w:beforeLines="0" w:after="0" w:afterLines="0" w:line="500" w:lineRule="exact"/>
      <w:jc w:val="left"/>
      <w:textAlignment w:val="baseline"/>
    </w:pPr>
    <w:rPr>
      <w:rFonts w:eastAsia="仿宋_GB2312" w:cs="宋体"/>
      <w:kern w:val="0"/>
      <w:sz w:val="28"/>
      <w:szCs w:val="20"/>
    </w:rPr>
  </w:style>
  <w:style w:type="paragraph" w:customStyle="1" w:styleId="1402">
    <w:name w:val="CM251"/>
    <w:basedOn w:val="1165"/>
    <w:next w:val="1165"/>
    <w:qFormat/>
    <w:uiPriority w:val="99"/>
    <w:pPr>
      <w:spacing w:after="755"/>
    </w:pPr>
    <w:rPr>
      <w:rFonts w:ascii="Times New Roman" w:eastAsia="宋体" w:cs="Times New Roman"/>
      <w:color w:val="auto"/>
    </w:rPr>
  </w:style>
  <w:style w:type="paragraph" w:customStyle="1" w:styleId="1403">
    <w:name w:val="表内宋5中121"/>
    <w:basedOn w:val="1"/>
    <w:qFormat/>
    <w:uiPriority w:val="0"/>
    <w:pPr>
      <w:adjustRightInd w:val="0"/>
      <w:snapToGrid w:val="0"/>
      <w:jc w:val="center"/>
      <w:textAlignment w:val="baseline"/>
    </w:pPr>
    <w:rPr>
      <w:rFonts w:ascii="宋体" w:hAnsi="宋体" w:cs="宋体"/>
      <w:kern w:val="0"/>
      <w:szCs w:val="20"/>
    </w:rPr>
  </w:style>
  <w:style w:type="paragraph" w:customStyle="1" w:styleId="1404">
    <w:name w:val="附录标识"/>
    <w:basedOn w:val="1219"/>
    <w:qFormat/>
    <w:uiPriority w:val="99"/>
    <w:pPr>
      <w:numPr>
        <w:ilvl w:val="5"/>
        <w:numId w:val="12"/>
      </w:numPr>
      <w:tabs>
        <w:tab w:val="left" w:pos="6405"/>
        <w:tab w:val="clear" w:pos="360"/>
      </w:tabs>
      <w:spacing w:after="200"/>
      <w:ind w:left="4111" w:firstLine="0"/>
    </w:pPr>
    <w:rPr>
      <w:sz w:val="21"/>
      <w:szCs w:val="21"/>
    </w:rPr>
  </w:style>
  <w:style w:type="paragraph" w:customStyle="1" w:styleId="1405">
    <w:name w:val="表题31311"/>
    <w:basedOn w:val="35"/>
    <w:qFormat/>
    <w:uiPriority w:val="0"/>
    <w:pPr>
      <w:tabs>
        <w:tab w:val="left" w:pos="4305"/>
      </w:tabs>
      <w:adjustRightInd w:val="0"/>
      <w:snapToGrid w:val="0"/>
      <w:spacing w:after="0" w:line="240" w:lineRule="auto"/>
      <w:ind w:left="0" w:leftChars="0"/>
      <w:jc w:val="center"/>
    </w:pPr>
    <w:rPr>
      <w:rFonts w:ascii="宋体" w:hAnsi="宋体"/>
      <w:szCs w:val="20"/>
    </w:rPr>
  </w:style>
  <w:style w:type="paragraph" w:customStyle="1" w:styleId="1406">
    <w:name w:val="CM240"/>
    <w:basedOn w:val="1165"/>
    <w:next w:val="1165"/>
    <w:qFormat/>
    <w:uiPriority w:val="99"/>
    <w:pPr>
      <w:spacing w:after="498"/>
    </w:pPr>
    <w:rPr>
      <w:rFonts w:ascii="Times New Roman" w:eastAsia="宋体" w:cs="Times New Roman"/>
      <w:color w:val="auto"/>
    </w:rPr>
  </w:style>
  <w:style w:type="paragraph" w:customStyle="1" w:styleId="1407">
    <w:name w:val="表格标题"/>
    <w:basedOn w:val="1"/>
    <w:qFormat/>
    <w:uiPriority w:val="99"/>
    <w:pPr>
      <w:spacing w:before="60" w:line="460" w:lineRule="exact"/>
      <w:jc w:val="center"/>
    </w:pPr>
    <w:rPr>
      <w:kern w:val="10"/>
      <w:sz w:val="24"/>
    </w:rPr>
  </w:style>
  <w:style w:type="paragraph" w:customStyle="1" w:styleId="1408">
    <w:name w:val="Char3311"/>
    <w:basedOn w:val="1"/>
    <w:qFormat/>
    <w:uiPriority w:val="0"/>
    <w:pPr>
      <w:ind w:left="-48"/>
    </w:pPr>
  </w:style>
  <w:style w:type="paragraph" w:customStyle="1" w:styleId="1409">
    <w:name w:val="图注"/>
    <w:basedOn w:val="1"/>
    <w:next w:val="1"/>
    <w:qFormat/>
    <w:uiPriority w:val="0"/>
    <w:pPr>
      <w:tabs>
        <w:tab w:val="left" w:pos="2625"/>
        <w:tab w:val="left" w:pos="2835"/>
      </w:tabs>
      <w:jc w:val="center"/>
    </w:pPr>
    <w:rPr>
      <w:szCs w:val="21"/>
    </w:rPr>
  </w:style>
  <w:style w:type="paragraph" w:customStyle="1" w:styleId="1410">
    <w:name w:val="表内541412"/>
    <w:basedOn w:val="1"/>
    <w:qFormat/>
    <w:uiPriority w:val="0"/>
    <w:pPr>
      <w:adjustRightInd w:val="0"/>
      <w:snapToGrid w:val="0"/>
      <w:spacing w:line="300" w:lineRule="auto"/>
      <w:jc w:val="center"/>
    </w:pPr>
    <w:rPr>
      <w:rFonts w:ascii="宋体" w:hAnsi="宋体" w:cs="宋体"/>
      <w:szCs w:val="20"/>
    </w:rPr>
  </w:style>
  <w:style w:type="paragraph" w:customStyle="1" w:styleId="1411">
    <w:name w:val="表内宋512"/>
    <w:basedOn w:val="1412"/>
    <w:qFormat/>
    <w:uiPriority w:val="0"/>
    <w:pPr>
      <w:widowControl/>
      <w:autoSpaceDE w:val="0"/>
      <w:autoSpaceDN w:val="0"/>
      <w:adjustRightInd w:val="0"/>
      <w:snapToGrid w:val="0"/>
      <w:jc w:val="left"/>
    </w:pPr>
    <w:rPr>
      <w:rFonts w:ascii="Times New Roman" w:hAnsi="Times New Roman"/>
      <w:w w:val="90"/>
      <w:kern w:val="0"/>
      <w:sz w:val="21"/>
      <w:szCs w:val="20"/>
    </w:rPr>
  </w:style>
  <w:style w:type="paragraph" w:customStyle="1" w:styleId="1412">
    <w:name w:val="表内宋5中"/>
    <w:basedOn w:val="1"/>
    <w:qFormat/>
    <w:uiPriority w:val="0"/>
    <w:rPr>
      <w:rFonts w:ascii="宋体" w:hAnsi="宋体"/>
      <w:sz w:val="28"/>
    </w:rPr>
  </w:style>
  <w:style w:type="paragraph" w:customStyle="1" w:styleId="1413">
    <w:name w:val="表212"/>
    <w:basedOn w:val="1"/>
    <w:qFormat/>
    <w:uiPriority w:val="0"/>
    <w:pPr>
      <w:adjustRightInd w:val="0"/>
      <w:snapToGrid w:val="0"/>
      <w:jc w:val="center"/>
    </w:pPr>
    <w:rPr>
      <w:rFonts w:eastAsia="仿宋_GB2312"/>
      <w:sz w:val="24"/>
    </w:rPr>
  </w:style>
  <w:style w:type="paragraph" w:customStyle="1" w:styleId="1414">
    <w:name w:val="注×："/>
    <w:qFormat/>
    <w:uiPriority w:val="99"/>
    <w:pPr>
      <w:widowControl w:val="0"/>
      <w:tabs>
        <w:tab w:val="left" w:pos="630"/>
      </w:tabs>
      <w:autoSpaceDE w:val="0"/>
      <w:autoSpaceDN w:val="0"/>
      <w:jc w:val="both"/>
    </w:pPr>
    <w:rPr>
      <w:rFonts w:ascii="宋体" w:hAnsi="Times New Roman" w:eastAsia="宋体" w:cs="宋体"/>
      <w:sz w:val="18"/>
      <w:szCs w:val="18"/>
      <w:lang w:val="en-US" w:eastAsia="zh-CN" w:bidi="ar-SA"/>
    </w:rPr>
  </w:style>
  <w:style w:type="paragraph" w:customStyle="1" w:styleId="1415">
    <w:name w:val="CM3"/>
    <w:basedOn w:val="1165"/>
    <w:next w:val="1165"/>
    <w:qFormat/>
    <w:uiPriority w:val="0"/>
    <w:rPr>
      <w:rFonts w:ascii="Times New Roman" w:eastAsia="宋体" w:cs="Times New Roman"/>
      <w:color w:val="auto"/>
    </w:rPr>
  </w:style>
  <w:style w:type="paragraph" w:customStyle="1" w:styleId="1416">
    <w:name w:val="表题21111"/>
    <w:basedOn w:val="1"/>
    <w:qFormat/>
    <w:uiPriority w:val="0"/>
    <w:pPr>
      <w:widowControl/>
      <w:adjustRightInd w:val="0"/>
      <w:snapToGrid w:val="0"/>
      <w:jc w:val="center"/>
    </w:pPr>
    <w:rPr>
      <w:rFonts w:ascii="黑体" w:hAnsi="宋体" w:eastAsia="黑体" w:cs="宋体"/>
      <w:kern w:val="0"/>
      <w:sz w:val="24"/>
    </w:rPr>
  </w:style>
  <w:style w:type="paragraph" w:customStyle="1" w:styleId="1417">
    <w:name w:val="燕山正文1141"/>
    <w:basedOn w:val="1"/>
    <w:qFormat/>
    <w:uiPriority w:val="0"/>
    <w:pPr>
      <w:tabs>
        <w:tab w:val="left" w:pos="4680"/>
      </w:tabs>
      <w:adjustRightInd w:val="0"/>
      <w:snapToGrid w:val="0"/>
      <w:spacing w:line="480" w:lineRule="exact"/>
    </w:pPr>
    <w:rPr>
      <w:rFonts w:ascii="宋体" w:hAnsi="宋体" w:cs="宋体"/>
      <w:bCs/>
      <w:color w:val="000000"/>
      <w:sz w:val="24"/>
    </w:rPr>
  </w:style>
  <w:style w:type="paragraph" w:customStyle="1" w:styleId="1418">
    <w:name w:val="CM6"/>
    <w:basedOn w:val="1165"/>
    <w:next w:val="1165"/>
    <w:qFormat/>
    <w:uiPriority w:val="99"/>
    <w:pPr>
      <w:spacing w:line="283" w:lineRule="atLeast"/>
    </w:pPr>
    <w:rPr>
      <w:rFonts w:ascii="Times New Roman" w:eastAsia="宋体" w:cs="Times New Roman"/>
      <w:color w:val="auto"/>
    </w:rPr>
  </w:style>
  <w:style w:type="paragraph" w:customStyle="1" w:styleId="1419">
    <w:name w:val="表题31321"/>
    <w:basedOn w:val="35"/>
    <w:qFormat/>
    <w:uiPriority w:val="0"/>
    <w:pPr>
      <w:tabs>
        <w:tab w:val="left" w:pos="4305"/>
      </w:tabs>
      <w:adjustRightInd w:val="0"/>
      <w:snapToGrid w:val="0"/>
      <w:spacing w:after="0" w:line="240" w:lineRule="auto"/>
      <w:ind w:left="0" w:leftChars="0"/>
      <w:jc w:val="center"/>
    </w:pPr>
    <w:rPr>
      <w:rFonts w:ascii="宋体" w:hAnsi="宋体"/>
      <w:szCs w:val="20"/>
    </w:rPr>
  </w:style>
  <w:style w:type="paragraph" w:customStyle="1" w:styleId="1420">
    <w:name w:val="1 Char"/>
    <w:basedOn w:val="1"/>
    <w:qFormat/>
    <w:uiPriority w:val="0"/>
    <w:rPr>
      <w:sz w:val="24"/>
    </w:rPr>
  </w:style>
  <w:style w:type="paragraph" w:customStyle="1" w:styleId="1421">
    <w:name w:val="正文修改23"/>
    <w:basedOn w:val="896"/>
    <w:qFormat/>
    <w:uiPriority w:val="0"/>
    <w:rPr>
      <w:rFonts w:hAnsi="宋体" w:cs="宋体"/>
      <w:color w:val="000000"/>
      <w:kern w:val="2"/>
      <w:szCs w:val="24"/>
    </w:rPr>
  </w:style>
  <w:style w:type="paragraph" w:customStyle="1" w:styleId="1422">
    <w:name w:val="1.1.1.1"/>
    <w:basedOn w:val="1350"/>
    <w:qFormat/>
    <w:uiPriority w:val="99"/>
    <w:pPr>
      <w:ind w:left="980" w:hanging="980"/>
    </w:pPr>
    <w:rPr>
      <w:sz w:val="26"/>
      <w:szCs w:val="26"/>
    </w:rPr>
  </w:style>
  <w:style w:type="paragraph" w:customStyle="1" w:styleId="1423">
    <w:name w:val="新正文样式"/>
    <w:basedOn w:val="1"/>
    <w:qFormat/>
    <w:uiPriority w:val="0"/>
    <w:pPr>
      <w:tabs>
        <w:tab w:val="left" w:pos="567"/>
      </w:tabs>
      <w:spacing w:line="360" w:lineRule="auto"/>
      <w:ind w:firstLine="567"/>
    </w:pPr>
    <w:rPr>
      <w:spacing w:val="20"/>
      <w:sz w:val="24"/>
      <w:szCs w:val="20"/>
    </w:rPr>
  </w:style>
  <w:style w:type="paragraph" w:customStyle="1" w:styleId="1424">
    <w:name w:val="文件编号"/>
    <w:basedOn w:val="1"/>
    <w:next w:val="1"/>
    <w:qFormat/>
    <w:uiPriority w:val="0"/>
    <w:pPr>
      <w:spacing w:line="500" w:lineRule="atLeast"/>
      <w:jc w:val="center"/>
    </w:pPr>
    <w:rPr>
      <w:rFonts w:ascii="黑体" w:eastAsia="黑体"/>
      <w:sz w:val="44"/>
      <w:szCs w:val="44"/>
    </w:rPr>
  </w:style>
  <w:style w:type="paragraph" w:customStyle="1" w:styleId="1425">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1426">
    <w:name w:val="正文格式413"/>
    <w:basedOn w:val="1"/>
    <w:qFormat/>
    <w:uiPriority w:val="0"/>
    <w:pPr>
      <w:spacing w:line="360" w:lineRule="auto"/>
      <w:ind w:firstLine="482"/>
    </w:pPr>
    <w:rPr>
      <w:rFonts w:ascii="宋体" w:hAnsi="宋体"/>
      <w:sz w:val="24"/>
    </w:rPr>
  </w:style>
  <w:style w:type="paragraph" w:customStyle="1" w:styleId="1427">
    <w:name w:val="表格正文"/>
    <w:basedOn w:val="1"/>
    <w:qFormat/>
    <w:uiPriority w:val="0"/>
    <w:pPr>
      <w:spacing w:line="360" w:lineRule="exact"/>
      <w:jc w:val="center"/>
    </w:pPr>
    <w:rPr>
      <w:kern w:val="10"/>
      <w:szCs w:val="21"/>
    </w:rPr>
  </w:style>
  <w:style w:type="paragraph" w:customStyle="1" w:styleId="1428">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24"/>
    </w:rPr>
  </w:style>
  <w:style w:type="paragraph" w:customStyle="1" w:styleId="1429">
    <w:name w:val="文献分类号"/>
    <w:qFormat/>
    <w:uiPriority w:val="99"/>
    <w:pPr>
      <w:widowControl w:val="0"/>
      <w:numPr>
        <w:ilvl w:val="0"/>
        <w:numId w:val="24"/>
      </w:numPr>
      <w:tabs>
        <w:tab w:val="left" w:pos="360"/>
      </w:tabs>
      <w:textAlignment w:val="center"/>
    </w:pPr>
    <w:rPr>
      <w:rFonts w:ascii="Times New Roman" w:hAnsi="Times New Roman" w:eastAsia="黑体" w:cs="Times New Roman"/>
      <w:sz w:val="21"/>
      <w:szCs w:val="21"/>
      <w:lang w:val="en-US" w:eastAsia="zh-CN" w:bidi="ar-SA"/>
    </w:rPr>
  </w:style>
  <w:style w:type="paragraph" w:customStyle="1" w:styleId="1430">
    <w:name w:val="表格内字体53"/>
    <w:basedOn w:val="271"/>
    <w:next w:val="271"/>
    <w:qFormat/>
    <w:uiPriority w:val="0"/>
    <w:pPr>
      <w:adjustRightInd w:val="0"/>
      <w:snapToGrid w:val="0"/>
      <w:spacing w:line="240" w:lineRule="auto"/>
      <w:ind w:firstLine="0"/>
    </w:pPr>
    <w:rPr>
      <w:rFonts w:hAnsi="宋体"/>
      <w:kern w:val="2"/>
      <w:sz w:val="21"/>
    </w:rPr>
  </w:style>
  <w:style w:type="paragraph" w:customStyle="1" w:styleId="1431">
    <w:name w:val="CM21"/>
    <w:basedOn w:val="1165"/>
    <w:next w:val="1165"/>
    <w:qFormat/>
    <w:uiPriority w:val="0"/>
    <w:pPr>
      <w:spacing w:line="283" w:lineRule="atLeast"/>
    </w:pPr>
    <w:rPr>
      <w:rFonts w:ascii="Times New Roman" w:eastAsia="宋体" w:cs="Times New Roman"/>
      <w:color w:val="auto"/>
    </w:rPr>
  </w:style>
  <w:style w:type="paragraph" w:customStyle="1" w:styleId="1432">
    <w:name w:val="默认段落字体 Para Char52"/>
    <w:basedOn w:val="1"/>
    <w:next w:val="1"/>
    <w:qFormat/>
    <w:uiPriority w:val="0"/>
    <w:pPr>
      <w:spacing w:line="480" w:lineRule="exact"/>
      <w:ind w:firstLine="200" w:firstLineChars="200"/>
      <w:jc w:val="left"/>
    </w:pPr>
    <w:rPr>
      <w:rFonts w:ascii="宋体" w:hAnsi="宋体" w:eastAsia="汉鼎简书宋" w:cs="宋体"/>
      <w:sz w:val="28"/>
    </w:rPr>
  </w:style>
  <w:style w:type="paragraph" w:customStyle="1" w:styleId="1433">
    <w:name w:val="xl50"/>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宋体" w:hAnsi="宋体" w:cs="宋体"/>
      <w:kern w:val="0"/>
      <w:sz w:val="24"/>
    </w:rPr>
  </w:style>
  <w:style w:type="paragraph" w:customStyle="1" w:styleId="1434">
    <w:name w:val="默认段落字体 Para Char Char Char Char13"/>
    <w:basedOn w:val="1"/>
    <w:qFormat/>
    <w:uiPriority w:val="0"/>
  </w:style>
  <w:style w:type="paragraph" w:customStyle="1" w:styleId="1435">
    <w:name w:val="CM36"/>
    <w:basedOn w:val="1165"/>
    <w:next w:val="1165"/>
    <w:qFormat/>
    <w:uiPriority w:val="0"/>
    <w:pPr>
      <w:spacing w:line="283" w:lineRule="atLeast"/>
    </w:pPr>
    <w:rPr>
      <w:rFonts w:ascii="Times New Roman" w:eastAsia="宋体" w:cs="Times New Roman"/>
      <w:color w:val="auto"/>
    </w:rPr>
  </w:style>
  <w:style w:type="paragraph" w:customStyle="1" w:styleId="1436">
    <w:name w:val="表格后文"/>
    <w:basedOn w:val="990"/>
    <w:qFormat/>
    <w:uiPriority w:val="99"/>
    <w:pPr>
      <w:spacing w:before="300"/>
    </w:pPr>
  </w:style>
  <w:style w:type="paragraph" w:customStyle="1" w:styleId="1437">
    <w:name w:val="宏福4"/>
    <w:basedOn w:val="1"/>
    <w:qFormat/>
    <w:uiPriority w:val="0"/>
    <w:pPr>
      <w:adjustRightInd w:val="0"/>
      <w:spacing w:line="400" w:lineRule="atLeast"/>
      <w:ind w:firstLine="567"/>
      <w:jc w:val="left"/>
    </w:pPr>
    <w:rPr>
      <w:sz w:val="28"/>
      <w:szCs w:val="20"/>
    </w:rPr>
  </w:style>
  <w:style w:type="paragraph" w:customStyle="1" w:styleId="1438">
    <w:name w:val="Char1 Char Char"/>
    <w:basedOn w:val="1"/>
    <w:qFormat/>
    <w:uiPriority w:val="0"/>
    <w:rPr>
      <w:szCs w:val="20"/>
    </w:rPr>
  </w:style>
  <w:style w:type="paragraph" w:customStyle="1" w:styleId="1439">
    <w:name w:val="xl49"/>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宋体" w:hAnsi="宋体" w:cs="宋体"/>
      <w:kern w:val="0"/>
      <w:sz w:val="24"/>
    </w:rPr>
  </w:style>
  <w:style w:type="paragraph" w:customStyle="1" w:styleId="1440">
    <w:name w:val="列项——（一级）"/>
    <w:qFormat/>
    <w:uiPriority w:val="99"/>
    <w:pPr>
      <w:widowControl w:val="0"/>
      <w:numPr>
        <w:ilvl w:val="5"/>
        <w:numId w:val="16"/>
      </w:numPr>
      <w:tabs>
        <w:tab w:val="left" w:pos="854"/>
        <w:tab w:val="clear" w:pos="360"/>
      </w:tabs>
      <w:ind w:left="840" w:leftChars="200" w:hanging="420" w:hangingChars="200"/>
      <w:jc w:val="both"/>
    </w:pPr>
    <w:rPr>
      <w:rFonts w:ascii="宋体" w:hAnsi="Times New Roman" w:eastAsia="宋体" w:cs="宋体"/>
      <w:sz w:val="21"/>
      <w:szCs w:val="21"/>
      <w:lang w:val="en-US" w:eastAsia="zh-CN" w:bidi="ar-SA"/>
    </w:rPr>
  </w:style>
  <w:style w:type="paragraph" w:customStyle="1" w:styleId="1441">
    <w:name w:val="样式 样式 标题 1章标题章节H1NMP Heading 1Section HeadHeader1h11st leve... +..."/>
    <w:basedOn w:val="1"/>
    <w:qFormat/>
    <w:uiPriority w:val="0"/>
    <w:pPr>
      <w:keepNext/>
      <w:spacing w:beforeLines="100" w:afterLines="100" w:line="480" w:lineRule="exact"/>
      <w:jc w:val="left"/>
      <w:textAlignment w:val="baseline"/>
      <w:outlineLvl w:val="0"/>
    </w:pPr>
    <w:rPr>
      <w:rFonts w:eastAsia="方正黑体_GBK"/>
      <w:b/>
      <w:sz w:val="36"/>
      <w:szCs w:val="20"/>
    </w:rPr>
  </w:style>
  <w:style w:type="paragraph" w:customStyle="1" w:styleId="1442">
    <w:name w:val="CM2"/>
    <w:basedOn w:val="1165"/>
    <w:next w:val="1165"/>
    <w:qFormat/>
    <w:uiPriority w:val="0"/>
    <w:pPr>
      <w:spacing w:line="283" w:lineRule="atLeast"/>
    </w:pPr>
    <w:rPr>
      <w:rFonts w:ascii="Times New Roman" w:eastAsia="宋体" w:cs="Times New Roman"/>
      <w:color w:val="auto"/>
    </w:rPr>
  </w:style>
  <w:style w:type="paragraph" w:customStyle="1" w:styleId="1443">
    <w:name w:val="Char1121"/>
    <w:basedOn w:val="1"/>
    <w:qFormat/>
    <w:uiPriority w:val="0"/>
    <w:pPr>
      <w:ind w:left="-48"/>
    </w:pPr>
  </w:style>
  <w:style w:type="paragraph" w:customStyle="1" w:styleId="144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1445">
    <w:name w:val="封面标准文稿编辑信息4"/>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446">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447">
    <w:name w:val="Char3210"/>
    <w:basedOn w:val="1"/>
    <w:qFormat/>
    <w:uiPriority w:val="0"/>
    <w:pPr>
      <w:ind w:left="-48"/>
    </w:pPr>
  </w:style>
  <w:style w:type="paragraph" w:customStyle="1" w:styleId="1448">
    <w:name w:val="封面标准文稿类别"/>
    <w:qFormat/>
    <w:uiPriority w:val="0"/>
    <w:pPr>
      <w:numPr>
        <w:ilvl w:val="2"/>
        <w:numId w:val="12"/>
      </w:numPr>
      <w:tabs>
        <w:tab w:val="left" w:pos="360"/>
      </w:tabs>
      <w:spacing w:before="440" w:line="400" w:lineRule="exact"/>
      <w:jc w:val="center"/>
    </w:pPr>
    <w:rPr>
      <w:rFonts w:ascii="宋体" w:hAnsi="Times New Roman" w:eastAsia="宋体" w:cs="宋体"/>
      <w:sz w:val="24"/>
      <w:szCs w:val="24"/>
      <w:lang w:val="en-US" w:eastAsia="zh-CN" w:bidi="ar-SA"/>
    </w:rPr>
  </w:style>
  <w:style w:type="paragraph" w:customStyle="1" w:styleId="1449">
    <w:name w:val="正文格式＝412"/>
    <w:basedOn w:val="271"/>
    <w:next w:val="271"/>
    <w:qFormat/>
    <w:uiPriority w:val="0"/>
    <w:rPr>
      <w:rFonts w:hAnsi="宋体"/>
      <w:kern w:val="2"/>
    </w:rPr>
  </w:style>
  <w:style w:type="paragraph" w:customStyle="1" w:styleId="1450">
    <w:name w:val="附录三级条标题"/>
    <w:basedOn w:val="1370"/>
    <w:next w:val="1181"/>
    <w:qFormat/>
    <w:uiPriority w:val="99"/>
    <w:pPr>
      <w:numPr>
        <w:numId w:val="0"/>
      </w:numPr>
      <w:ind w:left="2100" w:hanging="420"/>
      <w:outlineLvl w:val="4"/>
    </w:pPr>
  </w:style>
  <w:style w:type="paragraph" w:customStyle="1" w:styleId="1451">
    <w:name w:val="表题145"/>
    <w:basedOn w:val="22"/>
    <w:qFormat/>
    <w:uiPriority w:val="0"/>
    <w:pPr>
      <w:spacing w:line="360" w:lineRule="auto"/>
      <w:jc w:val="center"/>
    </w:pPr>
    <w:rPr>
      <w:rFonts w:ascii="黑体" w:hAnsi="Arial" w:cs="Arial"/>
      <w:b/>
      <w:sz w:val="24"/>
    </w:rPr>
  </w:style>
  <w:style w:type="paragraph" w:customStyle="1" w:styleId="1452">
    <w:name w:val="CM32"/>
    <w:basedOn w:val="1165"/>
    <w:next w:val="1165"/>
    <w:qFormat/>
    <w:uiPriority w:val="0"/>
    <w:pPr>
      <w:spacing w:line="240" w:lineRule="atLeast"/>
    </w:pPr>
    <w:rPr>
      <w:rFonts w:ascii="Times New Roman" w:eastAsia="宋体" w:cs="Times New Roman"/>
      <w:color w:val="auto"/>
    </w:rPr>
  </w:style>
  <w:style w:type="paragraph" w:customStyle="1" w:styleId="1453">
    <w:name w:val="样式 标题 2节H2（一）Underrubrik1prop2Heading 2 HiddenHeading 2 C...2"/>
    <w:basedOn w:val="2"/>
    <w:qFormat/>
    <w:uiPriority w:val="0"/>
    <w:pPr>
      <w:keepNext/>
      <w:keepLines/>
      <w:numPr>
        <w:numId w:val="0"/>
      </w:numPr>
      <w:tabs>
        <w:tab w:val="left" w:pos="1050"/>
      </w:tabs>
      <w:adjustRightInd w:val="0"/>
      <w:spacing w:line="500" w:lineRule="exact"/>
      <w:ind w:left="330"/>
    </w:pPr>
    <w:rPr>
      <w:rFonts w:hAnsi="Times New Roman" w:eastAsia="仿宋_GB2312" w:cs="宋体"/>
      <w:bCs/>
      <w:sz w:val="30"/>
      <w:szCs w:val="20"/>
    </w:rPr>
  </w:style>
  <w:style w:type="paragraph" w:customStyle="1" w:styleId="1454">
    <w:name w:val="发布日期"/>
    <w:qFormat/>
    <w:uiPriority w:val="99"/>
    <w:rPr>
      <w:rFonts w:ascii="Times New Roman" w:hAnsi="Times New Roman" w:eastAsia="黑体" w:cs="Times New Roman"/>
      <w:sz w:val="28"/>
      <w:szCs w:val="28"/>
      <w:lang w:val="en-US" w:eastAsia="zh-CN" w:bidi="ar-SA"/>
    </w:rPr>
  </w:style>
  <w:style w:type="paragraph" w:customStyle="1" w:styleId="1455">
    <w:name w:val="默认段落字体 Para Char221"/>
    <w:basedOn w:val="1"/>
    <w:next w:val="1"/>
    <w:qFormat/>
    <w:uiPriority w:val="0"/>
    <w:pPr>
      <w:spacing w:line="480" w:lineRule="exact"/>
      <w:ind w:firstLine="200" w:firstLineChars="200"/>
      <w:jc w:val="left"/>
    </w:pPr>
    <w:rPr>
      <w:rFonts w:ascii="宋体" w:hAnsi="宋体" w:eastAsia="汉鼎简书宋" w:cs="宋体"/>
      <w:sz w:val="28"/>
    </w:rPr>
  </w:style>
  <w:style w:type="paragraph" w:customStyle="1" w:styleId="1456">
    <w:name w:val="2"/>
    <w:basedOn w:val="1"/>
    <w:next w:val="21"/>
    <w:qFormat/>
    <w:uiPriority w:val="0"/>
    <w:pPr>
      <w:adjustRightInd w:val="0"/>
      <w:snapToGrid w:val="0"/>
      <w:spacing w:line="300" w:lineRule="auto"/>
      <w:ind w:firstLine="200" w:firstLineChars="200"/>
    </w:pPr>
    <w:rPr>
      <w:rFonts w:ascii="仿宋_GB2312" w:eastAsia="仿宋_GB2312"/>
      <w:color w:val="000000"/>
      <w:sz w:val="28"/>
    </w:rPr>
  </w:style>
  <w:style w:type="paragraph" w:customStyle="1" w:styleId="1457">
    <w:name w:val="燕山正文111111"/>
    <w:basedOn w:val="1"/>
    <w:qFormat/>
    <w:uiPriority w:val="0"/>
    <w:pPr>
      <w:tabs>
        <w:tab w:val="left" w:pos="4680"/>
      </w:tabs>
      <w:adjustRightInd w:val="0"/>
      <w:snapToGrid w:val="0"/>
      <w:spacing w:line="480" w:lineRule="exact"/>
    </w:pPr>
    <w:rPr>
      <w:rFonts w:ascii="宋体" w:hAnsi="宋体" w:cs="宋体"/>
      <w:bCs/>
      <w:color w:val="000000"/>
      <w:sz w:val="24"/>
    </w:rPr>
  </w:style>
  <w:style w:type="paragraph" w:customStyle="1" w:styleId="1458">
    <w:name w:val="附录四级条标题"/>
    <w:basedOn w:val="1450"/>
    <w:next w:val="1181"/>
    <w:qFormat/>
    <w:uiPriority w:val="99"/>
    <w:pPr>
      <w:numPr>
        <w:ilvl w:val="4"/>
        <w:numId w:val="16"/>
      </w:numPr>
      <w:ind w:left="0" w:firstLine="0"/>
      <w:outlineLvl w:val="5"/>
    </w:pPr>
  </w:style>
  <w:style w:type="paragraph" w:customStyle="1" w:styleId="1459">
    <w:name w:val="默认段落字体 Para Char Char Char Char211"/>
    <w:basedOn w:val="1"/>
    <w:qFormat/>
    <w:uiPriority w:val="0"/>
  </w:style>
  <w:style w:type="paragraph" w:customStyle="1" w:styleId="1460">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1461">
    <w:name w:val="表内文字小2"/>
    <w:basedOn w:val="1"/>
    <w:qFormat/>
    <w:uiPriority w:val="0"/>
    <w:pPr>
      <w:adjustRightInd w:val="0"/>
      <w:snapToGrid w:val="0"/>
      <w:jc w:val="center"/>
    </w:pPr>
    <w:rPr>
      <w:rFonts w:ascii="宋体" w:hAnsi="Times"/>
      <w:bCs/>
      <w:color w:val="000000"/>
      <w:szCs w:val="20"/>
    </w:rPr>
  </w:style>
  <w:style w:type="paragraph" w:customStyle="1" w:styleId="1462">
    <w:name w:val="附录五级条标题"/>
    <w:basedOn w:val="1458"/>
    <w:next w:val="1181"/>
    <w:qFormat/>
    <w:uiPriority w:val="99"/>
    <w:pPr>
      <w:numPr>
        <w:ilvl w:val="0"/>
        <w:numId w:val="25"/>
      </w:numPr>
      <w:outlineLvl w:val="6"/>
    </w:pPr>
  </w:style>
  <w:style w:type="paragraph" w:customStyle="1" w:styleId="1463">
    <w:name w:val="封面标准代替信息"/>
    <w:basedOn w:val="1142"/>
    <w:qFormat/>
    <w:uiPriority w:val="99"/>
    <w:pPr>
      <w:numPr>
        <w:numId w:val="26"/>
      </w:numPr>
      <w:tabs>
        <w:tab w:val="left" w:pos="360"/>
      </w:tabs>
      <w:spacing w:before="57"/>
    </w:pPr>
    <w:rPr>
      <w:rFonts w:ascii="宋体" w:cs="宋体"/>
      <w:sz w:val="21"/>
      <w:szCs w:val="21"/>
    </w:rPr>
  </w:style>
  <w:style w:type="paragraph" w:customStyle="1" w:styleId="1464">
    <w:name w:val="正文格式1112"/>
    <w:basedOn w:val="1"/>
    <w:qFormat/>
    <w:uiPriority w:val="0"/>
    <w:pPr>
      <w:spacing w:line="360" w:lineRule="auto"/>
      <w:ind w:firstLine="482"/>
    </w:pPr>
    <w:rPr>
      <w:rFonts w:ascii="宋体" w:hAnsi="宋体"/>
      <w:sz w:val="24"/>
    </w:rPr>
  </w:style>
  <w:style w:type="paragraph" w:customStyle="1" w:styleId="1465">
    <w:name w:val="CM24"/>
    <w:basedOn w:val="1165"/>
    <w:next w:val="1165"/>
    <w:qFormat/>
    <w:uiPriority w:val="0"/>
    <w:pPr>
      <w:spacing w:line="283" w:lineRule="atLeast"/>
    </w:pPr>
    <w:rPr>
      <w:rFonts w:ascii="Times New Roman" w:eastAsia="宋体" w:cs="Times New Roman"/>
      <w:color w:val="auto"/>
    </w:rPr>
  </w:style>
  <w:style w:type="paragraph" w:customStyle="1" w:styleId="1466">
    <w:name w:val="样式 标题 2 + 宋体 小四 非加粗 段前: 1 行 段后: 1 行"/>
    <w:basedOn w:val="2"/>
    <w:qFormat/>
    <w:uiPriority w:val="0"/>
    <w:pPr>
      <w:keepNext/>
      <w:keepLines/>
      <w:numPr>
        <w:numId w:val="10"/>
      </w:numPr>
      <w:tabs>
        <w:tab w:val="left" w:pos="840"/>
      </w:tabs>
      <w:snapToGrid/>
      <w:spacing w:before="260" w:beforeLines="0" w:after="260" w:afterLines="0" w:line="416" w:lineRule="auto"/>
    </w:pPr>
    <w:rPr>
      <w:rFonts w:ascii="Cambria" w:hAnsi="Cambria"/>
      <w:bCs/>
      <w:sz w:val="32"/>
      <w:szCs w:val="32"/>
    </w:rPr>
  </w:style>
  <w:style w:type="paragraph" w:customStyle="1" w:styleId="1467">
    <w:name w:val="正文格式7"/>
    <w:basedOn w:val="1"/>
    <w:qFormat/>
    <w:uiPriority w:val="0"/>
    <w:pPr>
      <w:spacing w:line="360" w:lineRule="auto"/>
      <w:ind w:firstLine="482"/>
    </w:pPr>
    <w:rPr>
      <w:rFonts w:ascii="宋体" w:hAnsi="宋体"/>
      <w:sz w:val="24"/>
    </w:rPr>
  </w:style>
  <w:style w:type="paragraph" w:customStyle="1" w:styleId="1468">
    <w:name w:val="CM41"/>
    <w:basedOn w:val="1165"/>
    <w:next w:val="1165"/>
    <w:qFormat/>
    <w:uiPriority w:val="0"/>
    <w:pPr>
      <w:spacing w:line="283" w:lineRule="atLeast"/>
    </w:pPr>
    <w:rPr>
      <w:rFonts w:ascii="Times New Roman" w:eastAsia="宋体" w:cs="Times New Roman"/>
      <w:color w:val="auto"/>
    </w:rPr>
  </w:style>
  <w:style w:type="paragraph" w:customStyle="1" w:styleId="1469">
    <w:name w:val="环标2"/>
    <w:basedOn w:val="2"/>
    <w:qFormat/>
    <w:uiPriority w:val="0"/>
    <w:pPr>
      <w:keepNext/>
      <w:keepLines/>
      <w:numPr>
        <w:ilvl w:val="0"/>
        <w:numId w:val="0"/>
      </w:numPr>
      <w:tabs>
        <w:tab w:val="left" w:pos="576"/>
      </w:tabs>
      <w:adjustRightInd w:val="0"/>
      <w:snapToGrid/>
      <w:spacing w:before="60" w:beforeLines="0" w:after="60" w:afterLines="0" w:line="312" w:lineRule="atLeast"/>
      <w:jc w:val="left"/>
      <w:textAlignment w:val="baseline"/>
    </w:pPr>
    <w:rPr>
      <w:rFonts w:ascii="黑体" w:hAnsi="Arial" w:eastAsia="黑体"/>
      <w:b w:val="0"/>
      <w:kern w:val="0"/>
      <w:sz w:val="28"/>
      <w:szCs w:val="20"/>
    </w:rPr>
  </w:style>
  <w:style w:type="paragraph" w:customStyle="1" w:styleId="1470">
    <w:name w:val="CM13"/>
    <w:basedOn w:val="1165"/>
    <w:next w:val="1165"/>
    <w:qFormat/>
    <w:uiPriority w:val="0"/>
    <w:pPr>
      <w:spacing w:line="283" w:lineRule="atLeast"/>
    </w:pPr>
    <w:rPr>
      <w:rFonts w:ascii="Times New Roman" w:eastAsia="宋体" w:cs="Times New Roman"/>
      <w:color w:val="auto"/>
    </w:rPr>
  </w:style>
  <w:style w:type="paragraph" w:customStyle="1" w:styleId="1471">
    <w:name w:val="正文格式＝111"/>
    <w:basedOn w:val="271"/>
    <w:next w:val="271"/>
    <w:qFormat/>
    <w:uiPriority w:val="0"/>
    <w:rPr>
      <w:rFonts w:hAnsi="宋体"/>
      <w:kern w:val="2"/>
    </w:rPr>
  </w:style>
  <w:style w:type="paragraph" w:customStyle="1" w:styleId="1472">
    <w:name w:val="封面标准文稿编辑信息"/>
    <w:qFormat/>
    <w:uiPriority w:val="0"/>
    <w:pPr>
      <w:numPr>
        <w:ilvl w:val="1"/>
        <w:numId w:val="12"/>
      </w:numPr>
      <w:tabs>
        <w:tab w:val="left" w:pos="360"/>
      </w:tabs>
      <w:spacing w:before="180" w:line="180" w:lineRule="exact"/>
      <w:jc w:val="center"/>
    </w:pPr>
    <w:rPr>
      <w:rFonts w:ascii="宋体" w:hAnsi="Times New Roman" w:eastAsia="宋体" w:cs="宋体"/>
      <w:sz w:val="21"/>
      <w:szCs w:val="21"/>
      <w:lang w:val="en-US" w:eastAsia="zh-CN" w:bidi="ar-SA"/>
    </w:rPr>
  </w:style>
  <w:style w:type="paragraph" w:customStyle="1" w:styleId="1473">
    <w:name w:val="xl51"/>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宋体" w:hAnsi="宋体" w:cs="宋体"/>
      <w:kern w:val="0"/>
      <w:sz w:val="24"/>
    </w:rPr>
  </w:style>
  <w:style w:type="paragraph" w:customStyle="1" w:styleId="1474">
    <w:name w:val="表内文字小31111"/>
    <w:basedOn w:val="1"/>
    <w:qFormat/>
    <w:uiPriority w:val="0"/>
    <w:pPr>
      <w:adjustRightInd w:val="0"/>
      <w:snapToGrid w:val="0"/>
      <w:jc w:val="center"/>
    </w:pPr>
    <w:rPr>
      <w:rFonts w:ascii="宋体" w:hAnsi="Times" w:cs="宋体"/>
      <w:bCs/>
      <w:color w:val="003366"/>
      <w:szCs w:val="20"/>
    </w:rPr>
  </w:style>
  <w:style w:type="paragraph" w:customStyle="1" w:styleId="1475">
    <w:name w:val="CM38"/>
    <w:basedOn w:val="1165"/>
    <w:next w:val="1165"/>
    <w:qFormat/>
    <w:uiPriority w:val="0"/>
    <w:pPr>
      <w:spacing w:line="251" w:lineRule="atLeast"/>
    </w:pPr>
    <w:rPr>
      <w:rFonts w:ascii="Times New Roman" w:eastAsia="宋体" w:cs="Times New Roman"/>
      <w:color w:val="auto"/>
    </w:rPr>
  </w:style>
  <w:style w:type="paragraph" w:customStyle="1" w:styleId="1476">
    <w:name w:val="1.1目錄"/>
    <w:basedOn w:val="1"/>
    <w:qFormat/>
    <w:uiPriority w:val="99"/>
    <w:pPr>
      <w:tabs>
        <w:tab w:val="right" w:pos="9000"/>
      </w:tabs>
      <w:kinsoku w:val="0"/>
      <w:adjustRightInd w:val="0"/>
      <w:snapToGrid w:val="0"/>
      <w:spacing w:line="440" w:lineRule="atLeast"/>
      <w:ind w:right="1508"/>
      <w:textAlignment w:val="baseline"/>
    </w:pPr>
    <w:rPr>
      <w:rFonts w:eastAsia="華康楷書體W5"/>
      <w:kern w:val="20"/>
      <w:sz w:val="26"/>
      <w:szCs w:val="26"/>
      <w:lang w:eastAsia="zh-TW"/>
    </w:rPr>
  </w:style>
  <w:style w:type="paragraph" w:customStyle="1" w:styleId="1477">
    <w:name w:val="燕山正文131"/>
    <w:basedOn w:val="1"/>
    <w:qFormat/>
    <w:uiPriority w:val="0"/>
    <w:pPr>
      <w:tabs>
        <w:tab w:val="left" w:pos="4680"/>
      </w:tabs>
      <w:adjustRightInd w:val="0"/>
      <w:snapToGrid w:val="0"/>
      <w:spacing w:line="360" w:lineRule="auto"/>
      <w:ind w:firstLine="480" w:firstLineChars="200"/>
    </w:pPr>
    <w:rPr>
      <w:rFonts w:ascii="宋体" w:hAnsi="宋体" w:cs="宋体"/>
      <w:bCs/>
      <w:color w:val="000000"/>
      <w:sz w:val="24"/>
    </w:rPr>
  </w:style>
  <w:style w:type="paragraph" w:customStyle="1" w:styleId="1478">
    <w:name w:val="标准书眉一"/>
    <w:qFormat/>
    <w:uiPriority w:val="99"/>
    <w:pPr>
      <w:numPr>
        <w:ilvl w:val="3"/>
        <w:numId w:val="16"/>
      </w:numPr>
      <w:jc w:val="both"/>
    </w:pPr>
    <w:rPr>
      <w:rFonts w:ascii="Times New Roman" w:hAnsi="Times New Roman" w:eastAsia="宋体" w:cs="Times New Roman"/>
      <w:lang w:val="en-US" w:eastAsia="zh-CN" w:bidi="ar-SA"/>
    </w:rPr>
  </w:style>
  <w:style w:type="paragraph" w:customStyle="1" w:styleId="1479">
    <w:name w:val="Char Char Char Char Char Char Char116"/>
    <w:basedOn w:val="1"/>
    <w:qFormat/>
    <w:uiPriority w:val="0"/>
  </w:style>
  <w:style w:type="paragraph" w:customStyle="1" w:styleId="1480">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481">
    <w:name w:val="h"/>
    <w:basedOn w:val="1"/>
    <w:qFormat/>
    <w:uiPriority w:val="0"/>
    <w:pPr>
      <w:spacing w:before="60"/>
      <w:ind w:firstLine="482"/>
    </w:pPr>
    <w:rPr>
      <w:rFonts w:ascii="Arial" w:hAnsi="Arial" w:eastAsia="仿宋_GB2312"/>
      <w:sz w:val="24"/>
      <w:szCs w:val="20"/>
    </w:rPr>
  </w:style>
  <w:style w:type="paragraph" w:customStyle="1" w:styleId="1482">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483">
    <w:name w:val="1.1樣式"/>
    <w:basedOn w:val="1"/>
    <w:qFormat/>
    <w:uiPriority w:val="99"/>
    <w:pPr>
      <w:tabs>
        <w:tab w:val="right" w:pos="9000"/>
      </w:tabs>
      <w:kinsoku w:val="0"/>
      <w:adjustRightInd w:val="0"/>
      <w:snapToGrid w:val="0"/>
      <w:spacing w:line="440" w:lineRule="atLeast"/>
      <w:ind w:left="2268" w:right="-51" w:firstLine="1701"/>
      <w:textAlignment w:val="baseline"/>
    </w:pPr>
    <w:rPr>
      <w:rFonts w:eastAsia="華康楷書體W5"/>
      <w:kern w:val="20"/>
      <w:sz w:val="26"/>
      <w:szCs w:val="26"/>
      <w:lang w:eastAsia="zh-TW"/>
    </w:rPr>
  </w:style>
  <w:style w:type="paragraph" w:customStyle="1" w:styleId="1484">
    <w:name w:val="默认段落字体 Para Char5"/>
    <w:basedOn w:val="1"/>
    <w:next w:val="1"/>
    <w:qFormat/>
    <w:uiPriority w:val="0"/>
    <w:pPr>
      <w:spacing w:line="480" w:lineRule="exact"/>
      <w:ind w:firstLine="200" w:firstLineChars="200"/>
      <w:jc w:val="left"/>
    </w:pPr>
    <w:rPr>
      <w:rFonts w:ascii="宋体" w:hAnsi="宋体" w:eastAsia="汉鼎简书宋" w:cs="宋体"/>
      <w:sz w:val="28"/>
    </w:rPr>
  </w:style>
  <w:style w:type="paragraph" w:customStyle="1" w:styleId="1485">
    <w:name w:val="Char Char Char Char Char Char Char Char Char Char"/>
    <w:basedOn w:val="1"/>
    <w:qFormat/>
    <w:uiPriority w:val="0"/>
    <w:rPr>
      <w:rFonts w:ascii="黑体" w:hAnsi="黑体" w:eastAsia="黑体" w:cs="黑体"/>
      <w:b/>
      <w:bCs/>
      <w:spacing w:val="10"/>
      <w:sz w:val="28"/>
      <w:szCs w:val="28"/>
    </w:rPr>
  </w:style>
  <w:style w:type="paragraph" w:customStyle="1" w:styleId="1486">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487">
    <w:name w:val="Char Char Char Char Char Char Char221"/>
    <w:basedOn w:val="1"/>
    <w:qFormat/>
    <w:uiPriority w:val="0"/>
  </w:style>
  <w:style w:type="paragraph" w:customStyle="1" w:styleId="1488">
    <w:name w:val="正文表标题"/>
    <w:next w:val="1181"/>
    <w:qFormat/>
    <w:uiPriority w:val="0"/>
    <w:pPr>
      <w:jc w:val="center"/>
    </w:pPr>
    <w:rPr>
      <w:rFonts w:ascii="黑体" w:hAnsi="Times New Roman" w:eastAsia="黑体" w:cs="黑体"/>
      <w:sz w:val="21"/>
      <w:szCs w:val="21"/>
      <w:lang w:val="en-US" w:eastAsia="zh-CN" w:bidi="ar-SA"/>
    </w:rPr>
  </w:style>
  <w:style w:type="paragraph" w:customStyle="1" w:styleId="1489">
    <w:name w:val="默认段落字体 Para Char Char Char Char Char Char Char Char Char Char Char Char Char1 Char Char Char Char Char Char"/>
    <w:basedOn w:val="1"/>
    <w:qFormat/>
    <w:uiPriority w:val="0"/>
    <w:rPr>
      <w:sz w:val="24"/>
    </w:rPr>
  </w:style>
  <w:style w:type="paragraph" w:customStyle="1" w:styleId="1490">
    <w:name w:val="表题316"/>
    <w:basedOn w:val="35"/>
    <w:qFormat/>
    <w:uiPriority w:val="0"/>
    <w:pPr>
      <w:tabs>
        <w:tab w:val="left" w:pos="4305"/>
      </w:tabs>
      <w:adjustRightInd w:val="0"/>
      <w:snapToGrid w:val="0"/>
      <w:spacing w:after="0" w:line="240" w:lineRule="auto"/>
      <w:ind w:left="0" w:leftChars="0"/>
      <w:jc w:val="center"/>
    </w:pPr>
    <w:rPr>
      <w:rFonts w:ascii="宋体" w:hAnsi="宋体"/>
      <w:szCs w:val="20"/>
    </w:rPr>
  </w:style>
  <w:style w:type="paragraph" w:customStyle="1" w:styleId="1491">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24"/>
    </w:rPr>
  </w:style>
  <w:style w:type="paragraph" w:customStyle="1" w:styleId="1492">
    <w:name w:val="样式24"/>
    <w:basedOn w:val="1"/>
    <w:qFormat/>
    <w:uiPriority w:val="0"/>
    <w:pPr>
      <w:adjustRightInd w:val="0"/>
      <w:spacing w:line="360" w:lineRule="auto"/>
      <w:jc w:val="center"/>
      <w:textAlignment w:val="baseline"/>
      <w:outlineLvl w:val="0"/>
    </w:pPr>
    <w:rPr>
      <w:kern w:val="0"/>
      <w:szCs w:val="20"/>
    </w:rPr>
  </w:style>
  <w:style w:type="paragraph" w:customStyle="1" w:styleId="1493">
    <w:name w:val="标准称谓"/>
    <w:next w:val="1"/>
    <w:qFormat/>
    <w:uiPriority w:val="99"/>
    <w:pPr>
      <w:widowControl w:val="0"/>
      <w:kinsoku w:val="0"/>
      <w:overflowPunct w:val="0"/>
      <w:autoSpaceDE w:val="0"/>
      <w:autoSpaceDN w:val="0"/>
      <w:spacing w:line="240" w:lineRule="atLeast"/>
      <w:jc w:val="distribute"/>
    </w:pPr>
    <w:rPr>
      <w:rFonts w:ascii="宋体" w:hAnsi="Times New Roman" w:eastAsia="宋体" w:cs="宋体"/>
      <w:b/>
      <w:bCs/>
      <w:spacing w:val="20"/>
      <w:w w:val="148"/>
      <w:sz w:val="52"/>
      <w:szCs w:val="52"/>
      <w:lang w:val="en-US" w:eastAsia="zh-CN" w:bidi="ar-SA"/>
    </w:rPr>
  </w:style>
  <w:style w:type="paragraph" w:customStyle="1" w:styleId="1494">
    <w:name w:val="报告"/>
    <w:basedOn w:val="1"/>
    <w:qFormat/>
    <w:uiPriority w:val="0"/>
    <w:pPr>
      <w:overflowPunct w:val="0"/>
      <w:autoSpaceDE w:val="0"/>
      <w:autoSpaceDN w:val="0"/>
      <w:adjustRightInd w:val="0"/>
      <w:spacing w:beforeLines="20" w:afterLines="20" w:line="440" w:lineRule="atLeast"/>
      <w:ind w:right="-100" w:rightChars="-100" w:firstLine="200" w:firstLineChars="200"/>
    </w:pPr>
    <w:rPr>
      <w:kern w:val="0"/>
      <w:sz w:val="24"/>
      <w:szCs w:val="20"/>
    </w:rPr>
  </w:style>
  <w:style w:type="paragraph" w:customStyle="1" w:styleId="1495">
    <w:name w:val="Char230"/>
    <w:basedOn w:val="1"/>
    <w:qFormat/>
    <w:uiPriority w:val="0"/>
    <w:pPr>
      <w:ind w:left="-48"/>
    </w:pPr>
  </w:style>
  <w:style w:type="paragraph" w:customStyle="1" w:styleId="1496">
    <w:name w:val="CM26"/>
    <w:basedOn w:val="1165"/>
    <w:next w:val="1165"/>
    <w:qFormat/>
    <w:uiPriority w:val="0"/>
    <w:pPr>
      <w:spacing w:line="283" w:lineRule="atLeast"/>
    </w:pPr>
    <w:rPr>
      <w:rFonts w:ascii="Times New Roman" w:eastAsia="宋体" w:cs="Times New Roman"/>
      <w:color w:val="auto"/>
    </w:rPr>
  </w:style>
  <w:style w:type="paragraph" w:customStyle="1" w:styleId="1497">
    <w:name w:val="CM12"/>
    <w:basedOn w:val="1165"/>
    <w:next w:val="1165"/>
    <w:qFormat/>
    <w:uiPriority w:val="0"/>
    <w:pPr>
      <w:spacing w:line="283" w:lineRule="atLeast"/>
    </w:pPr>
    <w:rPr>
      <w:rFonts w:ascii="Times New Roman" w:eastAsia="宋体" w:cs="Times New Roman"/>
      <w:color w:val="auto"/>
    </w:rPr>
  </w:style>
  <w:style w:type="paragraph" w:customStyle="1" w:styleId="1498">
    <w:name w:val="xl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24"/>
    </w:rPr>
  </w:style>
  <w:style w:type="paragraph" w:customStyle="1" w:styleId="1499">
    <w:name w:val="y表头"/>
    <w:basedOn w:val="34"/>
    <w:qFormat/>
    <w:uiPriority w:val="0"/>
    <w:pPr>
      <w:tabs>
        <w:tab w:val="left" w:pos="900"/>
      </w:tabs>
      <w:adjustRightInd w:val="0"/>
      <w:spacing w:after="0"/>
      <w:jc w:val="center"/>
    </w:pPr>
    <w:rPr>
      <w:rFonts w:ascii="宋体" w:hAnsi="宋体" w:eastAsia="楷体_GB2312"/>
      <w:b/>
      <w:sz w:val="24"/>
      <w:szCs w:val="20"/>
    </w:rPr>
  </w:style>
  <w:style w:type="paragraph" w:customStyle="1" w:styleId="1500">
    <w:name w:val="表内文字小321"/>
    <w:basedOn w:val="1"/>
    <w:qFormat/>
    <w:uiPriority w:val="0"/>
    <w:pPr>
      <w:adjustRightInd w:val="0"/>
      <w:snapToGrid w:val="0"/>
      <w:jc w:val="center"/>
    </w:pPr>
    <w:rPr>
      <w:rFonts w:ascii="宋体" w:hAnsi="Times"/>
      <w:szCs w:val="20"/>
    </w:rPr>
  </w:style>
  <w:style w:type="paragraph" w:customStyle="1" w:styleId="1501">
    <w:name w:val="text"/>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502">
    <w:name w:val="表内文字小6"/>
    <w:basedOn w:val="1"/>
    <w:qFormat/>
    <w:uiPriority w:val="0"/>
    <w:pPr>
      <w:adjustRightInd w:val="0"/>
      <w:snapToGrid w:val="0"/>
      <w:jc w:val="center"/>
    </w:pPr>
    <w:rPr>
      <w:rFonts w:ascii="宋体" w:hAnsi="Times"/>
      <w:szCs w:val="20"/>
    </w:rPr>
  </w:style>
  <w:style w:type="paragraph" w:customStyle="1" w:styleId="1503">
    <w:name w:val="CM43"/>
    <w:basedOn w:val="1165"/>
    <w:next w:val="1165"/>
    <w:qFormat/>
    <w:uiPriority w:val="0"/>
    <w:pPr>
      <w:spacing w:line="251" w:lineRule="atLeast"/>
    </w:pPr>
    <w:rPr>
      <w:rFonts w:ascii="Times New Roman" w:eastAsia="宋体" w:cs="Times New Roman"/>
      <w:color w:val="auto"/>
    </w:rPr>
  </w:style>
  <w:style w:type="paragraph" w:customStyle="1" w:styleId="1504">
    <w:name w:val="Char Char Char1 Char Char Char Char Char Char Char Char Char Char Char Char Char Char Char1 Char Char Char Char Char Char Char Char Char Char Char Char Char Char Char Char Char Char Char Char Char Char Char Char Char Char Char"/>
    <w:basedOn w:val="1"/>
    <w:qFormat/>
    <w:uiPriority w:val="0"/>
    <w:pPr>
      <w:spacing w:line="240" w:lineRule="exact"/>
      <w:ind w:firstLine="200" w:firstLineChars="200"/>
    </w:pPr>
    <w:rPr>
      <w:sz w:val="28"/>
      <w:szCs w:val="28"/>
    </w:rPr>
  </w:style>
  <w:style w:type="paragraph" w:customStyle="1" w:styleId="1505">
    <w:name w:val="实施日期"/>
    <w:basedOn w:val="1454"/>
    <w:qFormat/>
    <w:uiPriority w:val="99"/>
    <w:pPr>
      <w:tabs>
        <w:tab w:val="left" w:pos="360"/>
      </w:tabs>
      <w:jc w:val="right"/>
    </w:pPr>
  </w:style>
  <w:style w:type="paragraph" w:customStyle="1" w:styleId="1506">
    <w:name w:val="表题3114"/>
    <w:basedOn w:val="35"/>
    <w:qFormat/>
    <w:uiPriority w:val="0"/>
    <w:pPr>
      <w:tabs>
        <w:tab w:val="left" w:pos="4305"/>
      </w:tabs>
      <w:adjustRightInd w:val="0"/>
      <w:snapToGrid w:val="0"/>
      <w:spacing w:after="0" w:line="240" w:lineRule="auto"/>
      <w:ind w:left="0" w:leftChars="0"/>
      <w:jc w:val="center"/>
    </w:pPr>
    <w:rPr>
      <w:rFonts w:ascii="宋体" w:hAnsi="宋体"/>
      <w:szCs w:val="20"/>
    </w:rPr>
  </w:style>
  <w:style w:type="paragraph" w:customStyle="1" w:styleId="1507">
    <w:name w:val="黑体三号413"/>
    <w:basedOn w:val="271"/>
    <w:qFormat/>
    <w:uiPriority w:val="0"/>
    <w:pPr>
      <w:jc w:val="center"/>
    </w:pPr>
    <w:rPr>
      <w:rFonts w:ascii="黑体" w:hAnsi="宋体" w:eastAsia="黑体"/>
      <w:b/>
      <w:bCs/>
      <w:kern w:val="2"/>
      <w:sz w:val="32"/>
      <w:szCs w:val="20"/>
    </w:rPr>
  </w:style>
  <w:style w:type="paragraph" w:customStyle="1" w:styleId="1508">
    <w:name w:val="样式5"/>
    <w:basedOn w:val="1"/>
    <w:qFormat/>
    <w:uiPriority w:val="0"/>
    <w:pPr>
      <w:tabs>
        <w:tab w:val="left" w:pos="1140"/>
      </w:tabs>
      <w:ind w:left="1140" w:hanging="720"/>
    </w:pPr>
  </w:style>
  <w:style w:type="paragraph" w:customStyle="1" w:styleId="1509">
    <w:name w:val="Char330"/>
    <w:basedOn w:val="1"/>
    <w:qFormat/>
    <w:uiPriority w:val="0"/>
    <w:pPr>
      <w:ind w:left="-48"/>
    </w:pPr>
  </w:style>
  <w:style w:type="paragraph" w:customStyle="1" w:styleId="1510">
    <w:name w:val="图文框"/>
    <w:basedOn w:val="1"/>
    <w:qFormat/>
    <w:uiPriority w:val="0"/>
    <w:pPr>
      <w:jc w:val="center"/>
    </w:pPr>
    <w:rPr>
      <w:szCs w:val="21"/>
    </w:rPr>
  </w:style>
  <w:style w:type="paragraph" w:customStyle="1" w:styleId="1511">
    <w:name w:val="表24"/>
    <w:basedOn w:val="1"/>
    <w:qFormat/>
    <w:uiPriority w:val="0"/>
    <w:pPr>
      <w:adjustRightInd w:val="0"/>
      <w:snapToGrid w:val="0"/>
      <w:jc w:val="center"/>
    </w:pPr>
    <w:rPr>
      <w:rFonts w:eastAsia="仿宋_GB2312"/>
      <w:sz w:val="24"/>
    </w:rPr>
  </w:style>
  <w:style w:type="paragraph" w:customStyle="1" w:styleId="1512">
    <w:name w:val="Char Char Char1"/>
    <w:basedOn w:val="1"/>
    <w:qFormat/>
    <w:uiPriority w:val="0"/>
    <w:pPr>
      <w:textAlignment w:val="baseline"/>
    </w:pPr>
    <w:rPr>
      <w:sz w:val="24"/>
    </w:rPr>
  </w:style>
  <w:style w:type="paragraph" w:customStyle="1" w:styleId="1513">
    <w:name w:val="默认段落字体 Para Char Char Char Char Char Char Char Char Char Char Char Char"/>
    <w:basedOn w:val="1"/>
    <w:qFormat/>
    <w:uiPriority w:val="0"/>
    <w:rPr>
      <w:sz w:val="24"/>
    </w:rPr>
  </w:style>
  <w:style w:type="paragraph" w:customStyle="1" w:styleId="1514">
    <w:name w:val="普通(网站)1"/>
    <w:basedOn w:val="1"/>
    <w:qFormat/>
    <w:uiPriority w:val="0"/>
    <w:pPr>
      <w:adjustRightInd w:val="0"/>
      <w:textAlignment w:val="baseline"/>
    </w:pPr>
    <w:rPr>
      <w:sz w:val="24"/>
      <w:szCs w:val="20"/>
    </w:rPr>
  </w:style>
  <w:style w:type="paragraph" w:customStyle="1" w:styleId="1515">
    <w:name w:val="Char261"/>
    <w:basedOn w:val="1"/>
    <w:qFormat/>
    <w:uiPriority w:val="0"/>
    <w:pPr>
      <w:ind w:left="-48"/>
    </w:pPr>
  </w:style>
  <w:style w:type="paragraph" w:customStyle="1" w:styleId="1516">
    <w:name w:val="新表"/>
    <w:basedOn w:val="1"/>
    <w:qFormat/>
    <w:uiPriority w:val="0"/>
    <w:pPr>
      <w:spacing w:line="360" w:lineRule="exact"/>
    </w:pPr>
    <w:rPr>
      <w:rFonts w:eastAsia="仿宋_GB2312"/>
      <w:bCs/>
      <w:kern w:val="0"/>
      <w:sz w:val="24"/>
      <w:szCs w:val="20"/>
    </w:rPr>
  </w:style>
  <w:style w:type="paragraph" w:customStyle="1" w:styleId="1517">
    <w:name w:val="Char4 Char Char Char"/>
    <w:basedOn w:val="1"/>
    <w:qFormat/>
    <w:uiPriority w:val="0"/>
    <w:rPr>
      <w:sz w:val="24"/>
    </w:rPr>
  </w:style>
  <w:style w:type="paragraph" w:customStyle="1" w:styleId="1518">
    <w:name w:val="Char332"/>
    <w:basedOn w:val="1"/>
    <w:qFormat/>
    <w:uiPriority w:val="0"/>
    <w:pPr>
      <w:ind w:left="-48"/>
    </w:pPr>
  </w:style>
  <w:style w:type="paragraph" w:customStyle="1" w:styleId="1519">
    <w:name w:val="1标题4级"/>
    <w:basedOn w:val="1308"/>
    <w:qFormat/>
    <w:uiPriority w:val="0"/>
  </w:style>
  <w:style w:type="paragraph" w:customStyle="1" w:styleId="1520">
    <w:name w:val="_Style 2"/>
    <w:basedOn w:val="1"/>
    <w:next w:val="70"/>
    <w:qFormat/>
    <w:uiPriority w:val="0"/>
    <w:pPr>
      <w:adjustRightInd w:val="0"/>
      <w:ind w:firstLine="576"/>
      <w:textAlignment w:val="baseline"/>
    </w:pPr>
    <w:rPr>
      <w:rFonts w:hint="eastAsia" w:ascii="宋体" w:hAnsi="宋体"/>
      <w:sz w:val="24"/>
      <w:szCs w:val="20"/>
    </w:rPr>
  </w:style>
  <w:style w:type="paragraph" w:customStyle="1" w:styleId="1521">
    <w:name w:val="表居中（中文）"/>
    <w:basedOn w:val="1"/>
    <w:qFormat/>
    <w:uiPriority w:val="0"/>
    <w:pPr>
      <w:adjustRightInd w:val="0"/>
      <w:spacing w:line="380" w:lineRule="atLeast"/>
      <w:jc w:val="center"/>
    </w:pPr>
    <w:rPr>
      <w:rFonts w:eastAsia="楷体_GB2312"/>
      <w:kern w:val="0"/>
      <w:szCs w:val="20"/>
    </w:rPr>
  </w:style>
  <w:style w:type="paragraph" w:customStyle="1" w:styleId="1522">
    <w:name w:val="表6"/>
    <w:basedOn w:val="1"/>
    <w:qFormat/>
    <w:uiPriority w:val="0"/>
    <w:pPr>
      <w:adjustRightInd w:val="0"/>
      <w:snapToGrid w:val="0"/>
      <w:jc w:val="center"/>
    </w:pPr>
    <w:rPr>
      <w:rFonts w:eastAsia="仿宋_GB2312"/>
      <w:sz w:val="24"/>
    </w:rPr>
  </w:style>
  <w:style w:type="paragraph" w:customStyle="1" w:styleId="1523">
    <w:name w:val="正文格式11"/>
    <w:basedOn w:val="1"/>
    <w:qFormat/>
    <w:uiPriority w:val="0"/>
    <w:pPr>
      <w:spacing w:line="360" w:lineRule="auto"/>
      <w:ind w:firstLine="482"/>
    </w:pPr>
    <w:rPr>
      <w:rFonts w:ascii="宋体" w:hAnsi="宋体"/>
      <w:sz w:val="24"/>
    </w:rPr>
  </w:style>
  <w:style w:type="paragraph" w:customStyle="1" w:styleId="1524">
    <w:name w:val="5号表文"/>
    <w:qFormat/>
    <w:uiPriority w:val="0"/>
    <w:pPr>
      <w:widowControl w:val="0"/>
      <w:adjustRightInd w:val="0"/>
      <w:snapToGrid w:val="0"/>
      <w:spacing w:line="360" w:lineRule="auto"/>
      <w:jc w:val="both"/>
    </w:pPr>
    <w:rPr>
      <w:rFonts w:ascii="仿宋_GB2312" w:hAnsi="Times New Roman" w:eastAsia="仿宋_GB2312" w:cs="Times New Roman"/>
      <w:kern w:val="2"/>
      <w:sz w:val="28"/>
      <w:lang w:val="en-US" w:eastAsia="zh-CN" w:bidi="ar-SA"/>
    </w:rPr>
  </w:style>
  <w:style w:type="paragraph" w:customStyle="1" w:styleId="1525">
    <w:name w:val="ST20_2"/>
    <w:basedOn w:val="1"/>
    <w:qFormat/>
    <w:uiPriority w:val="0"/>
    <w:pPr>
      <w:autoSpaceDE w:val="0"/>
      <w:autoSpaceDN w:val="0"/>
      <w:adjustRightInd w:val="0"/>
      <w:spacing w:line="360" w:lineRule="atLeast"/>
      <w:textAlignment w:val="baseline"/>
    </w:pPr>
    <w:rPr>
      <w:rFonts w:ascii="宋体" w:hAnsi="Tms Rmn"/>
      <w:kern w:val="0"/>
      <w:sz w:val="28"/>
      <w:szCs w:val="20"/>
    </w:rPr>
  </w:style>
  <w:style w:type="paragraph" w:customStyle="1" w:styleId="1526">
    <w:name w:val="燕山正文413"/>
    <w:basedOn w:val="1"/>
    <w:qFormat/>
    <w:uiPriority w:val="0"/>
    <w:pPr>
      <w:tabs>
        <w:tab w:val="left" w:pos="4680"/>
      </w:tabs>
      <w:adjustRightInd w:val="0"/>
      <w:snapToGrid w:val="0"/>
      <w:spacing w:line="480" w:lineRule="exact"/>
    </w:pPr>
    <w:rPr>
      <w:rFonts w:ascii="宋体" w:cs="宋体"/>
      <w:sz w:val="24"/>
    </w:rPr>
  </w:style>
  <w:style w:type="paragraph" w:customStyle="1" w:styleId="1527">
    <w:name w:val="ST20_1"/>
    <w:basedOn w:val="1"/>
    <w:qFormat/>
    <w:uiPriority w:val="0"/>
    <w:pPr>
      <w:autoSpaceDE w:val="0"/>
      <w:autoSpaceDN w:val="0"/>
      <w:adjustRightInd w:val="0"/>
      <w:spacing w:line="312" w:lineRule="atLeast"/>
      <w:jc w:val="center"/>
    </w:pPr>
    <w:rPr>
      <w:rFonts w:hint="eastAsia" w:ascii="宋体" w:hAnsi="Tms Rmn"/>
      <w:kern w:val="0"/>
      <w:sz w:val="24"/>
      <w:szCs w:val="20"/>
    </w:rPr>
  </w:style>
  <w:style w:type="paragraph" w:customStyle="1" w:styleId="1528">
    <w:name w:val="图题22"/>
    <w:basedOn w:val="271"/>
    <w:next w:val="271"/>
    <w:qFormat/>
    <w:uiPriority w:val="0"/>
    <w:pPr>
      <w:ind w:firstLine="0"/>
      <w:jc w:val="center"/>
    </w:pPr>
    <w:rPr>
      <w:rFonts w:ascii="黑体" w:hAnsi="宋体" w:eastAsia="黑体"/>
      <w:b/>
      <w:bCs/>
      <w:kern w:val="2"/>
    </w:rPr>
  </w:style>
  <w:style w:type="paragraph" w:customStyle="1" w:styleId="1529">
    <w:name w:val="自定义标题2"/>
    <w:basedOn w:val="1"/>
    <w:next w:val="1"/>
    <w:qFormat/>
    <w:uiPriority w:val="0"/>
    <w:pPr>
      <w:widowControl/>
      <w:adjustRightInd w:val="0"/>
      <w:spacing w:before="200" w:line="480" w:lineRule="atLeast"/>
    </w:pPr>
    <w:rPr>
      <w:rFonts w:ascii="Arial" w:hAnsi="Arial"/>
      <w:b/>
      <w:color w:val="0000FF"/>
      <w:kern w:val="0"/>
      <w:sz w:val="28"/>
      <w:szCs w:val="20"/>
    </w:rPr>
  </w:style>
  <w:style w:type="paragraph" w:customStyle="1" w:styleId="1530">
    <w:name w:val="正文格式＝312"/>
    <w:basedOn w:val="271"/>
    <w:next w:val="271"/>
    <w:qFormat/>
    <w:uiPriority w:val="0"/>
    <w:rPr>
      <w:rFonts w:hAnsi="宋体"/>
      <w:kern w:val="2"/>
    </w:rPr>
  </w:style>
  <w:style w:type="paragraph" w:customStyle="1" w:styleId="1531">
    <w:name w:val="10"/>
    <w:basedOn w:val="1"/>
    <w:qFormat/>
    <w:uiPriority w:val="0"/>
    <w:rPr>
      <w:rFonts w:ascii="宋体" w:hAnsi="Courier New"/>
      <w:szCs w:val="20"/>
    </w:rPr>
  </w:style>
  <w:style w:type="paragraph" w:customStyle="1" w:styleId="1532">
    <w:name w:val="表题11211"/>
    <w:basedOn w:val="22"/>
    <w:qFormat/>
    <w:uiPriority w:val="0"/>
    <w:pPr>
      <w:spacing w:line="360" w:lineRule="auto"/>
      <w:jc w:val="center"/>
    </w:pPr>
    <w:rPr>
      <w:rFonts w:ascii="黑体" w:hAnsi="Arial" w:cs="Arial"/>
      <w:sz w:val="24"/>
    </w:rPr>
  </w:style>
  <w:style w:type="paragraph" w:customStyle="1" w:styleId="1533">
    <w:name w:val="標題四"/>
    <w:basedOn w:val="1"/>
    <w:next w:val="1"/>
    <w:qFormat/>
    <w:uiPriority w:val="0"/>
    <w:pPr>
      <w:adjustRightInd w:val="0"/>
      <w:snapToGrid w:val="0"/>
      <w:spacing w:beforeLines="50" w:line="369" w:lineRule="atLeast"/>
      <w:ind w:left="1531" w:hanging="284"/>
    </w:pPr>
    <w:rPr>
      <w:rFonts w:eastAsia="華康細黑體"/>
      <w:sz w:val="24"/>
      <w:szCs w:val="20"/>
      <w:lang w:eastAsia="zh-TW"/>
    </w:rPr>
  </w:style>
  <w:style w:type="paragraph" w:customStyle="1" w:styleId="1534">
    <w:name w:val="Char3 Char Char Char"/>
    <w:basedOn w:val="1"/>
    <w:qFormat/>
    <w:uiPriority w:val="0"/>
    <w:rPr>
      <w:sz w:val="24"/>
    </w:rPr>
  </w:style>
  <w:style w:type="paragraph" w:customStyle="1" w:styleId="1535">
    <w:name w:val="默认段落字体 Para Char Char Char Char Char"/>
    <w:basedOn w:val="1"/>
    <w:qFormat/>
    <w:uiPriority w:val="0"/>
    <w:rPr>
      <w:sz w:val="24"/>
    </w:rPr>
  </w:style>
  <w:style w:type="paragraph" w:customStyle="1" w:styleId="1536">
    <w:name w:val="样式 标题 1 + 段前: 1 行 段后: 1.5 行"/>
    <w:basedOn w:val="4"/>
    <w:qFormat/>
    <w:uiPriority w:val="0"/>
    <w:pPr>
      <w:numPr>
        <w:numId w:val="0"/>
      </w:numPr>
      <w:tabs>
        <w:tab w:val="left" w:pos="360"/>
      </w:tabs>
      <w:spacing w:before="260" w:after="260" w:line="400" w:lineRule="exact"/>
      <w:ind w:left="432" w:hanging="432"/>
      <w:jc w:val="center"/>
    </w:pPr>
    <w:rPr>
      <w:rFonts w:ascii="Times New Roman" w:hAnsi="宋体" w:eastAsia="宋体"/>
      <w:sz w:val="32"/>
      <w:szCs w:val="44"/>
    </w:rPr>
  </w:style>
  <w:style w:type="paragraph" w:customStyle="1" w:styleId="1537">
    <w:name w:val="Char Char Char Char Char Char Char131"/>
    <w:basedOn w:val="1"/>
    <w:qFormat/>
    <w:uiPriority w:val="0"/>
  </w:style>
  <w:style w:type="paragraph" w:customStyle="1" w:styleId="1538">
    <w:name w:val="样式9"/>
    <w:basedOn w:val="5"/>
    <w:qFormat/>
    <w:uiPriority w:val="0"/>
    <w:pPr>
      <w:keepNext/>
      <w:keepLines/>
      <w:numPr>
        <w:ilvl w:val="0"/>
        <w:numId w:val="0"/>
      </w:numPr>
      <w:tabs>
        <w:tab w:val="left" w:pos="1260"/>
      </w:tabs>
      <w:spacing w:before="260" w:beforeLines="0" w:after="260" w:afterLines="0" w:line="416" w:lineRule="auto"/>
      <w:ind w:left="1260" w:hanging="420"/>
    </w:pPr>
    <w:rPr>
      <w:rFonts w:ascii="Calibri" w:hAnsi="Calibri"/>
      <w:b/>
      <w:bCs/>
      <w:sz w:val="32"/>
      <w:szCs w:val="32"/>
    </w:rPr>
  </w:style>
  <w:style w:type="paragraph" w:customStyle="1" w:styleId="1539">
    <w:name w:val="Char513"/>
    <w:basedOn w:val="1"/>
    <w:qFormat/>
    <w:uiPriority w:val="0"/>
    <w:pPr>
      <w:adjustRightInd w:val="0"/>
      <w:snapToGrid w:val="0"/>
      <w:ind w:left="-45"/>
    </w:pPr>
  </w:style>
  <w:style w:type="paragraph" w:customStyle="1" w:styleId="1540">
    <w:name w:val="样式 样式 标题 3 + 段前: 0.5 行 段后: 0.5 行 + 段前: 0.5 行 段后: 0.5 行"/>
    <w:basedOn w:val="1"/>
    <w:qFormat/>
    <w:uiPriority w:val="0"/>
    <w:pPr>
      <w:keepNext/>
      <w:keepLines/>
      <w:adjustRightInd w:val="0"/>
      <w:snapToGrid w:val="0"/>
      <w:spacing w:beforeLines="50" w:afterLines="50" w:line="300" w:lineRule="auto"/>
      <w:ind w:left="180"/>
      <w:jc w:val="left"/>
      <w:outlineLvl w:val="2"/>
    </w:pPr>
    <w:rPr>
      <w:rFonts w:ascii="仿宋_GB2312" w:hAnsi="宋体" w:eastAsia="仿宋_GB2312" w:cs="宋体"/>
      <w:b/>
      <w:sz w:val="30"/>
      <w:szCs w:val="30"/>
    </w:rPr>
  </w:style>
  <w:style w:type="paragraph" w:customStyle="1" w:styleId="1541">
    <w:name w:val="表题93"/>
    <w:basedOn w:val="45"/>
    <w:qFormat/>
    <w:uiPriority w:val="0"/>
    <w:pPr>
      <w:adjustRightInd w:val="0"/>
      <w:snapToGrid w:val="0"/>
      <w:spacing w:line="300" w:lineRule="auto"/>
      <w:jc w:val="center"/>
    </w:pPr>
    <w:rPr>
      <w:rFonts w:ascii="黑体" w:eastAsia="黑体" w:cs="Times New Roman"/>
      <w:sz w:val="24"/>
      <w:szCs w:val="20"/>
    </w:rPr>
  </w:style>
  <w:style w:type="paragraph" w:customStyle="1" w:styleId="1542">
    <w:name w:val="样式 标题 3 + 加粗 段前: 3.9 磅 段后: 3.9 磅 行距: 多倍行距 1.35 字行2"/>
    <w:basedOn w:val="5"/>
    <w:qFormat/>
    <w:uiPriority w:val="0"/>
    <w:pPr>
      <w:keepNext/>
      <w:keepLines/>
      <w:numPr>
        <w:ilvl w:val="0"/>
        <w:numId w:val="0"/>
      </w:numPr>
      <w:tabs>
        <w:tab w:val="left" w:pos="1260"/>
      </w:tabs>
      <w:spacing w:before="260" w:beforeLines="0" w:after="260" w:afterLines="0" w:line="416" w:lineRule="auto"/>
      <w:ind w:left="1260" w:hanging="420"/>
    </w:pPr>
    <w:rPr>
      <w:rFonts w:ascii="Calibri" w:hAnsi="Calibri"/>
      <w:b/>
      <w:bCs/>
      <w:sz w:val="32"/>
      <w:szCs w:val="32"/>
    </w:rPr>
  </w:style>
  <w:style w:type="paragraph" w:customStyle="1" w:styleId="1543">
    <w:name w:val="Char511"/>
    <w:basedOn w:val="1"/>
    <w:qFormat/>
    <w:uiPriority w:val="0"/>
    <w:pPr>
      <w:adjustRightInd w:val="0"/>
      <w:snapToGrid w:val="0"/>
      <w:ind w:left="-45"/>
    </w:pPr>
  </w:style>
  <w:style w:type="paragraph" w:customStyle="1" w:styleId="1544">
    <w:name w:val="表格式"/>
    <w:basedOn w:val="66"/>
    <w:qFormat/>
    <w:uiPriority w:val="0"/>
    <w:pPr>
      <w:adjustRightInd/>
      <w:snapToGrid/>
      <w:spacing w:beforeLines="50" w:afterLines="50" w:line="240" w:lineRule="exact"/>
      <w:ind w:left="0" w:firstLine="0" w:firstLineChars="0"/>
      <w:jc w:val="center"/>
    </w:pPr>
    <w:rPr>
      <w:rFonts w:ascii="Times New Roman" w:eastAsia="宋体"/>
      <w:sz w:val="21"/>
      <w:szCs w:val="20"/>
    </w:rPr>
  </w:style>
  <w:style w:type="paragraph" w:customStyle="1" w:styleId="1545">
    <w:name w:val="表题31113"/>
    <w:basedOn w:val="35"/>
    <w:qFormat/>
    <w:uiPriority w:val="0"/>
    <w:pPr>
      <w:tabs>
        <w:tab w:val="left" w:pos="4305"/>
      </w:tabs>
      <w:adjustRightInd w:val="0"/>
      <w:snapToGrid w:val="0"/>
      <w:spacing w:after="0" w:line="240" w:lineRule="auto"/>
      <w:ind w:left="0" w:leftChars="0"/>
      <w:jc w:val="center"/>
    </w:pPr>
    <w:rPr>
      <w:rFonts w:ascii="宋体" w:hAnsi="宋体"/>
      <w:szCs w:val="20"/>
    </w:rPr>
  </w:style>
  <w:style w:type="paragraph" w:customStyle="1" w:styleId="1546">
    <w:name w:val="默认段落字体 Para Char Char Char Char Char Char"/>
    <w:basedOn w:val="1"/>
    <w:qFormat/>
    <w:uiPriority w:val="0"/>
    <w:rPr>
      <w:sz w:val="24"/>
    </w:rPr>
  </w:style>
  <w:style w:type="paragraph" w:customStyle="1" w:styleId="1547">
    <w:name w:val="正文修改213"/>
    <w:basedOn w:val="896"/>
    <w:qFormat/>
    <w:uiPriority w:val="0"/>
    <w:rPr>
      <w:rFonts w:hAnsi="宋体" w:cs="宋体"/>
      <w:color w:val="000000"/>
      <w:kern w:val="2"/>
      <w:szCs w:val="24"/>
    </w:rPr>
  </w:style>
  <w:style w:type="paragraph" w:customStyle="1" w:styleId="1548">
    <w:name w:val="默认段落字体 Para Char Char Char Char Char Char Char Char Char Char Char Char Char Char Char Char Char Char Char Char Char Char Char Char Char Char Char Char1 Char Char Char Char Char"/>
    <w:basedOn w:val="1"/>
    <w:qFormat/>
    <w:uiPriority w:val="0"/>
    <w:rPr>
      <w:sz w:val="24"/>
    </w:rPr>
  </w:style>
  <w:style w:type="paragraph" w:customStyle="1" w:styleId="1549">
    <w:name w:val="Char Char Char Char Char Char Char Char Char Char Char Char Char"/>
    <w:basedOn w:val="1"/>
    <w:qFormat/>
    <w:uiPriority w:val="0"/>
    <w:rPr>
      <w:sz w:val="24"/>
    </w:rPr>
  </w:style>
  <w:style w:type="paragraph" w:customStyle="1" w:styleId="1550">
    <w:name w:val="Char Char Char Char Char Char Char Char Char Char Char Char Char Char Char Char Char Char"/>
    <w:basedOn w:val="1"/>
    <w:qFormat/>
    <w:uiPriority w:val="0"/>
    <w:rPr>
      <w:sz w:val="24"/>
    </w:rPr>
  </w:style>
  <w:style w:type="paragraph" w:customStyle="1" w:styleId="1551">
    <w:name w:val="表中文字32"/>
    <w:basedOn w:val="1"/>
    <w:qFormat/>
    <w:uiPriority w:val="0"/>
    <w:pPr>
      <w:widowControl/>
      <w:spacing w:line="240" w:lineRule="atLeast"/>
      <w:ind w:left="-24" w:leftChars="-10" w:right="-48" w:rightChars="-20"/>
      <w:jc w:val="center"/>
    </w:pPr>
    <w:rPr>
      <w:rFonts w:ascii="宋体"/>
      <w:kern w:val="0"/>
      <w:szCs w:val="21"/>
    </w:rPr>
  </w:style>
  <w:style w:type="paragraph" w:customStyle="1" w:styleId="1552">
    <w:name w:val="流程图"/>
    <w:basedOn w:val="1"/>
    <w:qFormat/>
    <w:uiPriority w:val="0"/>
    <w:pPr>
      <w:tabs>
        <w:tab w:val="left" w:pos="0"/>
      </w:tabs>
      <w:autoSpaceDE w:val="0"/>
      <w:autoSpaceDN w:val="0"/>
      <w:adjustRightInd w:val="0"/>
      <w:spacing w:line="240" w:lineRule="atLeast"/>
      <w:jc w:val="center"/>
      <w:textAlignment w:val="bottom"/>
    </w:pPr>
    <w:rPr>
      <w:rFonts w:ascii="宋体" w:cs="宋体"/>
      <w:szCs w:val="21"/>
    </w:rPr>
  </w:style>
  <w:style w:type="paragraph" w:customStyle="1" w:styleId="1553">
    <w:name w:val="Char Char Char Char Char Char Char Char Char Char Char Char Char Char Char Char Char Char Char Char Char Char Char Char Char Char Char Char Char Char Char Char Char Char Char Char Char Char Char"/>
    <w:basedOn w:val="1"/>
    <w:qFormat/>
    <w:uiPriority w:val="0"/>
    <w:rPr>
      <w:sz w:val="24"/>
    </w:rPr>
  </w:style>
  <w:style w:type="paragraph" w:customStyle="1" w:styleId="1554">
    <w:name w:val="正文修改4"/>
    <w:basedOn w:val="896"/>
    <w:qFormat/>
    <w:uiPriority w:val="0"/>
    <w:rPr>
      <w:rFonts w:hAnsi="宋体" w:cs="宋体"/>
      <w:color w:val="000000"/>
      <w:kern w:val="2"/>
      <w:szCs w:val="24"/>
    </w:rPr>
  </w:style>
  <w:style w:type="paragraph" w:customStyle="1" w:styleId="1555">
    <w:name w:val="默认段落字体 Para Char Char Char Char Char Char Char Char Char Char Char Char Char1"/>
    <w:basedOn w:val="1"/>
    <w:qFormat/>
    <w:uiPriority w:val="0"/>
    <w:rPr>
      <w:sz w:val="24"/>
    </w:rPr>
  </w:style>
  <w:style w:type="paragraph" w:customStyle="1" w:styleId="1556">
    <w:name w:val="表内5313"/>
    <w:basedOn w:val="1"/>
    <w:qFormat/>
    <w:uiPriority w:val="0"/>
    <w:pPr>
      <w:adjustRightInd w:val="0"/>
      <w:snapToGrid w:val="0"/>
      <w:spacing w:line="300" w:lineRule="auto"/>
      <w:jc w:val="left"/>
    </w:pPr>
    <w:rPr>
      <w:rFonts w:ascii="宋体"/>
      <w:szCs w:val="20"/>
    </w:rPr>
  </w:style>
  <w:style w:type="paragraph" w:customStyle="1" w:styleId="1557">
    <w:name w:val="Bullet_Indent"/>
    <w:basedOn w:val="1"/>
    <w:qFormat/>
    <w:uiPriority w:val="0"/>
    <w:pPr>
      <w:widowControl/>
      <w:spacing w:after="240"/>
      <w:ind w:left="1440" w:hanging="720"/>
      <w:jc w:val="left"/>
    </w:pPr>
    <w:rPr>
      <w:kern w:val="0"/>
      <w:sz w:val="24"/>
      <w:szCs w:val="20"/>
    </w:rPr>
  </w:style>
  <w:style w:type="paragraph" w:customStyle="1" w:styleId="1558">
    <w:name w:val="图题621"/>
    <w:basedOn w:val="271"/>
    <w:next w:val="271"/>
    <w:qFormat/>
    <w:uiPriority w:val="0"/>
    <w:pPr>
      <w:ind w:firstLine="0"/>
      <w:jc w:val="center"/>
    </w:pPr>
    <w:rPr>
      <w:rFonts w:ascii="黑体" w:hAnsi="宋体" w:eastAsia="黑体"/>
      <w:b/>
      <w:bCs/>
    </w:rPr>
  </w:style>
  <w:style w:type="paragraph" w:customStyle="1" w:styleId="1559">
    <w:name w:val="Plain Text1"/>
    <w:basedOn w:val="1"/>
    <w:qFormat/>
    <w:uiPriority w:val="0"/>
    <w:pPr>
      <w:autoSpaceDE w:val="0"/>
      <w:autoSpaceDN w:val="0"/>
      <w:adjustRightInd w:val="0"/>
      <w:textAlignment w:val="baseline"/>
    </w:pPr>
    <w:rPr>
      <w:rFonts w:ascii="宋体" w:hAnsi="Tms Rmn"/>
      <w:kern w:val="0"/>
      <w:szCs w:val="20"/>
    </w:rPr>
  </w:style>
  <w:style w:type="paragraph" w:customStyle="1" w:styleId="1560">
    <w:name w:val="Char Char Char Char Char Char Char Char Char Char Char1 Char Char Char Char Char Char Char Char Char Char Char Char Char Char Char Char"/>
    <w:basedOn w:val="1"/>
    <w:qFormat/>
    <w:uiPriority w:val="0"/>
    <w:rPr>
      <w:sz w:val="24"/>
    </w:rPr>
  </w:style>
  <w:style w:type="paragraph" w:customStyle="1" w:styleId="1561">
    <w:name w:val="样式 标题 2节标题 1.11.1标题2b2标题20000000000000000000000000000000000..."/>
    <w:basedOn w:val="2"/>
    <w:qFormat/>
    <w:uiPriority w:val="0"/>
    <w:pPr>
      <w:numPr>
        <w:numId w:val="0"/>
      </w:numPr>
      <w:tabs>
        <w:tab w:val="left" w:pos="283"/>
      </w:tabs>
      <w:adjustRightInd w:val="0"/>
      <w:spacing w:before="93" w:beforeLines="30" w:after="62" w:afterLines="20" w:line="240" w:lineRule="auto"/>
      <w:ind w:left="1135"/>
    </w:pPr>
    <w:rPr>
      <w:rFonts w:hAnsi="Times New Roman"/>
      <w:bCs/>
      <w:sz w:val="28"/>
      <w:szCs w:val="30"/>
    </w:rPr>
  </w:style>
  <w:style w:type="paragraph" w:customStyle="1" w:styleId="1562">
    <w:name w:val="附件312"/>
    <w:basedOn w:val="4"/>
    <w:next w:val="271"/>
    <w:qFormat/>
    <w:uiPriority w:val="0"/>
    <w:pPr>
      <w:numPr>
        <w:numId w:val="0"/>
      </w:numPr>
      <w:tabs>
        <w:tab w:val="left" w:pos="1566"/>
      </w:tabs>
      <w:adjustRightInd w:val="0"/>
      <w:snapToGrid w:val="0"/>
      <w:spacing w:before="0" w:after="120" w:line="360" w:lineRule="auto"/>
      <w:jc w:val="left"/>
    </w:pPr>
    <w:rPr>
      <w:rFonts w:hAnsi="宋体"/>
      <w:b w:val="0"/>
      <w:sz w:val="32"/>
      <w:szCs w:val="32"/>
    </w:rPr>
  </w:style>
  <w:style w:type="paragraph" w:customStyle="1" w:styleId="1563">
    <w:name w:val="参加人员"/>
    <w:basedOn w:val="1"/>
    <w:qFormat/>
    <w:uiPriority w:val="0"/>
    <w:pPr>
      <w:spacing w:line="500" w:lineRule="atLeast"/>
    </w:pPr>
    <w:rPr>
      <w:sz w:val="24"/>
    </w:rPr>
  </w:style>
  <w:style w:type="paragraph" w:customStyle="1" w:styleId="1564">
    <w:name w:val="24"/>
    <w:basedOn w:val="1"/>
    <w:next w:val="70"/>
    <w:qFormat/>
    <w:uiPriority w:val="0"/>
    <w:pPr>
      <w:spacing w:line="500" w:lineRule="exact"/>
      <w:ind w:firstLine="560" w:firstLineChars="200"/>
    </w:pPr>
    <w:rPr>
      <w:rFonts w:ascii="仿宋_GB2312" w:eastAsia="仿宋_GB2312"/>
      <w:sz w:val="28"/>
      <w:szCs w:val="20"/>
    </w:rPr>
  </w:style>
  <w:style w:type="paragraph" w:customStyle="1" w:styleId="1565">
    <w:name w:val="正文内容"/>
    <w:basedOn w:val="1"/>
    <w:qFormat/>
    <w:uiPriority w:val="0"/>
    <w:pPr>
      <w:adjustRightInd w:val="0"/>
      <w:snapToGrid w:val="0"/>
      <w:spacing w:line="360" w:lineRule="auto"/>
      <w:ind w:firstLine="496" w:firstLineChars="200"/>
    </w:pPr>
    <w:rPr>
      <w:rFonts w:ascii="宋体" w:hAnsi="宋体" w:cs="宋体"/>
      <w:snapToGrid w:val="0"/>
      <w:spacing w:val="4"/>
      <w:kern w:val="0"/>
      <w:sz w:val="24"/>
      <w:szCs w:val="20"/>
    </w:rPr>
  </w:style>
  <w:style w:type="paragraph" w:customStyle="1" w:styleId="1566">
    <w:name w:val="博士论文正文"/>
    <w:basedOn w:val="1"/>
    <w:qFormat/>
    <w:uiPriority w:val="0"/>
    <w:pPr>
      <w:spacing w:line="360" w:lineRule="auto"/>
      <w:ind w:firstLine="200" w:firstLineChars="200"/>
    </w:pPr>
    <w:rPr>
      <w:sz w:val="24"/>
    </w:rPr>
  </w:style>
  <w:style w:type="paragraph" w:customStyle="1" w:styleId="1567">
    <w:name w:val="表格内字体123"/>
    <w:basedOn w:val="271"/>
    <w:next w:val="271"/>
    <w:qFormat/>
    <w:uiPriority w:val="0"/>
    <w:pPr>
      <w:spacing w:line="240" w:lineRule="auto"/>
      <w:ind w:firstLine="0"/>
      <w:jc w:val="center"/>
    </w:pPr>
    <w:rPr>
      <w:rFonts w:hAnsi="宋体"/>
      <w:kern w:val="2"/>
      <w:sz w:val="21"/>
    </w:rPr>
  </w:style>
  <w:style w:type="paragraph" w:customStyle="1" w:styleId="1568">
    <w:name w:val="Char Char Char1 Char Char Char Char Char Char Char"/>
    <w:basedOn w:val="1"/>
    <w:qFormat/>
    <w:uiPriority w:val="0"/>
    <w:rPr>
      <w:sz w:val="24"/>
    </w:rPr>
  </w:style>
  <w:style w:type="paragraph" w:customStyle="1" w:styleId="1569">
    <w:name w:val="表题格式"/>
    <w:basedOn w:val="1"/>
    <w:qFormat/>
    <w:uiPriority w:val="0"/>
    <w:pPr>
      <w:spacing w:line="440" w:lineRule="exact"/>
      <w:ind w:firstLine="377" w:firstLineChars="377"/>
    </w:pPr>
    <w:rPr>
      <w:rFonts w:eastAsia="黑体"/>
      <w:kern w:val="0"/>
      <w:sz w:val="24"/>
      <w:szCs w:val="20"/>
    </w:rPr>
  </w:style>
  <w:style w:type="paragraph" w:customStyle="1" w:styleId="1570">
    <w:name w:val="表格内容1"/>
    <w:basedOn w:val="1"/>
    <w:qFormat/>
    <w:uiPriority w:val="0"/>
    <w:pPr>
      <w:adjustRightInd w:val="0"/>
      <w:snapToGrid w:val="0"/>
      <w:spacing w:line="240" w:lineRule="atLeast"/>
      <w:jc w:val="center"/>
    </w:pPr>
    <w:rPr>
      <w:snapToGrid w:val="0"/>
      <w:kern w:val="0"/>
    </w:rPr>
  </w:style>
  <w:style w:type="paragraph" w:customStyle="1" w:styleId="1571">
    <w:name w:val="小表格"/>
    <w:basedOn w:val="1"/>
    <w:qFormat/>
    <w:uiPriority w:val="0"/>
    <w:pPr>
      <w:autoSpaceDE w:val="0"/>
      <w:autoSpaceDN w:val="0"/>
      <w:adjustRightInd w:val="0"/>
      <w:snapToGrid w:val="0"/>
      <w:jc w:val="center"/>
    </w:pPr>
    <w:rPr>
      <w:rFonts w:hint="eastAsia" w:ascii="仿宋_GB2312"/>
      <w:kern w:val="0"/>
      <w:szCs w:val="20"/>
    </w:rPr>
  </w:style>
  <w:style w:type="paragraph" w:customStyle="1" w:styleId="1572">
    <w:name w:val="Body Text 22"/>
    <w:basedOn w:val="1"/>
    <w:qFormat/>
    <w:uiPriority w:val="0"/>
    <w:pPr>
      <w:adjustRightInd w:val="0"/>
      <w:spacing w:after="120"/>
      <w:ind w:left="420"/>
      <w:textAlignment w:val="baseline"/>
    </w:pPr>
    <w:rPr>
      <w:rFonts w:hint="eastAsia" w:ascii="宋体" w:hAnsi="宋体"/>
      <w:sz w:val="24"/>
      <w:szCs w:val="20"/>
    </w:rPr>
  </w:style>
  <w:style w:type="paragraph" w:customStyle="1" w:styleId="1573">
    <w:name w:val="正文.23"/>
    <w:qFormat/>
    <w:uiPriority w:val="0"/>
    <w:pPr>
      <w:widowControl w:val="0"/>
      <w:autoSpaceDE w:val="0"/>
      <w:autoSpaceDN w:val="0"/>
      <w:adjustRightInd w:val="0"/>
      <w:jc w:val="both"/>
    </w:pPr>
    <w:rPr>
      <w:rFonts w:ascii="Times New Roman;Symbol;Arial;婼" w:hAnsi="Times New Roman" w:eastAsia="Times New Roman;Symbol;Arial;婼" w:cs="Times New Roman"/>
      <w:sz w:val="21"/>
      <w:szCs w:val="21"/>
      <w:lang w:val="en-US" w:eastAsia="zh-CN" w:bidi="ar-SA"/>
    </w:rPr>
  </w:style>
  <w:style w:type="paragraph" w:customStyle="1" w:styleId="1574">
    <w:name w:val="Char Char Char Char Char Char Char Char1 Char Char Char Char Char Char Char Char Char Char"/>
    <w:basedOn w:val="1"/>
    <w:qFormat/>
    <w:uiPriority w:val="0"/>
    <w:pPr>
      <w:textAlignment w:val="baseline"/>
    </w:pPr>
    <w:rPr>
      <w:sz w:val="24"/>
    </w:rPr>
  </w:style>
  <w:style w:type="paragraph" w:customStyle="1" w:styleId="1575">
    <w:name w:val="注释1"/>
    <w:basedOn w:val="271"/>
    <w:next w:val="34"/>
    <w:qFormat/>
    <w:uiPriority w:val="0"/>
    <w:pPr>
      <w:spacing w:before="120" w:after="120" w:line="240" w:lineRule="auto"/>
      <w:ind w:firstLine="200" w:firstLineChars="200"/>
    </w:pPr>
    <w:rPr>
      <w:kern w:val="2"/>
      <w:sz w:val="21"/>
      <w:szCs w:val="20"/>
    </w:rPr>
  </w:style>
  <w:style w:type="paragraph" w:customStyle="1" w:styleId="1576">
    <w:name w:val="Char Char Char Char Char Char Char Char Char Char Char1 Char Char Char Char Char Char1 Char Char Char Char Char Char Char Char Char Char Char Char"/>
    <w:basedOn w:val="1"/>
    <w:qFormat/>
    <w:uiPriority w:val="0"/>
    <w:pPr>
      <w:textAlignment w:val="baseline"/>
    </w:pPr>
    <w:rPr>
      <w:sz w:val="24"/>
    </w:rPr>
  </w:style>
  <w:style w:type="paragraph" w:customStyle="1" w:styleId="1577">
    <w:name w:val="图表名称21"/>
    <w:basedOn w:val="86"/>
    <w:qFormat/>
    <w:uiPriority w:val="0"/>
    <w:pPr>
      <w:widowControl/>
      <w:adjustRightInd w:val="0"/>
      <w:snapToGrid w:val="0"/>
      <w:spacing w:line="480" w:lineRule="exact"/>
      <w:ind w:firstLine="0" w:firstLineChars="0"/>
      <w:jc w:val="center"/>
    </w:pPr>
    <w:rPr>
      <w:rFonts w:ascii="宋体" w:hAnsi="宋体"/>
      <w:bCs/>
    </w:rPr>
  </w:style>
  <w:style w:type="paragraph" w:customStyle="1" w:styleId="1578">
    <w:name w:val="3 Char Char Char Char Char Char Char Char Char Char"/>
    <w:basedOn w:val="1"/>
    <w:qFormat/>
    <w:uiPriority w:val="0"/>
    <w:pPr>
      <w:textAlignment w:val="baseline"/>
    </w:pPr>
    <w:rPr>
      <w:sz w:val="24"/>
    </w:rPr>
  </w:style>
  <w:style w:type="paragraph" w:customStyle="1" w:styleId="1579">
    <w:name w:val="样式16"/>
    <w:basedOn w:val="1580"/>
    <w:qFormat/>
    <w:uiPriority w:val="0"/>
    <w:pPr>
      <w:tabs>
        <w:tab w:val="left" w:pos="4305"/>
      </w:tabs>
      <w:spacing w:line="240" w:lineRule="auto"/>
      <w:ind w:firstLine="0"/>
      <w:jc w:val="center"/>
    </w:pPr>
    <w:rPr>
      <w:rFonts w:cs="Times New Roman"/>
      <w:b/>
      <w:color w:val="auto"/>
      <w:szCs w:val="20"/>
    </w:rPr>
  </w:style>
  <w:style w:type="paragraph" w:customStyle="1" w:styleId="1580">
    <w:name w:val="表题31"/>
    <w:basedOn w:val="35"/>
    <w:qFormat/>
    <w:uiPriority w:val="0"/>
    <w:pPr>
      <w:tabs>
        <w:tab w:val="left" w:pos="4305"/>
      </w:tabs>
      <w:adjustRightInd w:val="0"/>
      <w:snapToGrid w:val="0"/>
      <w:spacing w:after="0" w:line="360" w:lineRule="auto"/>
      <w:ind w:left="0" w:leftChars="0" w:firstLine="561"/>
    </w:pPr>
    <w:rPr>
      <w:rFonts w:ascii="宋体" w:hAnsi="宋体" w:cs="宋体"/>
      <w:color w:val="000000"/>
    </w:rPr>
  </w:style>
  <w:style w:type="paragraph" w:customStyle="1" w:styleId="1581">
    <w:name w:val="Char Char Char Char Char Char Char Char Char Char Char Char Char Char Char Char Char Char Char Char Char Char Char Char"/>
    <w:basedOn w:val="1"/>
    <w:qFormat/>
    <w:uiPriority w:val="0"/>
    <w:pPr>
      <w:textAlignment w:val="baseline"/>
    </w:pPr>
    <w:rPr>
      <w:sz w:val="24"/>
    </w:rPr>
  </w:style>
  <w:style w:type="paragraph" w:customStyle="1" w:styleId="1582">
    <w:name w:val="表内5中211"/>
    <w:basedOn w:val="1"/>
    <w:qFormat/>
    <w:uiPriority w:val="0"/>
    <w:pPr>
      <w:adjustRightInd w:val="0"/>
      <w:snapToGrid w:val="0"/>
      <w:jc w:val="center"/>
    </w:pPr>
    <w:rPr>
      <w:rFonts w:ascii="宋体" w:hAnsi="宋体" w:cs="Arial"/>
      <w:snapToGrid w:val="0"/>
      <w:color w:val="000000"/>
      <w:szCs w:val="21"/>
    </w:rPr>
  </w:style>
  <w:style w:type="paragraph" w:customStyle="1" w:styleId="1583">
    <w:name w:val="Char Char Char Char Char Char Char Char Char Char Char1 Char Char Char Char Char Char"/>
    <w:basedOn w:val="1"/>
    <w:qFormat/>
    <w:uiPriority w:val="0"/>
    <w:pPr>
      <w:textAlignment w:val="baseline"/>
    </w:pPr>
    <w:rPr>
      <w:sz w:val="24"/>
    </w:rPr>
  </w:style>
  <w:style w:type="paragraph" w:customStyle="1" w:styleId="1584">
    <w:name w:val="正文格式＝8"/>
    <w:basedOn w:val="271"/>
    <w:next w:val="271"/>
    <w:qFormat/>
    <w:uiPriority w:val="0"/>
    <w:rPr>
      <w:rFonts w:hAnsi="宋体"/>
      <w:kern w:val="2"/>
    </w:rPr>
  </w:style>
  <w:style w:type="paragraph" w:customStyle="1" w:styleId="1585">
    <w:name w:val="TextBult"/>
    <w:basedOn w:val="1214"/>
    <w:next w:val="1214"/>
    <w:qFormat/>
    <w:uiPriority w:val="0"/>
    <w:pPr>
      <w:ind w:left="1440" w:hanging="720"/>
    </w:pPr>
  </w:style>
  <w:style w:type="paragraph" w:customStyle="1" w:styleId="1586">
    <w:name w:val="Char Char Char Char Char Char Char Char Char Char Char Char Char Char Char Char Char Char Char Char Char Char Char Char Char Char Char Char Char Char"/>
    <w:basedOn w:val="1"/>
    <w:qFormat/>
    <w:uiPriority w:val="0"/>
    <w:pPr>
      <w:textAlignment w:val="baseline"/>
    </w:pPr>
    <w:rPr>
      <w:sz w:val="24"/>
    </w:rPr>
  </w:style>
  <w:style w:type="paragraph" w:customStyle="1" w:styleId="1587">
    <w:name w:val="Char Char Char Char Char Char Char117"/>
    <w:basedOn w:val="1"/>
    <w:qFormat/>
    <w:uiPriority w:val="0"/>
  </w:style>
  <w:style w:type="paragraph" w:customStyle="1" w:styleId="1588">
    <w:name w:val="Char Char Char Char Char Char Char Char Char Char Char"/>
    <w:basedOn w:val="1"/>
    <w:qFormat/>
    <w:uiPriority w:val="0"/>
    <w:pPr>
      <w:textAlignment w:val="baseline"/>
    </w:pPr>
    <w:rPr>
      <w:sz w:val="24"/>
    </w:rPr>
  </w:style>
  <w:style w:type="paragraph" w:customStyle="1" w:styleId="1589">
    <w:name w:val="Char143"/>
    <w:basedOn w:val="1"/>
    <w:qFormat/>
    <w:uiPriority w:val="0"/>
    <w:pPr>
      <w:ind w:left="-48"/>
    </w:pPr>
  </w:style>
  <w:style w:type="paragraph" w:customStyle="1" w:styleId="1590">
    <w:name w:val="Char Char Char Char Char Char Char Char Char Char Char Char Char Char"/>
    <w:basedOn w:val="1"/>
    <w:qFormat/>
    <w:uiPriority w:val="0"/>
    <w:pPr>
      <w:textAlignment w:val="baseline"/>
    </w:pPr>
    <w:rPr>
      <w:sz w:val="24"/>
    </w:rPr>
  </w:style>
  <w:style w:type="paragraph" w:customStyle="1" w:styleId="1591">
    <w:name w:val="黑体三号6"/>
    <w:basedOn w:val="271"/>
    <w:qFormat/>
    <w:uiPriority w:val="0"/>
    <w:pPr>
      <w:jc w:val="center"/>
    </w:pPr>
    <w:rPr>
      <w:rFonts w:ascii="黑体" w:hAnsi="宋体" w:eastAsia="黑体"/>
      <w:b/>
      <w:bCs/>
      <w:kern w:val="2"/>
      <w:sz w:val="32"/>
      <w:szCs w:val="20"/>
    </w:rPr>
  </w:style>
  <w:style w:type="paragraph" w:customStyle="1" w:styleId="1592">
    <w:name w:val="Char Char Char Char Char Char Char Char Char Char Char Char Char Char Char Char Char Char Char Char Char Char Char Char Char Char1"/>
    <w:basedOn w:val="1"/>
    <w:qFormat/>
    <w:uiPriority w:val="0"/>
    <w:pPr>
      <w:textAlignment w:val="baseline"/>
    </w:pPr>
    <w:rPr>
      <w:sz w:val="24"/>
    </w:rPr>
  </w:style>
  <w:style w:type="paragraph" w:customStyle="1" w:styleId="1593">
    <w:name w:val="Char Char Char Char Char Char Char Char Char Char Char1 Char Char Char Char Char Char1"/>
    <w:basedOn w:val="1"/>
    <w:qFormat/>
    <w:uiPriority w:val="0"/>
    <w:pPr>
      <w:textAlignment w:val="baseline"/>
    </w:pPr>
    <w:rPr>
      <w:sz w:val="24"/>
    </w:rPr>
  </w:style>
  <w:style w:type="paragraph" w:customStyle="1" w:styleId="1594">
    <w:name w:val="图题521"/>
    <w:basedOn w:val="271"/>
    <w:next w:val="271"/>
    <w:qFormat/>
    <w:uiPriority w:val="0"/>
    <w:pPr>
      <w:ind w:firstLine="0"/>
      <w:jc w:val="center"/>
    </w:pPr>
    <w:rPr>
      <w:rFonts w:ascii="黑体" w:hAnsi="宋体" w:eastAsia="黑体"/>
      <w:b/>
      <w:bCs/>
      <w:kern w:val="2"/>
    </w:rPr>
  </w:style>
  <w:style w:type="paragraph" w:customStyle="1" w:styleId="1595">
    <w:name w:val="Char Char Char Char Char Char Char Char Char Char Char Char Char Char Char Char Char Char Char Char Char Char Char Char Char Char Char Char Char Char Char Char Char1 Char Char Char Char Char Char"/>
    <w:basedOn w:val="1"/>
    <w:qFormat/>
    <w:uiPriority w:val="0"/>
    <w:pPr>
      <w:textAlignment w:val="baseline"/>
    </w:pPr>
    <w:rPr>
      <w:sz w:val="24"/>
    </w:rPr>
  </w:style>
  <w:style w:type="paragraph" w:customStyle="1" w:styleId="1596">
    <w:name w:val="Char Char Char Char Char Char Char Char Char Char Char Char Char Char Char"/>
    <w:basedOn w:val="1"/>
    <w:qFormat/>
    <w:uiPriority w:val="0"/>
    <w:pPr>
      <w:textAlignment w:val="baseline"/>
    </w:pPr>
    <w:rPr>
      <w:sz w:val="24"/>
    </w:rPr>
  </w:style>
  <w:style w:type="paragraph" w:customStyle="1" w:styleId="1597">
    <w:name w:val="样式a"/>
    <w:basedOn w:val="1"/>
    <w:qFormat/>
    <w:uiPriority w:val="0"/>
    <w:pPr>
      <w:adjustRightInd w:val="0"/>
      <w:snapToGrid w:val="0"/>
      <w:spacing w:line="480" w:lineRule="exact"/>
      <w:ind w:firstLine="560" w:firstLineChars="200"/>
      <w:textAlignment w:val="baseline"/>
    </w:pPr>
    <w:rPr>
      <w:rFonts w:eastAsia="仿宋_GB2312"/>
      <w:kern w:val="0"/>
      <w:sz w:val="28"/>
      <w:szCs w:val="20"/>
    </w:rPr>
  </w:style>
  <w:style w:type="paragraph" w:customStyle="1" w:styleId="1598">
    <w:name w:val="Char4211"/>
    <w:basedOn w:val="1"/>
    <w:qFormat/>
    <w:uiPriority w:val="0"/>
    <w:pPr>
      <w:ind w:left="-48"/>
    </w:pPr>
  </w:style>
  <w:style w:type="paragraph" w:customStyle="1" w:styleId="1599">
    <w:name w:val="TY"/>
    <w:basedOn w:val="1"/>
    <w:qFormat/>
    <w:uiPriority w:val="0"/>
    <w:pPr>
      <w:adjustRightInd w:val="0"/>
      <w:snapToGrid w:val="0"/>
      <w:spacing w:before="40" w:after="40"/>
      <w:textAlignment w:val="baseline"/>
    </w:pPr>
    <w:rPr>
      <w:szCs w:val="20"/>
    </w:rPr>
  </w:style>
  <w:style w:type="paragraph" w:customStyle="1" w:styleId="1600">
    <w:name w:val="表号"/>
    <w:basedOn w:val="1"/>
    <w:qFormat/>
    <w:uiPriority w:val="0"/>
    <w:pPr>
      <w:textAlignment w:val="baseline"/>
    </w:pPr>
    <w:rPr>
      <w:szCs w:val="20"/>
    </w:rPr>
  </w:style>
  <w:style w:type="paragraph" w:customStyle="1" w:styleId="1601">
    <w:name w:val="表题121"/>
    <w:basedOn w:val="22"/>
    <w:qFormat/>
    <w:uiPriority w:val="0"/>
    <w:pPr>
      <w:spacing w:line="360" w:lineRule="auto"/>
      <w:jc w:val="center"/>
    </w:pPr>
    <w:rPr>
      <w:rFonts w:ascii="黑体" w:hAnsi="Arial" w:cs="Arial"/>
      <w:sz w:val="24"/>
    </w:rPr>
  </w:style>
  <w:style w:type="paragraph" w:customStyle="1" w:styleId="1602">
    <w:name w:val="修订1"/>
    <w:semiHidden/>
    <w:qFormat/>
    <w:uiPriority w:val="0"/>
    <w:pPr>
      <w:widowControl w:val="0"/>
      <w:adjustRightInd w:val="0"/>
      <w:spacing w:line="360" w:lineRule="atLeast"/>
      <w:jc w:val="both"/>
      <w:textAlignment w:val="baseline"/>
    </w:pPr>
    <w:rPr>
      <w:rFonts w:ascii="仿宋_GB2312" w:hAnsi="Times New Roman" w:eastAsia="仿宋_GB2312" w:cs="Times New Roman"/>
      <w:kern w:val="2"/>
      <w:sz w:val="28"/>
      <w:szCs w:val="24"/>
      <w:lang w:val="en-US" w:eastAsia="zh-CN" w:bidi="ar-SA"/>
    </w:rPr>
  </w:style>
  <w:style w:type="paragraph" w:customStyle="1" w:styleId="1603">
    <w:name w:val="默认段落字体 Para Char Char Char Char Char Char Char Char Char Char Char Char1 Char"/>
    <w:basedOn w:val="1"/>
    <w:qFormat/>
    <w:uiPriority w:val="0"/>
    <w:pPr>
      <w:textAlignment w:val="baseline"/>
    </w:pPr>
    <w:rPr>
      <w:sz w:val="24"/>
    </w:rPr>
  </w:style>
  <w:style w:type="paragraph" w:customStyle="1" w:styleId="1604">
    <w:name w:val="样式123"/>
    <w:basedOn w:val="1580"/>
    <w:qFormat/>
    <w:uiPriority w:val="0"/>
    <w:pPr>
      <w:spacing w:line="240" w:lineRule="auto"/>
      <w:ind w:firstLine="0"/>
      <w:jc w:val="center"/>
    </w:pPr>
    <w:rPr>
      <w:rFonts w:cs="Times New Roman"/>
      <w:b/>
      <w:color w:val="auto"/>
      <w:szCs w:val="20"/>
    </w:rPr>
  </w:style>
  <w:style w:type="paragraph" w:customStyle="1" w:styleId="1605">
    <w:name w:val="Char Char Char Char Char Char Char Char1 Char Char Char Char Char Char Char Char Char Char Char Char1 Char Char Char Char"/>
    <w:basedOn w:val="1"/>
    <w:qFormat/>
    <w:uiPriority w:val="0"/>
    <w:pPr>
      <w:textAlignment w:val="baseline"/>
    </w:pPr>
    <w:rPr>
      <w:sz w:val="24"/>
    </w:rPr>
  </w:style>
  <w:style w:type="paragraph" w:customStyle="1" w:styleId="1606">
    <w:name w:val="Char Char Char Char Char Char Char Char Char Char Char Char Char Char Char Char Char Char Char Char Char Char Char Char Char Char Char"/>
    <w:basedOn w:val="1"/>
    <w:qFormat/>
    <w:uiPriority w:val="0"/>
    <w:pPr>
      <w:textAlignment w:val="baseline"/>
    </w:pPr>
    <w:rPr>
      <w:sz w:val="24"/>
    </w:rPr>
  </w:style>
  <w:style w:type="paragraph" w:customStyle="1" w:styleId="1607">
    <w:name w:val="表格内容4"/>
    <w:qFormat/>
    <w:uiPriority w:val="0"/>
    <w:pPr>
      <w:jc w:val="center"/>
    </w:pPr>
    <w:rPr>
      <w:rFonts w:ascii="Times New Roman" w:hAnsi="Times New Roman" w:eastAsia="宋体" w:cs="Times New Roman"/>
      <w:kern w:val="2"/>
      <w:sz w:val="21"/>
      <w:szCs w:val="21"/>
      <w:lang w:val="en-US" w:eastAsia="zh-CN" w:bidi="ar-SA"/>
    </w:rPr>
  </w:style>
  <w:style w:type="paragraph" w:customStyle="1" w:styleId="1608">
    <w:name w:val="Char Char Char1 Char Char Char Char Char Char"/>
    <w:basedOn w:val="1"/>
    <w:qFormat/>
    <w:uiPriority w:val="0"/>
    <w:pPr>
      <w:textAlignment w:val="baseline"/>
    </w:pPr>
    <w:rPr>
      <w:sz w:val="24"/>
    </w:rPr>
  </w:style>
  <w:style w:type="paragraph" w:customStyle="1" w:styleId="1609">
    <w:name w:val="默认段落字体 Para Char Char Char Char Char Char Char Char Char Char1"/>
    <w:basedOn w:val="1"/>
    <w:qFormat/>
    <w:uiPriority w:val="0"/>
    <w:pPr>
      <w:textAlignment w:val="baseline"/>
    </w:pPr>
    <w:rPr>
      <w:sz w:val="24"/>
    </w:rPr>
  </w:style>
  <w:style w:type="paragraph" w:customStyle="1" w:styleId="1610">
    <w:name w:val="默认段落字体 Para Char Char Char Char Char Char Char1"/>
    <w:basedOn w:val="1"/>
    <w:qFormat/>
    <w:uiPriority w:val="0"/>
    <w:pPr>
      <w:textAlignment w:val="baseline"/>
    </w:pPr>
    <w:rPr>
      <w:sz w:val="24"/>
    </w:rPr>
  </w:style>
  <w:style w:type="paragraph" w:customStyle="1" w:styleId="1611">
    <w:name w:val="Char Char Char1 Char Char Char Char"/>
    <w:basedOn w:val="1"/>
    <w:qFormat/>
    <w:uiPriority w:val="0"/>
    <w:pPr>
      <w:textAlignment w:val="baseline"/>
    </w:pPr>
    <w:rPr>
      <w:sz w:val="24"/>
    </w:rPr>
  </w:style>
  <w:style w:type="paragraph" w:customStyle="1" w:styleId="1612">
    <w:name w:val="样式 正文缩进 + 宋体 黑色12"/>
    <w:basedOn w:val="21"/>
    <w:qFormat/>
    <w:uiPriority w:val="0"/>
    <w:pPr>
      <w:spacing w:line="360" w:lineRule="auto"/>
      <w:ind w:firstLine="200" w:firstLineChars="200"/>
      <w:jc w:val="left"/>
    </w:pPr>
    <w:rPr>
      <w:rFonts w:ascii="宋体" w:hAnsi="宋体"/>
      <w:color w:val="000000"/>
      <w:sz w:val="24"/>
      <w:szCs w:val="24"/>
    </w:rPr>
  </w:style>
  <w:style w:type="paragraph" w:customStyle="1" w:styleId="1613">
    <w:name w:val="Char2 Char Char"/>
    <w:basedOn w:val="1"/>
    <w:qFormat/>
    <w:uiPriority w:val="0"/>
    <w:pPr>
      <w:textAlignment w:val="baseline"/>
    </w:pPr>
    <w:rPr>
      <w:sz w:val="24"/>
    </w:rPr>
  </w:style>
  <w:style w:type="paragraph" w:customStyle="1" w:styleId="1614">
    <w:name w:val="正文格式313"/>
    <w:basedOn w:val="1"/>
    <w:qFormat/>
    <w:uiPriority w:val="0"/>
    <w:pPr>
      <w:spacing w:line="360" w:lineRule="auto"/>
      <w:ind w:firstLine="482"/>
    </w:pPr>
    <w:rPr>
      <w:rFonts w:ascii="宋体" w:hAnsi="宋体"/>
      <w:sz w:val="24"/>
    </w:rPr>
  </w:style>
  <w:style w:type="paragraph" w:customStyle="1" w:styleId="1615">
    <w:name w:val="1 Char Char Char Char Char Char Char Char"/>
    <w:basedOn w:val="1"/>
    <w:qFormat/>
    <w:uiPriority w:val="0"/>
    <w:pPr>
      <w:spacing w:line="312" w:lineRule="auto"/>
      <w:textAlignment w:val="baseline"/>
    </w:pPr>
    <w:rPr>
      <w:sz w:val="24"/>
    </w:rPr>
  </w:style>
  <w:style w:type="paragraph" w:customStyle="1" w:styleId="1616">
    <w:name w:val="图表文字"/>
    <w:basedOn w:val="1"/>
    <w:qFormat/>
    <w:uiPriority w:val="0"/>
    <w:pPr>
      <w:jc w:val="center"/>
      <w:textAlignment w:val="baseline"/>
    </w:pPr>
    <w:rPr>
      <w:rFonts w:ascii="仿宋_GB2312" w:eastAsia="仿宋_GB2312"/>
    </w:rPr>
  </w:style>
  <w:style w:type="paragraph" w:customStyle="1" w:styleId="1617">
    <w:name w:val="表题311"/>
    <w:basedOn w:val="35"/>
    <w:qFormat/>
    <w:uiPriority w:val="0"/>
    <w:pPr>
      <w:tabs>
        <w:tab w:val="left" w:pos="4305"/>
      </w:tabs>
      <w:adjustRightInd w:val="0"/>
      <w:snapToGrid w:val="0"/>
      <w:spacing w:after="0" w:line="240" w:lineRule="auto"/>
      <w:ind w:left="0" w:leftChars="0"/>
      <w:jc w:val="center"/>
    </w:pPr>
    <w:rPr>
      <w:rFonts w:ascii="宋体" w:hAnsi="宋体"/>
      <w:szCs w:val="20"/>
    </w:rPr>
  </w:style>
  <w:style w:type="paragraph" w:customStyle="1" w:styleId="1618">
    <w:name w:val="xl107"/>
    <w:basedOn w:val="1"/>
    <w:qFormat/>
    <w:uiPriority w:val="0"/>
    <w:pPr>
      <w:widowControl/>
      <w:pBdr>
        <w:bottom w:val="single" w:color="auto" w:sz="8" w:space="0"/>
      </w:pBdr>
      <w:spacing w:before="100" w:beforeAutospacing="1" w:after="100" w:afterAutospacing="1"/>
      <w:jc w:val="center"/>
      <w:textAlignment w:val="center"/>
    </w:pPr>
    <w:rPr>
      <w:rFonts w:ascii="Arial Unicode MS" w:hAnsi="Arial Unicode MS"/>
      <w:kern w:val="0"/>
      <w:sz w:val="16"/>
      <w:szCs w:val="16"/>
    </w:rPr>
  </w:style>
  <w:style w:type="paragraph" w:customStyle="1" w:styleId="1619">
    <w:name w:val="正文格式＝613"/>
    <w:basedOn w:val="271"/>
    <w:next w:val="271"/>
    <w:qFormat/>
    <w:uiPriority w:val="0"/>
    <w:rPr>
      <w:rFonts w:hAnsi="宋体"/>
      <w:kern w:val="2"/>
    </w:rPr>
  </w:style>
  <w:style w:type="paragraph" w:customStyle="1" w:styleId="1620">
    <w:name w:val="11"/>
    <w:basedOn w:val="1"/>
    <w:next w:val="21"/>
    <w:qFormat/>
    <w:uiPriority w:val="0"/>
    <w:pPr>
      <w:ind w:firstLine="420" w:firstLineChars="200"/>
      <w:textAlignment w:val="baseline"/>
    </w:pPr>
  </w:style>
  <w:style w:type="paragraph" w:customStyle="1" w:styleId="1621">
    <w:name w:val="样式 加粗 首行缩进:  0.85 厘米"/>
    <w:basedOn w:val="1"/>
    <w:qFormat/>
    <w:uiPriority w:val="0"/>
    <w:pPr>
      <w:spacing w:line="460" w:lineRule="exact"/>
      <w:ind w:firstLine="495"/>
      <w:textAlignment w:val="baseline"/>
    </w:pPr>
    <w:rPr>
      <w:rFonts w:ascii="仿宋_GB2312" w:hAnsi="宋体" w:eastAsia="仿宋_GB2312"/>
      <w:bCs/>
      <w:sz w:val="28"/>
      <w:szCs w:val="28"/>
    </w:rPr>
  </w:style>
  <w:style w:type="paragraph" w:customStyle="1" w:styleId="1622">
    <w:name w:val="燕山正文1111"/>
    <w:basedOn w:val="1"/>
    <w:qFormat/>
    <w:uiPriority w:val="0"/>
    <w:pPr>
      <w:tabs>
        <w:tab w:val="left" w:pos="4680"/>
      </w:tabs>
      <w:adjustRightInd w:val="0"/>
      <w:snapToGrid w:val="0"/>
      <w:spacing w:line="480" w:lineRule="exact"/>
    </w:pPr>
    <w:rPr>
      <w:rFonts w:ascii="宋体" w:hAnsi="宋体" w:cs="宋体"/>
      <w:bCs/>
      <w:color w:val="000000"/>
      <w:sz w:val="24"/>
    </w:rPr>
  </w:style>
  <w:style w:type="paragraph" w:customStyle="1" w:styleId="1623">
    <w:name w:val="样式 标题 3 + (中文) 仿宋_GB2312 四号"/>
    <w:basedOn w:val="5"/>
    <w:qFormat/>
    <w:uiPriority w:val="0"/>
    <w:pPr>
      <w:keepNext/>
      <w:keepLines/>
      <w:numPr>
        <w:ilvl w:val="0"/>
        <w:numId w:val="0"/>
      </w:numPr>
      <w:tabs>
        <w:tab w:val="left" w:pos="1260"/>
      </w:tabs>
      <w:spacing w:before="260" w:beforeLines="0" w:after="260" w:afterLines="0" w:line="416" w:lineRule="auto"/>
      <w:ind w:left="1260" w:hanging="420"/>
    </w:pPr>
    <w:rPr>
      <w:rFonts w:ascii="Calibri" w:hAnsi="Calibri"/>
      <w:b/>
      <w:bCs/>
      <w:sz w:val="32"/>
      <w:szCs w:val="32"/>
    </w:rPr>
  </w:style>
  <w:style w:type="paragraph" w:customStyle="1" w:styleId="1624">
    <w:name w:val="样式 表格内字体 +13"/>
    <w:basedOn w:val="699"/>
    <w:qFormat/>
    <w:uiPriority w:val="0"/>
    <w:pPr>
      <w:spacing w:line="280" w:lineRule="exact"/>
      <w:ind w:firstLine="36"/>
      <w:jc w:val="both"/>
    </w:pPr>
    <w:rPr>
      <w:kern w:val="0"/>
    </w:rPr>
  </w:style>
  <w:style w:type="paragraph" w:customStyle="1" w:styleId="1625">
    <w:name w:val="标准表题"/>
    <w:basedOn w:val="1"/>
    <w:next w:val="1"/>
    <w:qFormat/>
    <w:uiPriority w:val="0"/>
    <w:pPr>
      <w:widowControl/>
      <w:jc w:val="center"/>
      <w:textAlignment w:val="baseline"/>
    </w:pPr>
    <w:rPr>
      <w:rFonts w:ascii="黑体" w:eastAsia="黑体"/>
      <w:kern w:val="21"/>
      <w:szCs w:val="20"/>
    </w:rPr>
  </w:style>
  <w:style w:type="paragraph" w:customStyle="1" w:styleId="1626">
    <w:name w:val="燕山正文1134"/>
    <w:basedOn w:val="1"/>
    <w:qFormat/>
    <w:uiPriority w:val="0"/>
    <w:pPr>
      <w:tabs>
        <w:tab w:val="left" w:pos="4680"/>
      </w:tabs>
      <w:adjustRightInd w:val="0"/>
      <w:snapToGrid w:val="0"/>
      <w:spacing w:line="360" w:lineRule="auto"/>
      <w:ind w:firstLine="480" w:firstLineChars="200"/>
    </w:pPr>
    <w:rPr>
      <w:rFonts w:ascii="宋体" w:hAnsi="宋体" w:cs="宋体"/>
      <w:bCs/>
      <w:snapToGrid w:val="0"/>
      <w:color w:val="000000"/>
      <w:kern w:val="0"/>
      <w:sz w:val="24"/>
    </w:rPr>
  </w:style>
  <w:style w:type="paragraph" w:customStyle="1" w:styleId="1627">
    <w:name w:val="样式 13.5 磅 首行缩进:  2 字符"/>
    <w:basedOn w:val="1"/>
    <w:qFormat/>
    <w:uiPriority w:val="0"/>
    <w:pPr>
      <w:spacing w:line="520" w:lineRule="exact"/>
      <w:ind w:left="2" w:leftChars="1" w:firstLine="480" w:firstLineChars="200"/>
      <w:jc w:val="left"/>
      <w:textAlignment w:val="baseline"/>
    </w:pPr>
    <w:rPr>
      <w:kern w:val="10"/>
      <w:sz w:val="24"/>
    </w:rPr>
  </w:style>
  <w:style w:type="paragraph" w:customStyle="1" w:styleId="1628">
    <w:name w:val="ISO标题2"/>
    <w:basedOn w:val="1629"/>
    <w:qFormat/>
    <w:uiPriority w:val="0"/>
    <w:pPr>
      <w:tabs>
        <w:tab w:val="left" w:pos="360"/>
        <w:tab w:val="left" w:pos="425"/>
      </w:tabs>
      <w:ind w:left="567" w:hanging="567"/>
      <w:outlineLvl w:val="1"/>
    </w:pPr>
  </w:style>
  <w:style w:type="paragraph" w:customStyle="1" w:styleId="1629">
    <w:name w:val="ISO标题1."/>
    <w:qFormat/>
    <w:uiPriority w:val="0"/>
    <w:pPr>
      <w:tabs>
        <w:tab w:val="left" w:pos="425"/>
      </w:tabs>
      <w:autoSpaceDE w:val="0"/>
      <w:autoSpaceDN w:val="0"/>
      <w:adjustRightInd w:val="0"/>
      <w:ind w:left="425" w:hanging="425"/>
      <w:outlineLvl w:val="0"/>
    </w:pPr>
    <w:rPr>
      <w:rFonts w:ascii="宋体" w:hAnsi="宋体" w:eastAsia="宋体" w:cs="Times New Roman"/>
      <w:color w:val="000000"/>
      <w:sz w:val="24"/>
      <w:lang w:val="en-US" w:eastAsia="zh-CN" w:bidi="ar-SA"/>
    </w:rPr>
  </w:style>
  <w:style w:type="paragraph" w:customStyle="1" w:styleId="1630">
    <w:name w:val="正文首行缩进1"/>
    <w:basedOn w:val="86"/>
    <w:qFormat/>
    <w:uiPriority w:val="0"/>
    <w:pPr>
      <w:spacing w:after="120" w:line="360" w:lineRule="auto"/>
      <w:ind w:left="23" w:leftChars="11" w:firstLine="439" w:firstLineChars="183"/>
      <w:textAlignment w:val="baseline"/>
    </w:pPr>
  </w:style>
  <w:style w:type="paragraph" w:customStyle="1" w:styleId="1631">
    <w:name w:val="表格（大）"/>
    <w:basedOn w:val="1"/>
    <w:qFormat/>
    <w:uiPriority w:val="0"/>
    <w:pPr>
      <w:spacing w:line="360" w:lineRule="exact"/>
      <w:jc w:val="center"/>
      <w:textAlignment w:val="baseline"/>
    </w:pPr>
    <w:rPr>
      <w:rFonts w:eastAsia="仿宋_GB2312"/>
    </w:rPr>
  </w:style>
  <w:style w:type="paragraph" w:customStyle="1" w:styleId="1632">
    <w:name w:val="样式 小四 行距: 固定值 25 磅"/>
    <w:basedOn w:val="1"/>
    <w:qFormat/>
    <w:uiPriority w:val="0"/>
    <w:pPr>
      <w:spacing w:line="500" w:lineRule="exact"/>
      <w:ind w:firstLine="200" w:firstLineChars="200"/>
      <w:textAlignment w:val="baseline"/>
    </w:pPr>
    <w:rPr>
      <w:rFonts w:eastAsia="仿宋_GB2312"/>
      <w:sz w:val="24"/>
    </w:rPr>
  </w:style>
  <w:style w:type="paragraph" w:customStyle="1" w:styleId="1633">
    <w:name w:val="样式 标题 2 Char节标题 1.1节Char节标题 1.1 Char Char节标题 1.1 Char Char..."/>
    <w:basedOn w:val="2"/>
    <w:qFormat/>
    <w:uiPriority w:val="0"/>
    <w:pPr>
      <w:keepNext/>
      <w:keepLines/>
      <w:numPr>
        <w:ilvl w:val="0"/>
        <w:numId w:val="0"/>
      </w:numPr>
      <w:tabs>
        <w:tab w:val="left" w:pos="840"/>
      </w:tabs>
      <w:snapToGrid/>
      <w:spacing w:before="260" w:beforeLines="0" w:after="260" w:afterLines="0" w:line="416" w:lineRule="auto"/>
      <w:ind w:left="840" w:hanging="420"/>
    </w:pPr>
    <w:rPr>
      <w:rFonts w:ascii="Cambria" w:hAnsi="Cambria"/>
      <w:bCs/>
      <w:sz w:val="32"/>
      <w:szCs w:val="32"/>
    </w:rPr>
  </w:style>
  <w:style w:type="paragraph" w:customStyle="1" w:styleId="1634">
    <w:name w:val="表文字5114"/>
    <w:basedOn w:val="1"/>
    <w:qFormat/>
    <w:uiPriority w:val="0"/>
    <w:pPr>
      <w:adjustRightInd w:val="0"/>
      <w:jc w:val="left"/>
      <w:textAlignment w:val="baseline"/>
    </w:pPr>
    <w:rPr>
      <w:rFonts w:ascii="宋体"/>
      <w:kern w:val="0"/>
      <w:szCs w:val="20"/>
    </w:rPr>
  </w:style>
  <w:style w:type="paragraph" w:customStyle="1" w:styleId="1635">
    <w:name w:val="样式 标题 3Char1Char1 Char CharChar1 Char条标题1.1.1h3H3level_3..."/>
    <w:basedOn w:val="5"/>
    <w:qFormat/>
    <w:uiPriority w:val="0"/>
    <w:pPr>
      <w:keepNext/>
      <w:keepLines/>
      <w:numPr>
        <w:ilvl w:val="0"/>
        <w:numId w:val="0"/>
      </w:numPr>
      <w:tabs>
        <w:tab w:val="left" w:pos="1260"/>
      </w:tabs>
      <w:spacing w:before="260" w:beforeLines="0" w:after="260" w:afterLines="0" w:line="416" w:lineRule="auto"/>
      <w:ind w:left="1260" w:hanging="420"/>
    </w:pPr>
    <w:rPr>
      <w:rFonts w:ascii="Calibri" w:hAnsi="Calibri"/>
      <w:b/>
      <w:bCs/>
      <w:sz w:val="32"/>
      <w:szCs w:val="32"/>
    </w:rPr>
  </w:style>
  <w:style w:type="paragraph" w:customStyle="1" w:styleId="1636">
    <w:name w:val="样式 表格内字体1 +"/>
    <w:basedOn w:val="1637"/>
    <w:next w:val="699"/>
    <w:qFormat/>
    <w:uiPriority w:val="0"/>
    <w:rPr>
      <w:rFonts w:hAnsi="Times New Roman"/>
      <w:szCs w:val="20"/>
    </w:rPr>
  </w:style>
  <w:style w:type="paragraph" w:customStyle="1" w:styleId="1637">
    <w:name w:val="表格内字体1"/>
    <w:basedOn w:val="271"/>
    <w:next w:val="271"/>
    <w:qFormat/>
    <w:uiPriority w:val="0"/>
    <w:pPr>
      <w:spacing w:line="240" w:lineRule="auto"/>
      <w:ind w:firstLine="0"/>
      <w:jc w:val="center"/>
    </w:pPr>
    <w:rPr>
      <w:rFonts w:hAnsi="宋体"/>
      <w:kern w:val="2"/>
      <w:sz w:val="21"/>
    </w:rPr>
  </w:style>
  <w:style w:type="paragraph" w:customStyle="1" w:styleId="1638">
    <w:name w:val="样式 标题 3小标题小节标题条标题1.1.1H3BOD 0Heading 3 - oldLevel 3 Head..."/>
    <w:basedOn w:val="5"/>
    <w:qFormat/>
    <w:uiPriority w:val="0"/>
    <w:pPr>
      <w:keepNext/>
      <w:keepLines/>
      <w:numPr>
        <w:ilvl w:val="0"/>
        <w:numId w:val="0"/>
      </w:numPr>
      <w:tabs>
        <w:tab w:val="left" w:pos="1260"/>
      </w:tabs>
      <w:spacing w:before="260" w:beforeLines="0" w:after="260" w:afterLines="0" w:line="416" w:lineRule="auto"/>
      <w:ind w:left="1260" w:hanging="420"/>
    </w:pPr>
    <w:rPr>
      <w:rFonts w:ascii="Calibri" w:hAnsi="Calibri"/>
      <w:b/>
      <w:bCs/>
      <w:sz w:val="32"/>
      <w:szCs w:val="32"/>
    </w:rPr>
  </w:style>
  <w:style w:type="paragraph" w:customStyle="1" w:styleId="1639">
    <w:name w:val="样式 标题 1h1H1PIM 1标书1标题 1 Char + 黑体 小二 行距: 1.5 倍行距"/>
    <w:basedOn w:val="4"/>
    <w:qFormat/>
    <w:uiPriority w:val="0"/>
    <w:pPr>
      <w:numPr>
        <w:numId w:val="0"/>
      </w:numPr>
      <w:tabs>
        <w:tab w:val="left" w:pos="360"/>
      </w:tabs>
      <w:spacing w:before="260" w:after="260" w:line="400" w:lineRule="exact"/>
      <w:ind w:left="432" w:hanging="432"/>
      <w:jc w:val="center"/>
    </w:pPr>
    <w:rPr>
      <w:rFonts w:ascii="Times New Roman" w:hAnsi="宋体" w:eastAsia="宋体"/>
      <w:sz w:val="32"/>
      <w:szCs w:val="44"/>
    </w:rPr>
  </w:style>
  <w:style w:type="paragraph" w:customStyle="1" w:styleId="1640">
    <w:name w:val="样式 标题 2节标题H2（一）Underrubrik1prop2Heading 2 HiddenHeading 2..."/>
    <w:basedOn w:val="2"/>
    <w:qFormat/>
    <w:uiPriority w:val="0"/>
    <w:pPr>
      <w:keepNext/>
      <w:keepLines/>
      <w:numPr>
        <w:ilvl w:val="0"/>
        <w:numId w:val="0"/>
      </w:numPr>
      <w:tabs>
        <w:tab w:val="left" w:pos="840"/>
      </w:tabs>
      <w:snapToGrid/>
      <w:spacing w:before="260" w:beforeLines="0" w:after="260" w:afterLines="0" w:line="416" w:lineRule="auto"/>
      <w:ind w:left="840" w:hanging="420"/>
    </w:pPr>
    <w:rPr>
      <w:rFonts w:ascii="Cambria" w:hAnsi="Cambria"/>
      <w:bCs/>
      <w:sz w:val="32"/>
      <w:szCs w:val="32"/>
    </w:rPr>
  </w:style>
  <w:style w:type="paragraph" w:customStyle="1" w:styleId="1641">
    <w:name w:val="样式 标题 1 + (中文) 仿宋_GB2312 行距: 1.5 倍行距"/>
    <w:basedOn w:val="4"/>
    <w:qFormat/>
    <w:uiPriority w:val="0"/>
    <w:pPr>
      <w:numPr>
        <w:numId w:val="0"/>
      </w:numPr>
      <w:tabs>
        <w:tab w:val="left" w:pos="360"/>
      </w:tabs>
      <w:spacing w:before="260" w:after="260" w:line="400" w:lineRule="exact"/>
      <w:ind w:left="432" w:hanging="432"/>
      <w:jc w:val="center"/>
    </w:pPr>
    <w:rPr>
      <w:rFonts w:ascii="Times New Roman" w:hAnsi="宋体" w:eastAsia="宋体"/>
      <w:sz w:val="32"/>
      <w:szCs w:val="44"/>
    </w:rPr>
  </w:style>
  <w:style w:type="paragraph" w:customStyle="1" w:styleId="1642">
    <w:name w:val="样式 样式 宋体 + 首行缩进:  2 字符13"/>
    <w:basedOn w:val="1"/>
    <w:qFormat/>
    <w:uiPriority w:val="0"/>
    <w:pPr>
      <w:spacing w:line="360" w:lineRule="auto"/>
      <w:ind w:firstLine="480" w:firstLineChars="200"/>
      <w:jc w:val="left"/>
    </w:pPr>
    <w:rPr>
      <w:rFonts w:ascii="宋体" w:cs="宋体"/>
      <w:sz w:val="24"/>
    </w:rPr>
  </w:style>
  <w:style w:type="paragraph" w:customStyle="1" w:styleId="1643">
    <w:name w:val="样式 正文（首行缩进两字） + 宋体"/>
    <w:basedOn w:val="21"/>
    <w:qFormat/>
    <w:uiPriority w:val="0"/>
    <w:pPr>
      <w:spacing w:line="360" w:lineRule="auto"/>
      <w:ind w:firstLine="480" w:firstLineChars="200"/>
      <w:textAlignment w:val="baseline"/>
    </w:pPr>
    <w:rPr>
      <w:rFonts w:ascii="宋体" w:hAnsi="宋体"/>
      <w:bCs/>
      <w:sz w:val="24"/>
      <w:szCs w:val="24"/>
    </w:rPr>
  </w:style>
  <w:style w:type="paragraph" w:customStyle="1" w:styleId="1644">
    <w:name w:val="样式 样式1 + 首行缩进:  2 字符"/>
    <w:basedOn w:val="1"/>
    <w:qFormat/>
    <w:uiPriority w:val="0"/>
    <w:pPr>
      <w:spacing w:line="180" w:lineRule="atLeast"/>
      <w:ind w:left="431" w:hanging="431" w:hangingChars="154"/>
      <w:jc w:val="left"/>
      <w:textAlignment w:val="baseline"/>
    </w:pPr>
    <w:rPr>
      <w:rFonts w:ascii="宋体" w:hAnsi="宋体"/>
      <w:spacing w:val="-10"/>
      <w:sz w:val="28"/>
      <w:szCs w:val="28"/>
    </w:rPr>
  </w:style>
  <w:style w:type="paragraph" w:customStyle="1" w:styleId="1645">
    <w:name w:val="Char Char Char Char Char Char Char228"/>
    <w:basedOn w:val="1"/>
    <w:qFormat/>
    <w:uiPriority w:val="0"/>
  </w:style>
  <w:style w:type="paragraph" w:customStyle="1" w:styleId="1646">
    <w:name w:val="样式 标题 3 + 四号"/>
    <w:basedOn w:val="5"/>
    <w:qFormat/>
    <w:uiPriority w:val="0"/>
    <w:pPr>
      <w:keepNext/>
      <w:keepLines/>
      <w:numPr>
        <w:ilvl w:val="0"/>
        <w:numId w:val="0"/>
      </w:numPr>
      <w:tabs>
        <w:tab w:val="left" w:pos="1260"/>
      </w:tabs>
      <w:spacing w:before="260" w:beforeLines="0" w:after="260" w:afterLines="0" w:line="416" w:lineRule="auto"/>
      <w:ind w:left="1260" w:hanging="420"/>
    </w:pPr>
    <w:rPr>
      <w:rFonts w:ascii="Calibri" w:hAnsi="Calibri"/>
      <w:b/>
      <w:bCs/>
      <w:sz w:val="32"/>
      <w:szCs w:val="32"/>
    </w:rPr>
  </w:style>
  <w:style w:type="paragraph" w:customStyle="1" w:styleId="1647">
    <w:name w:val="正文（新）"/>
    <w:basedOn w:val="34"/>
    <w:qFormat/>
    <w:uiPriority w:val="0"/>
    <w:pPr>
      <w:spacing w:after="0" w:line="360" w:lineRule="auto"/>
      <w:ind w:firstLine="459" w:firstLineChars="198"/>
      <w:textAlignment w:val="baseline"/>
    </w:pPr>
    <w:rPr>
      <w:rFonts w:eastAsia="仿宋_GB2312"/>
      <w:spacing w:val="-4"/>
      <w:sz w:val="24"/>
    </w:rPr>
  </w:style>
  <w:style w:type="paragraph" w:customStyle="1" w:styleId="1648">
    <w:name w:val="表4"/>
    <w:basedOn w:val="1"/>
    <w:qFormat/>
    <w:uiPriority w:val="0"/>
    <w:pPr>
      <w:adjustRightInd w:val="0"/>
      <w:snapToGrid w:val="0"/>
      <w:jc w:val="center"/>
    </w:pPr>
    <w:rPr>
      <w:rFonts w:eastAsia="仿宋_GB2312"/>
      <w:sz w:val="24"/>
    </w:rPr>
  </w:style>
  <w:style w:type="paragraph" w:customStyle="1" w:styleId="1649">
    <w:name w:val="正文（加粗）"/>
    <w:basedOn w:val="1"/>
    <w:qFormat/>
    <w:uiPriority w:val="0"/>
    <w:pPr>
      <w:spacing w:line="360" w:lineRule="auto"/>
      <w:textAlignment w:val="baseline"/>
    </w:pPr>
    <w:rPr>
      <w:rFonts w:eastAsia="仿宋_GB2312"/>
      <w:sz w:val="24"/>
    </w:rPr>
  </w:style>
  <w:style w:type="paragraph" w:customStyle="1" w:styleId="1650">
    <w:name w:val="ISO标题5"/>
    <w:qFormat/>
    <w:uiPriority w:val="0"/>
    <w:pPr>
      <w:tabs>
        <w:tab w:val="left" w:pos="1800"/>
      </w:tabs>
      <w:ind w:left="420" w:hanging="420"/>
      <w:outlineLvl w:val="4"/>
    </w:pPr>
    <w:rPr>
      <w:rFonts w:ascii="宋体" w:hAnsi="宋体" w:eastAsia="宋体" w:cs="Times New Roman"/>
      <w:color w:val="000000"/>
      <w:sz w:val="24"/>
      <w:lang w:val="en-US" w:eastAsia="zh-CN" w:bidi="ar-SA"/>
    </w:rPr>
  </w:style>
  <w:style w:type="paragraph" w:customStyle="1" w:styleId="1651">
    <w:name w:val="条1"/>
    <w:basedOn w:val="1"/>
    <w:next w:val="1181"/>
    <w:qFormat/>
    <w:uiPriority w:val="0"/>
    <w:pPr>
      <w:textAlignment w:val="baseline"/>
      <w:outlineLvl w:val="1"/>
    </w:pPr>
    <w:rPr>
      <w:rFonts w:ascii="黑体" w:eastAsia="黑体"/>
      <w:kern w:val="21"/>
      <w:szCs w:val="20"/>
    </w:rPr>
  </w:style>
  <w:style w:type="paragraph" w:customStyle="1" w:styleId="1652">
    <w:name w:val="条2"/>
    <w:basedOn w:val="1"/>
    <w:next w:val="1181"/>
    <w:qFormat/>
    <w:uiPriority w:val="0"/>
    <w:pPr>
      <w:textAlignment w:val="baseline"/>
      <w:outlineLvl w:val="1"/>
    </w:pPr>
    <w:rPr>
      <w:rFonts w:ascii="黑体" w:eastAsia="黑体"/>
      <w:kern w:val="21"/>
      <w:szCs w:val="20"/>
    </w:rPr>
  </w:style>
  <w:style w:type="paragraph" w:customStyle="1" w:styleId="1653">
    <w:name w:val="燕山正文6"/>
    <w:basedOn w:val="1"/>
    <w:qFormat/>
    <w:uiPriority w:val="0"/>
    <w:pPr>
      <w:tabs>
        <w:tab w:val="left" w:pos="4680"/>
      </w:tabs>
      <w:adjustRightInd w:val="0"/>
      <w:snapToGrid w:val="0"/>
      <w:spacing w:line="480" w:lineRule="exact"/>
    </w:pPr>
    <w:rPr>
      <w:rFonts w:ascii="宋体" w:cs="宋体"/>
      <w:sz w:val="24"/>
    </w:rPr>
  </w:style>
  <w:style w:type="paragraph" w:customStyle="1" w:styleId="1654">
    <w:name w:val="条3"/>
    <w:basedOn w:val="1"/>
    <w:next w:val="1181"/>
    <w:qFormat/>
    <w:uiPriority w:val="0"/>
    <w:pPr>
      <w:textAlignment w:val="baseline"/>
      <w:outlineLvl w:val="1"/>
    </w:pPr>
    <w:rPr>
      <w:rFonts w:ascii="黑体" w:eastAsia="黑体"/>
      <w:kern w:val="21"/>
      <w:szCs w:val="20"/>
    </w:rPr>
  </w:style>
  <w:style w:type="paragraph" w:customStyle="1" w:styleId="1655">
    <w:name w:val="Char68"/>
    <w:basedOn w:val="1"/>
    <w:qFormat/>
    <w:uiPriority w:val="0"/>
    <w:pPr>
      <w:ind w:left="-48"/>
    </w:pPr>
  </w:style>
  <w:style w:type="paragraph" w:customStyle="1" w:styleId="1656">
    <w:name w:val="条4"/>
    <w:basedOn w:val="1"/>
    <w:next w:val="1181"/>
    <w:qFormat/>
    <w:uiPriority w:val="0"/>
    <w:pPr>
      <w:textAlignment w:val="baseline"/>
      <w:outlineLvl w:val="1"/>
    </w:pPr>
    <w:rPr>
      <w:rFonts w:ascii="黑体" w:eastAsia="黑体"/>
      <w:kern w:val="21"/>
      <w:szCs w:val="20"/>
    </w:rPr>
  </w:style>
  <w:style w:type="paragraph" w:customStyle="1" w:styleId="1657">
    <w:name w:val="样式-正文"/>
    <w:basedOn w:val="1"/>
    <w:qFormat/>
    <w:uiPriority w:val="0"/>
    <w:pPr>
      <w:autoSpaceDE w:val="0"/>
      <w:autoSpaceDN w:val="0"/>
      <w:adjustRightInd w:val="0"/>
      <w:ind w:right="6" w:firstLine="425"/>
    </w:pPr>
    <w:rPr>
      <w:kern w:val="0"/>
      <w:szCs w:val="20"/>
    </w:rPr>
  </w:style>
  <w:style w:type="paragraph" w:customStyle="1" w:styleId="1658">
    <w:name w:val="条5"/>
    <w:basedOn w:val="1"/>
    <w:next w:val="1181"/>
    <w:qFormat/>
    <w:uiPriority w:val="0"/>
    <w:pPr>
      <w:textAlignment w:val="baseline"/>
      <w:outlineLvl w:val="1"/>
    </w:pPr>
    <w:rPr>
      <w:rFonts w:ascii="黑体" w:eastAsia="黑体"/>
      <w:kern w:val="21"/>
      <w:szCs w:val="20"/>
    </w:rPr>
  </w:style>
  <w:style w:type="paragraph" w:customStyle="1" w:styleId="1659">
    <w:name w:val="样式 陈正文－条目"/>
    <w:basedOn w:val="438"/>
    <w:qFormat/>
    <w:uiPriority w:val="0"/>
    <w:pPr>
      <w:spacing w:line="288" w:lineRule="auto"/>
    </w:pPr>
    <w:rPr>
      <w:color w:val="FF33CC"/>
    </w:rPr>
  </w:style>
  <w:style w:type="paragraph" w:customStyle="1" w:styleId="1660">
    <w:name w:val="Char Char1 Char Char Char Char"/>
    <w:basedOn w:val="1"/>
    <w:qFormat/>
    <w:uiPriority w:val="0"/>
    <w:pPr>
      <w:textAlignment w:val="baseline"/>
    </w:pPr>
    <w:rPr>
      <w:sz w:val="24"/>
    </w:rPr>
  </w:style>
  <w:style w:type="paragraph" w:customStyle="1" w:styleId="1661">
    <w:name w:val="Char Char Char1 Char Char Char Char Char Char Char Char Char Char Char Char1 Char Char Char Char Char Char Char Char Char Char Char Char Char Char Char Char Char Char Char Char Char"/>
    <w:basedOn w:val="1"/>
    <w:qFormat/>
    <w:uiPriority w:val="0"/>
  </w:style>
  <w:style w:type="paragraph" w:customStyle="1" w:styleId="1662">
    <w:name w:val="hb4"/>
    <w:basedOn w:val="6"/>
    <w:qFormat/>
    <w:uiPriority w:val="0"/>
    <w:pPr>
      <w:keepNext/>
      <w:keepLines/>
      <w:numPr>
        <w:ilvl w:val="0"/>
        <w:numId w:val="0"/>
      </w:numPr>
      <w:spacing w:before="0" w:beforeLines="0" w:after="0" w:afterLines="0" w:line="500" w:lineRule="exact"/>
    </w:pPr>
    <w:rPr>
      <w:rFonts w:ascii="宋体" w:hAnsi="Arial" w:cs="宋体"/>
      <w:b w:val="0"/>
      <w:szCs w:val="24"/>
    </w:rPr>
  </w:style>
  <w:style w:type="paragraph" w:customStyle="1" w:styleId="1663">
    <w:name w:val="biaoti"/>
    <w:basedOn w:val="1"/>
    <w:qFormat/>
    <w:uiPriority w:val="0"/>
    <w:pPr>
      <w:widowControl/>
      <w:spacing w:before="100" w:beforeAutospacing="1" w:after="100" w:afterAutospacing="1" w:line="408" w:lineRule="atLeast"/>
      <w:jc w:val="left"/>
      <w:textAlignment w:val="baseline"/>
    </w:pPr>
    <w:rPr>
      <w:rFonts w:ascii="宋体" w:hAnsi="宋体" w:cs="宋体"/>
      <w:color w:val="000000"/>
      <w:kern w:val="0"/>
      <w:sz w:val="20"/>
      <w:szCs w:val="20"/>
    </w:rPr>
  </w:style>
  <w:style w:type="paragraph" w:customStyle="1" w:styleId="1664">
    <w:name w:val="文本文字"/>
    <w:basedOn w:val="1"/>
    <w:qFormat/>
    <w:uiPriority w:val="0"/>
    <w:pPr>
      <w:overflowPunct w:val="0"/>
      <w:autoSpaceDE w:val="0"/>
      <w:autoSpaceDN w:val="0"/>
      <w:adjustRightInd w:val="0"/>
      <w:spacing w:line="240" w:lineRule="atLeast"/>
      <w:textAlignment w:val="baseline"/>
    </w:pPr>
    <w:rPr>
      <w:rFonts w:eastAsia="仿宋_GB2312"/>
      <w:kern w:val="0"/>
      <w:sz w:val="28"/>
      <w:szCs w:val="20"/>
    </w:rPr>
  </w:style>
  <w:style w:type="paragraph" w:customStyle="1" w:styleId="1665">
    <w:name w:val="zjss1"/>
    <w:basedOn w:val="1"/>
    <w:qFormat/>
    <w:uiPriority w:val="0"/>
    <w:pPr>
      <w:widowControl/>
      <w:spacing w:before="100" w:beforeAutospacing="1" w:after="100" w:afterAutospacing="1" w:line="408" w:lineRule="atLeast"/>
      <w:jc w:val="left"/>
      <w:textAlignment w:val="baseline"/>
    </w:pPr>
    <w:rPr>
      <w:rFonts w:ascii="宋体" w:hAnsi="宋体" w:cs="宋体"/>
      <w:color w:val="000000"/>
      <w:kern w:val="0"/>
      <w:sz w:val="18"/>
      <w:szCs w:val="18"/>
    </w:rPr>
  </w:style>
  <w:style w:type="paragraph" w:customStyle="1" w:styleId="1666">
    <w:name w:val="zlfl"/>
    <w:basedOn w:val="1"/>
    <w:qFormat/>
    <w:uiPriority w:val="0"/>
    <w:pPr>
      <w:widowControl/>
      <w:spacing w:before="100" w:beforeAutospacing="1" w:after="100" w:afterAutospacing="1"/>
      <w:jc w:val="left"/>
      <w:textAlignment w:val="baseline"/>
    </w:pPr>
    <w:rPr>
      <w:rFonts w:ascii="宋体" w:hAnsi="宋体" w:cs="宋体"/>
      <w:kern w:val="0"/>
      <w:sz w:val="24"/>
    </w:rPr>
  </w:style>
  <w:style w:type="paragraph" w:customStyle="1" w:styleId="1667">
    <w:name w:val="Style1"/>
    <w:basedOn w:val="1"/>
    <w:qFormat/>
    <w:uiPriority w:val="0"/>
    <w:pPr>
      <w:spacing w:line="360" w:lineRule="auto"/>
    </w:pPr>
    <w:rPr>
      <w:rFonts w:ascii="宋体" w:hAnsi="宋体"/>
      <w:sz w:val="28"/>
      <w:szCs w:val="28"/>
    </w:rPr>
  </w:style>
  <w:style w:type="paragraph" w:customStyle="1" w:styleId="1668">
    <w:name w:val="adtext"/>
    <w:basedOn w:val="1"/>
    <w:qFormat/>
    <w:uiPriority w:val="0"/>
    <w:pPr>
      <w:widowControl/>
      <w:pBdr>
        <w:top w:val="single" w:color="B2D5F5" w:sz="6" w:space="0"/>
        <w:left w:val="single" w:color="B2D5F5" w:sz="6" w:space="0"/>
        <w:bottom w:val="single" w:color="B2D5F5" w:sz="6" w:space="0"/>
        <w:right w:val="single" w:color="B2D5F5" w:sz="6" w:space="0"/>
      </w:pBdr>
      <w:spacing w:before="100" w:beforeAutospacing="1" w:after="100" w:afterAutospacing="1" w:line="272" w:lineRule="atLeast"/>
      <w:jc w:val="left"/>
      <w:textAlignment w:val="baseline"/>
    </w:pPr>
    <w:rPr>
      <w:rFonts w:ascii="宋体" w:hAnsi="宋体" w:cs="宋体"/>
      <w:color w:val="000000"/>
      <w:kern w:val="0"/>
      <w:sz w:val="18"/>
      <w:szCs w:val="18"/>
    </w:rPr>
  </w:style>
  <w:style w:type="paragraph" w:customStyle="1" w:styleId="1669">
    <w:name w:val="banner1"/>
    <w:basedOn w:val="1"/>
    <w:qFormat/>
    <w:uiPriority w:val="0"/>
    <w:pPr>
      <w:widowControl/>
      <w:spacing w:before="100" w:beforeAutospacing="1" w:after="100" w:afterAutospacing="1"/>
      <w:jc w:val="left"/>
      <w:textAlignment w:val="baseline"/>
    </w:pPr>
    <w:rPr>
      <w:rFonts w:ascii="宋体" w:hAnsi="宋体" w:cs="宋体"/>
      <w:kern w:val="0"/>
      <w:sz w:val="24"/>
    </w:rPr>
  </w:style>
  <w:style w:type="paragraph" w:customStyle="1" w:styleId="1670">
    <w:name w:val="banner2"/>
    <w:basedOn w:val="1"/>
    <w:qFormat/>
    <w:uiPriority w:val="0"/>
    <w:pPr>
      <w:widowControl/>
      <w:spacing w:before="100" w:beforeAutospacing="1" w:after="100" w:afterAutospacing="1"/>
      <w:jc w:val="left"/>
      <w:textAlignment w:val="baseline"/>
    </w:pPr>
    <w:rPr>
      <w:rFonts w:ascii="宋体" w:hAnsi="宋体" w:cs="宋体"/>
      <w:kern w:val="0"/>
      <w:sz w:val="24"/>
    </w:rPr>
  </w:style>
  <w:style w:type="paragraph" w:customStyle="1" w:styleId="1671">
    <w:name w:val="banner1_1"/>
    <w:basedOn w:val="1"/>
    <w:qFormat/>
    <w:uiPriority w:val="0"/>
    <w:pPr>
      <w:widowControl/>
      <w:spacing w:before="100" w:beforeAutospacing="1" w:after="100" w:afterAutospacing="1"/>
      <w:jc w:val="left"/>
      <w:textAlignment w:val="baseline"/>
    </w:pPr>
    <w:rPr>
      <w:rFonts w:ascii="宋体" w:hAnsi="宋体" w:cs="宋体"/>
      <w:kern w:val="0"/>
      <w:sz w:val="24"/>
    </w:rPr>
  </w:style>
  <w:style w:type="paragraph" w:customStyle="1" w:styleId="1672">
    <w:name w:val="样式 标题 2标题 2 Char Char Char Char + 段后: 0.5 行"/>
    <w:basedOn w:val="2"/>
    <w:next w:val="86"/>
    <w:qFormat/>
    <w:uiPriority w:val="0"/>
    <w:pPr>
      <w:keepNext/>
      <w:widowControl/>
      <w:numPr>
        <w:ilvl w:val="0"/>
        <w:numId w:val="0"/>
      </w:numPr>
      <w:snapToGrid/>
      <w:spacing w:before="260" w:after="260"/>
      <w:jc w:val="left"/>
    </w:pPr>
    <w:rPr>
      <w:rFonts w:ascii="仿宋_GB2312" w:hAnsi="华文中宋" w:eastAsia="仿宋_GB2312"/>
      <w:b w:val="0"/>
      <w:kern w:val="0"/>
      <w:sz w:val="28"/>
      <w:szCs w:val="28"/>
    </w:rPr>
  </w:style>
  <w:style w:type="paragraph" w:customStyle="1" w:styleId="1673">
    <w:name w:val="banner2_2"/>
    <w:basedOn w:val="1"/>
    <w:qFormat/>
    <w:uiPriority w:val="0"/>
    <w:pPr>
      <w:widowControl/>
      <w:spacing w:before="100" w:beforeAutospacing="1" w:after="100" w:afterAutospacing="1"/>
      <w:jc w:val="left"/>
      <w:textAlignment w:val="baseline"/>
    </w:pPr>
    <w:rPr>
      <w:rFonts w:ascii="宋体" w:hAnsi="宋体" w:cs="宋体"/>
      <w:kern w:val="0"/>
      <w:sz w:val="24"/>
    </w:rPr>
  </w:style>
  <w:style w:type="paragraph" w:customStyle="1" w:styleId="1674">
    <w:name w:val="陈表格－两端对齐"/>
    <w:basedOn w:val="459"/>
    <w:next w:val="459"/>
    <w:qFormat/>
    <w:uiPriority w:val="0"/>
    <w:pPr>
      <w:jc w:val="left"/>
    </w:pPr>
  </w:style>
  <w:style w:type="paragraph" w:customStyle="1" w:styleId="1675">
    <w:name w:val="cpzs"/>
    <w:basedOn w:val="1"/>
    <w:qFormat/>
    <w:uiPriority w:val="0"/>
    <w:pPr>
      <w:widowControl/>
      <w:pBdr>
        <w:top w:val="single" w:color="9DC9F3" w:sz="6" w:space="0"/>
        <w:left w:val="single" w:color="9DC9F3" w:sz="6" w:space="0"/>
        <w:bottom w:val="single" w:color="9DC9F3" w:sz="6" w:space="0"/>
        <w:right w:val="single" w:color="9DC9F3" w:sz="6" w:space="0"/>
      </w:pBdr>
      <w:spacing w:before="100" w:beforeAutospacing="1" w:after="100" w:afterAutospacing="1" w:line="272" w:lineRule="atLeast"/>
      <w:jc w:val="left"/>
      <w:textAlignment w:val="baseline"/>
    </w:pPr>
    <w:rPr>
      <w:rFonts w:ascii="宋体" w:hAnsi="宋体" w:cs="宋体"/>
      <w:color w:val="000000"/>
      <w:kern w:val="0"/>
      <w:sz w:val="18"/>
      <w:szCs w:val="18"/>
    </w:rPr>
  </w:style>
  <w:style w:type="paragraph" w:customStyle="1" w:styleId="1676">
    <w:name w:val="fenye"/>
    <w:basedOn w:val="1"/>
    <w:qFormat/>
    <w:uiPriority w:val="0"/>
    <w:pPr>
      <w:widowControl/>
      <w:spacing w:before="100" w:beforeAutospacing="1" w:after="100" w:afterAutospacing="1"/>
      <w:jc w:val="left"/>
      <w:textAlignment w:val="baseline"/>
    </w:pPr>
    <w:rPr>
      <w:rFonts w:ascii="宋体" w:hAnsi="宋体" w:cs="宋体"/>
      <w:b/>
      <w:bCs/>
      <w:kern w:val="0"/>
      <w:sz w:val="19"/>
      <w:szCs w:val="19"/>
    </w:rPr>
  </w:style>
  <w:style w:type="paragraph" w:customStyle="1" w:styleId="1677">
    <w:name w:val="底注加"/>
    <w:basedOn w:val="1"/>
    <w:next w:val="1"/>
    <w:qFormat/>
    <w:uiPriority w:val="0"/>
    <w:pPr>
      <w:spacing w:line="288" w:lineRule="auto"/>
      <w:ind w:firstLine="420" w:firstLineChars="200"/>
    </w:pPr>
    <w:rPr>
      <w:rFonts w:eastAsia="仿宋_GB2312"/>
      <w:szCs w:val="21"/>
    </w:rPr>
  </w:style>
  <w:style w:type="paragraph" w:customStyle="1" w:styleId="1678">
    <w:name w:val="qiyelogocp"/>
    <w:basedOn w:val="1"/>
    <w:qFormat/>
    <w:uiPriority w:val="0"/>
    <w:pPr>
      <w:widowControl/>
      <w:spacing w:before="100" w:beforeAutospacing="1" w:after="100" w:afterAutospacing="1"/>
      <w:jc w:val="left"/>
      <w:textAlignment w:val="baseline"/>
    </w:pPr>
    <w:rPr>
      <w:rFonts w:ascii="宋体" w:hAnsi="宋体" w:cs="宋体"/>
      <w:kern w:val="0"/>
      <w:sz w:val="24"/>
    </w:rPr>
  </w:style>
  <w:style w:type="paragraph" w:customStyle="1" w:styleId="1679">
    <w:name w:val="样式 行距: 1.5 倍行距 首行缩进:  2 字符"/>
    <w:basedOn w:val="1"/>
    <w:qFormat/>
    <w:uiPriority w:val="0"/>
    <w:pPr>
      <w:spacing w:line="240" w:lineRule="atLeast"/>
      <w:ind w:firstLine="6930" w:firstLineChars="3850"/>
      <w:textAlignment w:val="center"/>
    </w:pPr>
    <w:rPr>
      <w:sz w:val="18"/>
      <w:szCs w:val="18"/>
    </w:rPr>
  </w:style>
  <w:style w:type="paragraph" w:customStyle="1" w:styleId="1680">
    <w:name w:val="qiyelogochanpin"/>
    <w:basedOn w:val="1"/>
    <w:qFormat/>
    <w:uiPriority w:val="0"/>
    <w:pPr>
      <w:widowControl/>
      <w:spacing w:before="100" w:beforeAutospacing="1" w:after="100" w:afterAutospacing="1"/>
      <w:jc w:val="left"/>
      <w:textAlignment w:val="baseline"/>
    </w:pPr>
    <w:rPr>
      <w:rFonts w:ascii="宋体" w:hAnsi="宋体" w:cs="宋体"/>
      <w:kern w:val="0"/>
      <w:sz w:val="24"/>
    </w:rPr>
  </w:style>
  <w:style w:type="paragraph" w:customStyle="1" w:styleId="1681">
    <w:name w:val="表头字"/>
    <w:basedOn w:val="68"/>
    <w:qFormat/>
    <w:uiPriority w:val="0"/>
    <w:pPr>
      <w:adjustRightInd w:val="0"/>
      <w:snapToGrid w:val="0"/>
      <w:spacing w:line="0" w:lineRule="atLeast"/>
      <w:ind w:left="0"/>
      <w:jc w:val="center"/>
    </w:pPr>
    <w:rPr>
      <w:rFonts w:cs="Times New Roman"/>
      <w:b/>
      <w:bCs/>
      <w:snapToGrid w:val="0"/>
      <w:kern w:val="0"/>
      <w:sz w:val="28"/>
      <w:szCs w:val="21"/>
    </w:rPr>
  </w:style>
  <w:style w:type="paragraph" w:customStyle="1" w:styleId="1682">
    <w:name w:val="qiyelogo"/>
    <w:basedOn w:val="1"/>
    <w:qFormat/>
    <w:uiPriority w:val="0"/>
    <w:pPr>
      <w:widowControl/>
      <w:spacing w:before="100" w:beforeAutospacing="1" w:after="100" w:afterAutospacing="1"/>
      <w:jc w:val="left"/>
      <w:textAlignment w:val="baseline"/>
    </w:pPr>
    <w:rPr>
      <w:rFonts w:ascii="宋体" w:hAnsi="宋体" w:cs="宋体"/>
      <w:kern w:val="0"/>
      <w:sz w:val="24"/>
    </w:rPr>
  </w:style>
  <w:style w:type="paragraph" w:customStyle="1" w:styleId="1683">
    <w:name w:val="news-left"/>
    <w:basedOn w:val="1"/>
    <w:qFormat/>
    <w:uiPriority w:val="0"/>
    <w:pPr>
      <w:widowControl/>
      <w:spacing w:before="100" w:beforeAutospacing="1" w:after="100" w:afterAutospacing="1"/>
      <w:jc w:val="left"/>
      <w:textAlignment w:val="baseline"/>
    </w:pPr>
    <w:rPr>
      <w:rFonts w:ascii="宋体" w:hAnsi="宋体" w:cs="宋体"/>
      <w:kern w:val="0"/>
      <w:sz w:val="24"/>
    </w:rPr>
  </w:style>
  <w:style w:type="paragraph" w:customStyle="1" w:styleId="1684">
    <w:name w:val="news-right"/>
    <w:basedOn w:val="1"/>
    <w:qFormat/>
    <w:uiPriority w:val="0"/>
    <w:pPr>
      <w:widowControl/>
      <w:spacing w:before="100" w:beforeAutospacing="1" w:after="100" w:afterAutospacing="1"/>
      <w:jc w:val="left"/>
      <w:textAlignment w:val="baseline"/>
    </w:pPr>
    <w:rPr>
      <w:rFonts w:ascii="宋体" w:hAnsi="宋体" w:cs="宋体"/>
      <w:kern w:val="0"/>
      <w:sz w:val="24"/>
    </w:rPr>
  </w:style>
  <w:style w:type="paragraph" w:customStyle="1" w:styleId="1685">
    <w:name w:val="Char Char Char1 Char Char Char Char Char Char Char Char Char Char Char Char1 Char Char Char Char"/>
    <w:basedOn w:val="1"/>
    <w:qFormat/>
    <w:uiPriority w:val="0"/>
  </w:style>
  <w:style w:type="paragraph" w:customStyle="1" w:styleId="1686">
    <w:name w:val="fenl"/>
    <w:basedOn w:val="1"/>
    <w:qFormat/>
    <w:uiPriority w:val="0"/>
    <w:pPr>
      <w:widowControl/>
      <w:pBdr>
        <w:top w:val="single" w:color="9DC9F3" w:sz="6" w:space="0"/>
        <w:left w:val="single" w:color="9DC9F3" w:sz="6" w:space="0"/>
        <w:bottom w:val="single" w:color="9DC9F3" w:sz="6" w:space="0"/>
        <w:right w:val="single" w:color="9DC9F3" w:sz="6" w:space="0"/>
      </w:pBdr>
      <w:spacing w:before="100" w:beforeAutospacing="1" w:after="100" w:afterAutospacing="1"/>
      <w:jc w:val="left"/>
      <w:textAlignment w:val="baseline"/>
    </w:pPr>
    <w:rPr>
      <w:rFonts w:ascii="宋体" w:hAnsi="宋体" w:cs="宋体"/>
      <w:kern w:val="0"/>
      <w:sz w:val="24"/>
    </w:rPr>
  </w:style>
  <w:style w:type="paragraph" w:customStyle="1" w:styleId="1687">
    <w:name w:val="fenlchanpin"/>
    <w:basedOn w:val="1"/>
    <w:qFormat/>
    <w:uiPriority w:val="0"/>
    <w:pPr>
      <w:widowControl/>
      <w:pBdr>
        <w:top w:val="single" w:color="9DC9F3" w:sz="6" w:space="0"/>
        <w:left w:val="single" w:color="9DC9F3" w:sz="6" w:space="0"/>
        <w:bottom w:val="single" w:color="9DC9F3" w:sz="6" w:space="0"/>
        <w:right w:val="single" w:color="9DC9F3" w:sz="6" w:space="0"/>
      </w:pBdr>
      <w:spacing w:before="100" w:beforeAutospacing="1" w:after="100" w:afterAutospacing="1" w:line="340" w:lineRule="atLeast"/>
      <w:jc w:val="left"/>
      <w:textAlignment w:val="baseline"/>
    </w:pPr>
    <w:rPr>
      <w:rFonts w:ascii="宋体" w:hAnsi="宋体" w:cs="宋体"/>
      <w:color w:val="000000"/>
      <w:kern w:val="0"/>
      <w:sz w:val="18"/>
      <w:szCs w:val="18"/>
    </w:rPr>
  </w:style>
  <w:style w:type="paragraph" w:customStyle="1" w:styleId="1688">
    <w:name w:val="标题W2"/>
    <w:basedOn w:val="1"/>
    <w:qFormat/>
    <w:uiPriority w:val="0"/>
    <w:pPr>
      <w:autoSpaceDE w:val="0"/>
      <w:autoSpaceDN w:val="0"/>
      <w:adjustRightInd w:val="0"/>
      <w:spacing w:before="120" w:after="120" w:line="240" w:lineRule="atLeast"/>
      <w:textAlignment w:val="bottom"/>
    </w:pPr>
    <w:rPr>
      <w:rFonts w:ascii="Arial" w:hAnsi="Arial" w:eastAsia="仿宋_GB2312"/>
      <w:kern w:val="0"/>
      <w:sz w:val="24"/>
      <w:szCs w:val="20"/>
    </w:rPr>
  </w:style>
  <w:style w:type="paragraph" w:customStyle="1" w:styleId="1689">
    <w:name w:val="tjwzgd"/>
    <w:basedOn w:val="1"/>
    <w:qFormat/>
    <w:uiPriority w:val="0"/>
    <w:pPr>
      <w:widowControl/>
      <w:pBdr>
        <w:top w:val="single" w:color="9DC9F3" w:sz="6" w:space="0"/>
        <w:left w:val="single" w:color="9DC9F3" w:sz="6" w:space="0"/>
        <w:bottom w:val="single" w:color="9DC9F3" w:sz="6" w:space="0"/>
        <w:right w:val="single" w:color="9DC9F3" w:sz="6" w:space="0"/>
      </w:pBdr>
      <w:spacing w:before="100" w:beforeAutospacing="1" w:after="100" w:afterAutospacing="1" w:line="340" w:lineRule="atLeast"/>
      <w:jc w:val="left"/>
      <w:textAlignment w:val="baseline"/>
    </w:pPr>
    <w:rPr>
      <w:rFonts w:ascii="宋体" w:hAnsi="宋体" w:cs="宋体"/>
      <w:kern w:val="0"/>
      <w:sz w:val="24"/>
    </w:rPr>
  </w:style>
  <w:style w:type="paragraph" w:customStyle="1" w:styleId="1690">
    <w:name w:val="11 Char Char Char Char Char Char Char Char Char Char Char Char Char Char Char1 Char"/>
    <w:basedOn w:val="1"/>
    <w:qFormat/>
    <w:uiPriority w:val="0"/>
    <w:pPr>
      <w:snapToGrid w:val="0"/>
      <w:spacing w:line="360" w:lineRule="auto"/>
      <w:ind w:firstLine="200" w:firstLineChars="200"/>
    </w:pPr>
    <w:rPr>
      <w:rFonts w:eastAsia="仿宋_GB2312"/>
      <w:sz w:val="24"/>
    </w:rPr>
  </w:style>
  <w:style w:type="paragraph" w:customStyle="1" w:styleId="1691">
    <w:name w:val="hengtiao"/>
    <w:basedOn w:val="1"/>
    <w:qFormat/>
    <w:uiPriority w:val="0"/>
    <w:pPr>
      <w:widowControl/>
      <w:spacing w:before="100" w:beforeAutospacing="1" w:after="100" w:afterAutospacing="1"/>
      <w:jc w:val="left"/>
      <w:textAlignment w:val="baseline"/>
    </w:pPr>
    <w:rPr>
      <w:rFonts w:ascii="宋体" w:hAnsi="宋体" w:cs="宋体"/>
      <w:kern w:val="0"/>
      <w:sz w:val="24"/>
    </w:rPr>
  </w:style>
  <w:style w:type="paragraph" w:customStyle="1" w:styleId="1692">
    <w:name w:val="ymgn"/>
    <w:basedOn w:val="1"/>
    <w:qFormat/>
    <w:uiPriority w:val="0"/>
    <w:pPr>
      <w:widowControl/>
      <w:spacing w:before="100" w:beforeAutospacing="1" w:after="100" w:afterAutospacing="1"/>
      <w:jc w:val="left"/>
      <w:textAlignment w:val="baseline"/>
    </w:pPr>
    <w:rPr>
      <w:rFonts w:ascii="宋体" w:hAnsi="宋体" w:cs="宋体"/>
      <w:kern w:val="0"/>
      <w:sz w:val="24"/>
    </w:rPr>
  </w:style>
  <w:style w:type="paragraph" w:customStyle="1" w:styleId="1693">
    <w:name w:val="xxjstext"/>
    <w:basedOn w:val="1"/>
    <w:qFormat/>
    <w:uiPriority w:val="0"/>
    <w:pPr>
      <w:widowControl/>
      <w:pBdr>
        <w:top w:val="dashed" w:color="CCCCCC" w:sz="6" w:space="0"/>
        <w:bottom w:val="dashed" w:color="CCCCCC" w:sz="6" w:space="0"/>
      </w:pBdr>
      <w:spacing w:before="100" w:beforeAutospacing="1" w:after="100" w:afterAutospacing="1" w:line="340" w:lineRule="atLeast"/>
      <w:jc w:val="left"/>
      <w:textAlignment w:val="baseline"/>
    </w:pPr>
    <w:rPr>
      <w:rFonts w:ascii="宋体" w:hAnsi="宋体" w:cs="宋体"/>
      <w:color w:val="000000"/>
      <w:kern w:val="0"/>
      <w:sz w:val="18"/>
      <w:szCs w:val="18"/>
    </w:rPr>
  </w:style>
  <w:style w:type="paragraph" w:customStyle="1" w:styleId="1694">
    <w:name w:val="Char3 Char Char Char Char Char Char Char Char Char"/>
    <w:basedOn w:val="1"/>
    <w:semiHidden/>
    <w:qFormat/>
    <w:uiPriority w:val="0"/>
    <w:rPr>
      <w:szCs w:val="21"/>
    </w:rPr>
  </w:style>
  <w:style w:type="paragraph" w:customStyle="1" w:styleId="1695">
    <w:name w:val="cpgs"/>
    <w:basedOn w:val="1"/>
    <w:qFormat/>
    <w:uiPriority w:val="0"/>
    <w:pPr>
      <w:widowControl/>
      <w:spacing w:before="100" w:beforeAutospacing="1" w:after="100" w:afterAutospacing="1"/>
      <w:jc w:val="left"/>
      <w:textAlignment w:val="baseline"/>
    </w:pPr>
    <w:rPr>
      <w:rFonts w:ascii="宋体" w:hAnsi="宋体" w:cs="宋体"/>
      <w:kern w:val="0"/>
      <w:sz w:val="24"/>
    </w:rPr>
  </w:style>
  <w:style w:type="paragraph" w:customStyle="1" w:styleId="1696">
    <w:name w:val="样式 样式 宋体 小四 行距: 1.5 倍行距 + 首行缩进:  2 字符 段前: 7.8 磅 段后: 7.8 磅"/>
    <w:basedOn w:val="1"/>
    <w:qFormat/>
    <w:uiPriority w:val="0"/>
    <w:pPr>
      <w:snapToGrid w:val="0"/>
      <w:spacing w:beforeLines="50" w:afterLines="50" w:line="360" w:lineRule="auto"/>
      <w:ind w:firstLine="200" w:firstLineChars="200"/>
      <w:jc w:val="left"/>
    </w:pPr>
    <w:rPr>
      <w:rFonts w:ascii="宋体" w:hAnsi="宋体"/>
      <w:sz w:val="24"/>
      <w:szCs w:val="20"/>
    </w:rPr>
  </w:style>
  <w:style w:type="paragraph" w:customStyle="1" w:styleId="1697">
    <w:name w:val="nav1d"/>
    <w:basedOn w:val="1"/>
    <w:qFormat/>
    <w:uiPriority w:val="0"/>
    <w:pPr>
      <w:widowControl/>
      <w:spacing w:before="14" w:after="14"/>
      <w:ind w:left="14" w:right="14"/>
      <w:jc w:val="left"/>
      <w:textAlignment w:val="baseline"/>
    </w:pPr>
    <w:rPr>
      <w:rFonts w:ascii="宋体" w:hAnsi="宋体" w:cs="宋体"/>
      <w:color w:val="333333"/>
      <w:kern w:val="0"/>
      <w:sz w:val="18"/>
      <w:szCs w:val="18"/>
    </w:rPr>
  </w:style>
  <w:style w:type="paragraph" w:customStyle="1" w:styleId="1698">
    <w:name w:val="Char Char Char Char Char Char Char Char Char1 Char Char Char Char Char Char"/>
    <w:basedOn w:val="1"/>
    <w:qFormat/>
    <w:uiPriority w:val="0"/>
    <w:rPr>
      <w:szCs w:val="21"/>
    </w:rPr>
  </w:style>
  <w:style w:type="paragraph" w:customStyle="1" w:styleId="1699">
    <w:name w:val="wzgg"/>
    <w:basedOn w:val="1"/>
    <w:qFormat/>
    <w:uiPriority w:val="0"/>
    <w:pPr>
      <w:widowControl/>
      <w:spacing w:before="68" w:after="136"/>
      <w:jc w:val="left"/>
      <w:textAlignment w:val="baseline"/>
    </w:pPr>
    <w:rPr>
      <w:rFonts w:ascii="宋体" w:hAnsi="宋体" w:cs="宋体"/>
      <w:kern w:val="0"/>
      <w:sz w:val="24"/>
    </w:rPr>
  </w:style>
  <w:style w:type="paragraph" w:customStyle="1" w:styleId="1700">
    <w:name w:val="Char2 Char Char Char"/>
    <w:basedOn w:val="1"/>
    <w:semiHidden/>
    <w:qFormat/>
    <w:uiPriority w:val="0"/>
    <w:pPr>
      <w:snapToGrid w:val="0"/>
      <w:spacing w:line="360" w:lineRule="auto"/>
      <w:ind w:firstLine="200" w:firstLineChars="200"/>
    </w:pPr>
    <w:rPr>
      <w:rFonts w:eastAsia="仿宋_GB2312"/>
      <w:sz w:val="24"/>
    </w:rPr>
  </w:style>
  <w:style w:type="paragraph" w:customStyle="1" w:styleId="1701">
    <w:name w:val="loca-bg"/>
    <w:basedOn w:val="1"/>
    <w:qFormat/>
    <w:uiPriority w:val="0"/>
    <w:pPr>
      <w:widowControl/>
      <w:pBdr>
        <w:bottom w:val="dashed" w:color="CCCCCC" w:sz="6" w:space="1"/>
      </w:pBdr>
      <w:spacing w:before="14" w:after="68" w:line="456" w:lineRule="auto"/>
      <w:ind w:left="14" w:right="14" w:firstLine="200"/>
      <w:jc w:val="left"/>
      <w:textAlignment w:val="baseline"/>
    </w:pPr>
    <w:rPr>
      <w:rFonts w:ascii="宋体" w:hAnsi="宋体" w:cs="宋体"/>
      <w:color w:val="333333"/>
      <w:kern w:val="0"/>
      <w:sz w:val="18"/>
      <w:szCs w:val="18"/>
    </w:rPr>
  </w:style>
  <w:style w:type="paragraph" w:customStyle="1" w:styleId="1702">
    <w:name w:val="lantitle"/>
    <w:basedOn w:val="1"/>
    <w:qFormat/>
    <w:uiPriority w:val="0"/>
    <w:pPr>
      <w:widowControl/>
      <w:spacing w:before="100" w:beforeAutospacing="1" w:after="100" w:afterAutospacing="1"/>
      <w:jc w:val="left"/>
      <w:textAlignment w:val="baseline"/>
    </w:pPr>
    <w:rPr>
      <w:rFonts w:ascii="宋体" w:hAnsi="宋体" w:cs="宋体"/>
      <w:b/>
      <w:bCs/>
      <w:kern w:val="0"/>
      <w:sz w:val="24"/>
    </w:rPr>
  </w:style>
  <w:style w:type="paragraph" w:customStyle="1" w:styleId="1703">
    <w:name w:val="zuo"/>
    <w:basedOn w:val="1"/>
    <w:qFormat/>
    <w:uiPriority w:val="0"/>
    <w:pPr>
      <w:widowControl/>
      <w:spacing w:before="100" w:beforeAutospacing="1" w:after="100" w:afterAutospacing="1"/>
      <w:jc w:val="left"/>
      <w:textAlignment w:val="baseline"/>
    </w:pPr>
    <w:rPr>
      <w:rFonts w:ascii="宋体" w:hAnsi="宋体" w:cs="宋体"/>
      <w:kern w:val="0"/>
      <w:sz w:val="24"/>
    </w:rPr>
  </w:style>
  <w:style w:type="paragraph" w:customStyle="1" w:styleId="1704">
    <w:name w:val="you"/>
    <w:basedOn w:val="1"/>
    <w:qFormat/>
    <w:uiPriority w:val="0"/>
    <w:pPr>
      <w:widowControl/>
      <w:spacing w:before="100" w:beforeAutospacing="1" w:after="100" w:afterAutospacing="1"/>
      <w:jc w:val="left"/>
      <w:textAlignment w:val="baseline"/>
    </w:pPr>
    <w:rPr>
      <w:rFonts w:ascii="宋体" w:hAnsi="宋体" w:cs="宋体"/>
      <w:kern w:val="0"/>
      <w:sz w:val="24"/>
    </w:rPr>
  </w:style>
  <w:style w:type="paragraph" w:customStyle="1" w:styleId="1705">
    <w:name w:val="jsph1"/>
    <w:basedOn w:val="1"/>
    <w:qFormat/>
    <w:uiPriority w:val="0"/>
    <w:pPr>
      <w:widowControl/>
      <w:pBdr>
        <w:top w:val="single" w:color="F7E16A" w:sz="6" w:space="0"/>
        <w:left w:val="single" w:color="F7E16A" w:sz="6" w:space="0"/>
        <w:bottom w:val="single" w:color="F7E16A" w:sz="6" w:space="0"/>
        <w:right w:val="single" w:color="F7E16A" w:sz="6" w:space="0"/>
      </w:pBdr>
      <w:spacing w:before="100" w:beforeAutospacing="1" w:after="100" w:afterAutospacing="1"/>
      <w:jc w:val="left"/>
      <w:textAlignment w:val="baseline"/>
    </w:pPr>
    <w:rPr>
      <w:rFonts w:ascii="宋体" w:hAnsi="宋体" w:cs="宋体"/>
      <w:kern w:val="0"/>
      <w:sz w:val="24"/>
    </w:rPr>
  </w:style>
  <w:style w:type="paragraph" w:customStyle="1" w:styleId="1706">
    <w:name w:val="cpzsnew"/>
    <w:basedOn w:val="1"/>
    <w:qFormat/>
    <w:uiPriority w:val="0"/>
    <w:pPr>
      <w:widowControl/>
      <w:pBdr>
        <w:top w:val="single" w:color="9DC9F3" w:sz="6" w:space="0"/>
        <w:left w:val="single" w:color="9DC9F3" w:sz="6" w:space="0"/>
        <w:bottom w:val="single" w:color="9DC9F3" w:sz="6" w:space="0"/>
        <w:right w:val="single" w:color="9DC9F3" w:sz="6" w:space="0"/>
      </w:pBdr>
      <w:spacing w:before="100" w:beforeAutospacing="1" w:after="100" w:afterAutospacing="1" w:line="340" w:lineRule="atLeast"/>
      <w:jc w:val="left"/>
      <w:textAlignment w:val="baseline"/>
    </w:pPr>
    <w:rPr>
      <w:rFonts w:ascii="宋体" w:hAnsi="宋体" w:cs="宋体"/>
      <w:color w:val="000000"/>
      <w:kern w:val="0"/>
      <w:sz w:val="18"/>
      <w:szCs w:val="18"/>
    </w:rPr>
  </w:style>
  <w:style w:type="paragraph" w:customStyle="1" w:styleId="1707">
    <w:name w:val="cpzsnew2"/>
    <w:basedOn w:val="1"/>
    <w:qFormat/>
    <w:uiPriority w:val="0"/>
    <w:pPr>
      <w:widowControl/>
      <w:spacing w:before="100" w:beforeAutospacing="1" w:after="100" w:afterAutospacing="1"/>
      <w:jc w:val="left"/>
      <w:textAlignment w:val="baseline"/>
    </w:pPr>
    <w:rPr>
      <w:rFonts w:ascii="宋体" w:hAnsi="宋体" w:cs="宋体"/>
      <w:kern w:val="0"/>
      <w:sz w:val="24"/>
    </w:rPr>
  </w:style>
  <w:style w:type="paragraph" w:customStyle="1" w:styleId="1708">
    <w:name w:val="cpzsnew3"/>
    <w:basedOn w:val="1"/>
    <w:qFormat/>
    <w:uiPriority w:val="0"/>
    <w:pPr>
      <w:widowControl/>
      <w:spacing w:before="100" w:beforeAutospacing="1" w:after="100" w:afterAutospacing="1"/>
      <w:jc w:val="left"/>
      <w:textAlignment w:val="baseline"/>
    </w:pPr>
    <w:rPr>
      <w:rFonts w:ascii="宋体" w:hAnsi="宋体" w:cs="宋体"/>
      <w:kern w:val="0"/>
      <w:sz w:val="24"/>
    </w:rPr>
  </w:style>
  <w:style w:type="paragraph" w:customStyle="1" w:styleId="1709">
    <w:name w:val="b14-1-no"/>
    <w:basedOn w:val="1"/>
    <w:qFormat/>
    <w:uiPriority w:val="0"/>
    <w:pPr>
      <w:widowControl/>
      <w:spacing w:before="100" w:beforeAutospacing="1" w:after="100" w:afterAutospacing="1" w:line="270" w:lineRule="atLeast"/>
      <w:jc w:val="left"/>
    </w:pPr>
    <w:rPr>
      <w:rFonts w:eastAsia="Arial Unicode MS" w:cs="Arial Unicode MS"/>
      <w:color w:val="2E2E2E"/>
      <w:kern w:val="0"/>
      <w:sz w:val="20"/>
      <w:szCs w:val="20"/>
    </w:rPr>
  </w:style>
  <w:style w:type="paragraph" w:customStyle="1" w:styleId="1710">
    <w:name w:val="表格文字2wj"/>
    <w:qFormat/>
    <w:uiPriority w:val="0"/>
    <w:pPr>
      <w:adjustRightInd w:val="0"/>
      <w:snapToGrid w:val="0"/>
      <w:jc w:val="center"/>
    </w:pPr>
    <w:rPr>
      <w:rFonts w:ascii="Times New Roman" w:hAnsi="Times New Roman" w:eastAsia="宋体" w:cs="Times New Roman"/>
      <w:sz w:val="21"/>
      <w:szCs w:val="21"/>
      <w:lang w:val="en-US" w:eastAsia="zh-CN" w:bidi="ar-SA"/>
    </w:rPr>
  </w:style>
  <w:style w:type="paragraph" w:customStyle="1" w:styleId="1711">
    <w:name w:val="yell"/>
    <w:basedOn w:val="1"/>
    <w:qFormat/>
    <w:uiPriority w:val="0"/>
    <w:pPr>
      <w:widowControl/>
      <w:shd w:val="clear" w:color="auto" w:fill="FFFFEC"/>
      <w:spacing w:before="100" w:beforeAutospacing="1" w:after="100" w:afterAutospacing="1"/>
      <w:jc w:val="left"/>
      <w:textAlignment w:val="baseline"/>
    </w:pPr>
    <w:rPr>
      <w:rFonts w:ascii="宋体" w:hAnsi="宋体" w:cs="宋体"/>
      <w:kern w:val="0"/>
      <w:sz w:val="24"/>
    </w:rPr>
  </w:style>
  <w:style w:type="paragraph" w:customStyle="1" w:styleId="1712">
    <w:name w:val="yella"/>
    <w:basedOn w:val="1"/>
    <w:qFormat/>
    <w:uiPriority w:val="0"/>
    <w:pPr>
      <w:widowControl/>
      <w:shd w:val="clear" w:color="auto" w:fill="FFFFFF"/>
      <w:spacing w:before="100" w:beforeAutospacing="1" w:after="100" w:afterAutospacing="1"/>
      <w:jc w:val="left"/>
      <w:textAlignment w:val="baseline"/>
    </w:pPr>
    <w:rPr>
      <w:rFonts w:ascii="宋体" w:hAnsi="宋体" w:cs="宋体"/>
      <w:kern w:val="0"/>
      <w:sz w:val="24"/>
    </w:rPr>
  </w:style>
  <w:style w:type="paragraph" w:customStyle="1" w:styleId="1713">
    <w:name w:val="扬巴表格"/>
    <w:basedOn w:val="1"/>
    <w:semiHidden/>
    <w:qFormat/>
    <w:uiPriority w:val="0"/>
    <w:pPr>
      <w:widowControl/>
      <w:adjustRightInd w:val="0"/>
      <w:snapToGrid w:val="0"/>
      <w:spacing w:line="360" w:lineRule="exact"/>
      <w:jc w:val="left"/>
    </w:pPr>
    <w:rPr>
      <w:rFonts w:hAnsi="宋体"/>
      <w:snapToGrid w:val="0"/>
      <w:color w:val="000000"/>
      <w:kern w:val="0"/>
      <w:szCs w:val="18"/>
    </w:rPr>
  </w:style>
  <w:style w:type="paragraph" w:customStyle="1" w:styleId="1714">
    <w:name w:val="li01a"/>
    <w:basedOn w:val="1"/>
    <w:qFormat/>
    <w:uiPriority w:val="0"/>
    <w:pPr>
      <w:widowControl/>
      <w:spacing w:before="100" w:beforeAutospacing="1" w:after="100" w:afterAutospacing="1"/>
      <w:jc w:val="left"/>
      <w:textAlignment w:val="baseline"/>
    </w:pPr>
    <w:rPr>
      <w:rFonts w:ascii="宋体" w:hAnsi="宋体" w:cs="宋体"/>
      <w:kern w:val="0"/>
      <w:sz w:val="24"/>
    </w:rPr>
  </w:style>
  <w:style w:type="paragraph" w:customStyle="1" w:styleId="1715">
    <w:name w:val="li02a"/>
    <w:basedOn w:val="1"/>
    <w:qFormat/>
    <w:uiPriority w:val="0"/>
    <w:pPr>
      <w:widowControl/>
      <w:spacing w:before="100" w:beforeAutospacing="1" w:after="100" w:afterAutospacing="1"/>
      <w:jc w:val="left"/>
      <w:textAlignment w:val="baseline"/>
    </w:pPr>
    <w:rPr>
      <w:rFonts w:ascii="宋体" w:hAnsi="宋体" w:cs="宋体"/>
      <w:kern w:val="0"/>
      <w:sz w:val="24"/>
    </w:rPr>
  </w:style>
  <w:style w:type="paragraph" w:customStyle="1" w:styleId="1716">
    <w:name w:val="Achievement"/>
    <w:basedOn w:val="34"/>
    <w:semiHidden/>
    <w:qFormat/>
    <w:uiPriority w:val="0"/>
    <w:pPr>
      <w:widowControl/>
      <w:tabs>
        <w:tab w:val="left" w:pos="980"/>
      </w:tabs>
      <w:spacing w:after="0" w:line="220" w:lineRule="atLeast"/>
      <w:ind w:left="245" w:right="-360" w:hanging="245"/>
      <w:jc w:val="left"/>
    </w:pPr>
    <w:rPr>
      <w:kern w:val="0"/>
      <w:sz w:val="20"/>
      <w:szCs w:val="20"/>
    </w:rPr>
  </w:style>
  <w:style w:type="paragraph" w:customStyle="1" w:styleId="1717">
    <w:name w:val="sss"/>
    <w:basedOn w:val="1"/>
    <w:qFormat/>
    <w:uiPriority w:val="0"/>
    <w:pPr>
      <w:widowControl/>
      <w:spacing w:before="100" w:beforeAutospacing="1" w:after="100" w:afterAutospacing="1"/>
      <w:jc w:val="left"/>
      <w:textAlignment w:val="baseline"/>
    </w:pPr>
    <w:rPr>
      <w:rFonts w:ascii="宋体" w:hAnsi="宋体" w:cs="宋体"/>
      <w:kern w:val="0"/>
      <w:sz w:val="24"/>
    </w:rPr>
  </w:style>
  <w:style w:type="paragraph" w:customStyle="1" w:styleId="1718">
    <w:name w:val="Char Char Char Char Char Char Char Char Char1 Char Char Char Char Char Char Char Char"/>
    <w:basedOn w:val="1"/>
    <w:semiHidden/>
    <w:qFormat/>
    <w:uiPriority w:val="0"/>
    <w:pPr>
      <w:snapToGrid w:val="0"/>
      <w:spacing w:line="360" w:lineRule="auto"/>
      <w:ind w:firstLine="200" w:firstLineChars="200"/>
    </w:pPr>
    <w:rPr>
      <w:rFonts w:eastAsia="仿宋_GB2312"/>
      <w:sz w:val="24"/>
    </w:rPr>
  </w:style>
  <w:style w:type="paragraph" w:customStyle="1" w:styleId="1719">
    <w:name w:val="googlegg"/>
    <w:basedOn w:val="1"/>
    <w:qFormat/>
    <w:uiPriority w:val="0"/>
    <w:pPr>
      <w:widowControl/>
      <w:spacing w:before="100" w:beforeAutospacing="1" w:after="100" w:afterAutospacing="1"/>
      <w:jc w:val="left"/>
      <w:textAlignment w:val="baseline"/>
    </w:pPr>
    <w:rPr>
      <w:rFonts w:ascii="宋体" w:hAnsi="宋体" w:cs="宋体"/>
      <w:kern w:val="0"/>
      <w:sz w:val="24"/>
    </w:rPr>
  </w:style>
  <w:style w:type="paragraph" w:customStyle="1" w:styleId="1720">
    <w:name w:val="wzadtit"/>
    <w:basedOn w:val="1"/>
    <w:qFormat/>
    <w:uiPriority w:val="0"/>
    <w:pPr>
      <w:widowControl/>
      <w:pBdr>
        <w:bottom w:val="dashed" w:color="CCCCCC" w:sz="6" w:space="0"/>
      </w:pBdr>
      <w:spacing w:before="100" w:beforeAutospacing="1" w:after="100" w:afterAutospacing="1"/>
      <w:jc w:val="left"/>
      <w:textAlignment w:val="baseline"/>
    </w:pPr>
    <w:rPr>
      <w:rFonts w:ascii="宋体" w:hAnsi="宋体" w:cs="宋体"/>
      <w:kern w:val="0"/>
      <w:sz w:val="24"/>
    </w:rPr>
  </w:style>
  <w:style w:type="paragraph" w:customStyle="1" w:styleId="1721">
    <w:name w:val="Objective"/>
    <w:basedOn w:val="1"/>
    <w:next w:val="34"/>
    <w:semiHidden/>
    <w:qFormat/>
    <w:uiPriority w:val="0"/>
    <w:pPr>
      <w:widowControl/>
      <w:spacing w:before="220" w:after="220" w:line="220" w:lineRule="atLeast"/>
      <w:ind w:firstLine="200" w:firstLineChars="200"/>
      <w:jc w:val="left"/>
    </w:pPr>
    <w:rPr>
      <w:kern w:val="0"/>
      <w:sz w:val="20"/>
      <w:szCs w:val="20"/>
    </w:rPr>
  </w:style>
  <w:style w:type="paragraph" w:customStyle="1" w:styleId="1722">
    <w:name w:val="ggtext"/>
    <w:basedOn w:val="1"/>
    <w:qFormat/>
    <w:uiPriority w:val="0"/>
    <w:pPr>
      <w:widowControl/>
      <w:spacing w:before="100" w:beforeAutospacing="1" w:after="100" w:afterAutospacing="1"/>
      <w:ind w:left="109"/>
      <w:jc w:val="left"/>
      <w:textAlignment w:val="baseline"/>
    </w:pPr>
    <w:rPr>
      <w:rFonts w:ascii="宋体" w:hAnsi="宋体" w:cs="宋体"/>
      <w:kern w:val="0"/>
      <w:sz w:val="24"/>
    </w:rPr>
  </w:style>
  <w:style w:type="paragraph" w:customStyle="1" w:styleId="1723">
    <w:name w:val="ggpic"/>
    <w:basedOn w:val="1"/>
    <w:qFormat/>
    <w:uiPriority w:val="0"/>
    <w:pPr>
      <w:widowControl/>
      <w:spacing w:before="100" w:beforeAutospacing="1" w:after="100" w:afterAutospacing="1"/>
      <w:ind w:left="109"/>
      <w:jc w:val="left"/>
      <w:textAlignment w:val="baseline"/>
    </w:pPr>
    <w:rPr>
      <w:rFonts w:ascii="宋体" w:hAnsi="宋体" w:cs="宋体"/>
      <w:kern w:val="0"/>
      <w:sz w:val="24"/>
    </w:rPr>
  </w:style>
  <w:style w:type="paragraph" w:customStyle="1" w:styleId="1724">
    <w:name w:val="smsgjctg"/>
    <w:basedOn w:val="1"/>
    <w:qFormat/>
    <w:uiPriority w:val="0"/>
    <w:pPr>
      <w:widowControl/>
      <w:spacing w:before="100" w:beforeAutospacing="1" w:after="100" w:afterAutospacing="1" w:line="299" w:lineRule="atLeast"/>
      <w:jc w:val="left"/>
      <w:textAlignment w:val="baseline"/>
    </w:pPr>
    <w:rPr>
      <w:rFonts w:ascii="宋体" w:hAnsi="宋体" w:cs="宋体"/>
      <w:color w:val="000000"/>
      <w:kern w:val="0"/>
      <w:sz w:val="18"/>
      <w:szCs w:val="18"/>
    </w:rPr>
  </w:style>
  <w:style w:type="paragraph" w:customStyle="1" w:styleId="1725">
    <w:name w:val="条题"/>
    <w:basedOn w:val="1"/>
    <w:qFormat/>
    <w:uiPriority w:val="0"/>
    <w:pPr>
      <w:tabs>
        <w:tab w:val="left" w:pos="360"/>
      </w:tabs>
      <w:spacing w:line="360" w:lineRule="auto"/>
      <w:ind w:left="360" w:hanging="360"/>
    </w:pPr>
    <w:rPr>
      <w:bCs/>
      <w:sz w:val="24"/>
      <w:szCs w:val="20"/>
    </w:rPr>
  </w:style>
  <w:style w:type="paragraph" w:customStyle="1" w:styleId="1726">
    <w:name w:val="textwzgg2"/>
    <w:basedOn w:val="1"/>
    <w:qFormat/>
    <w:uiPriority w:val="0"/>
    <w:pPr>
      <w:widowControl/>
      <w:spacing w:before="100" w:beforeAutospacing="1" w:after="100" w:afterAutospacing="1" w:line="285" w:lineRule="atLeast"/>
      <w:jc w:val="left"/>
      <w:textAlignment w:val="baseline"/>
    </w:pPr>
    <w:rPr>
      <w:rFonts w:ascii="宋体" w:hAnsi="宋体" w:cs="宋体"/>
      <w:color w:val="000000"/>
      <w:kern w:val="0"/>
      <w:sz w:val="18"/>
      <w:szCs w:val="18"/>
    </w:rPr>
  </w:style>
  <w:style w:type="paragraph" w:customStyle="1" w:styleId="1727">
    <w:name w:val="标题正4"/>
    <w:basedOn w:val="1"/>
    <w:qFormat/>
    <w:uiPriority w:val="0"/>
    <w:pPr>
      <w:spacing w:line="300" w:lineRule="exact"/>
      <w:jc w:val="center"/>
    </w:pPr>
    <w:rPr>
      <w:rFonts w:ascii="宋体" w:hAnsi="宋体"/>
      <w:color w:val="000000"/>
    </w:rPr>
  </w:style>
  <w:style w:type="paragraph" w:customStyle="1" w:styleId="1728">
    <w:name w:val="zjdy"/>
    <w:basedOn w:val="1"/>
    <w:qFormat/>
    <w:uiPriority w:val="0"/>
    <w:pPr>
      <w:widowControl/>
      <w:spacing w:before="100" w:beforeAutospacing="1" w:after="100" w:afterAutospacing="1"/>
      <w:jc w:val="left"/>
      <w:textAlignment w:val="baseline"/>
    </w:pPr>
    <w:rPr>
      <w:rFonts w:ascii="宋体" w:hAnsi="宋体" w:cs="宋体"/>
      <w:kern w:val="0"/>
      <w:sz w:val="24"/>
    </w:rPr>
  </w:style>
  <w:style w:type="paragraph" w:customStyle="1" w:styleId="1729">
    <w:name w:val="zhuanlan"/>
    <w:basedOn w:val="1"/>
    <w:qFormat/>
    <w:uiPriority w:val="0"/>
    <w:pPr>
      <w:widowControl/>
      <w:shd w:val="clear" w:color="auto" w:fill="FFFFFF"/>
      <w:spacing w:before="100" w:beforeAutospacing="1" w:after="100" w:afterAutospacing="1" w:line="272" w:lineRule="atLeast"/>
      <w:jc w:val="left"/>
      <w:textAlignment w:val="baseline"/>
    </w:pPr>
    <w:rPr>
      <w:rFonts w:ascii="宋体" w:hAnsi="宋体" w:cs="宋体"/>
      <w:color w:val="000000"/>
      <w:kern w:val="0"/>
      <w:sz w:val="16"/>
      <w:szCs w:val="16"/>
    </w:rPr>
  </w:style>
  <w:style w:type="paragraph" w:customStyle="1" w:styleId="1730">
    <w:name w:val="表X"/>
    <w:basedOn w:val="45"/>
    <w:qFormat/>
    <w:uiPriority w:val="0"/>
    <w:pPr>
      <w:keepNext/>
      <w:tabs>
        <w:tab w:val="left" w:pos="959"/>
        <w:tab w:val="left" w:pos="2177"/>
      </w:tabs>
      <w:adjustRightInd w:val="0"/>
      <w:spacing w:before="240"/>
      <w:ind w:firstLine="737"/>
      <w:jc w:val="left"/>
      <w:outlineLvl w:val="8"/>
    </w:pPr>
    <w:rPr>
      <w:rFonts w:ascii="Courier New" w:cs="Times New Roman"/>
      <w:sz w:val="28"/>
      <w:szCs w:val="20"/>
    </w:rPr>
  </w:style>
  <w:style w:type="paragraph" w:customStyle="1" w:styleId="1731">
    <w:name w:val="banner"/>
    <w:basedOn w:val="1"/>
    <w:qFormat/>
    <w:uiPriority w:val="0"/>
    <w:pPr>
      <w:widowControl/>
      <w:spacing w:before="100" w:beforeAutospacing="1" w:after="100" w:afterAutospacing="1"/>
      <w:jc w:val="left"/>
      <w:textAlignment w:val="baseline"/>
    </w:pPr>
    <w:rPr>
      <w:rFonts w:ascii="宋体" w:hAnsi="宋体" w:cs="宋体"/>
      <w:kern w:val="0"/>
      <w:sz w:val="24"/>
    </w:rPr>
  </w:style>
  <w:style w:type="paragraph" w:customStyle="1" w:styleId="1732">
    <w:name w:val="hiddenbox"/>
    <w:basedOn w:val="1"/>
    <w:qFormat/>
    <w:uiPriority w:val="0"/>
    <w:pPr>
      <w:widowControl/>
      <w:spacing w:before="100" w:beforeAutospacing="1" w:after="100" w:afterAutospacing="1"/>
      <w:jc w:val="left"/>
      <w:textAlignment w:val="baseline"/>
    </w:pPr>
    <w:rPr>
      <w:rFonts w:ascii="宋体" w:hAnsi="宋体" w:cs="宋体"/>
      <w:color w:val="000000"/>
      <w:kern w:val="0"/>
      <w:sz w:val="18"/>
      <w:szCs w:val="18"/>
    </w:rPr>
  </w:style>
  <w:style w:type="paragraph" w:customStyle="1" w:styleId="1733">
    <w:name w:val="样式"/>
    <w:qFormat/>
    <w:uiPriority w:val="0"/>
    <w:pPr>
      <w:keepNext/>
      <w:keepLines/>
      <w:widowControl w:val="0"/>
      <w:adjustRightInd w:val="0"/>
      <w:spacing w:before="340" w:after="330" w:line="578" w:lineRule="atLeast"/>
      <w:jc w:val="both"/>
      <w:textAlignment w:val="baseline"/>
    </w:pPr>
    <w:rPr>
      <w:rFonts w:ascii="Times New Roman" w:hAnsi="Times New Roman" w:eastAsia="宋体" w:cs="Times New Roman"/>
      <w:b/>
      <w:sz w:val="24"/>
      <w:lang w:val="en-US" w:eastAsia="zh-CN" w:bidi="ar-SA"/>
    </w:rPr>
  </w:style>
  <w:style w:type="paragraph" w:customStyle="1" w:styleId="1734">
    <w:name w:val="searchbg"/>
    <w:basedOn w:val="1"/>
    <w:qFormat/>
    <w:uiPriority w:val="0"/>
    <w:pPr>
      <w:widowControl/>
      <w:spacing w:before="100" w:beforeAutospacing="1" w:after="100" w:afterAutospacing="1" w:line="272" w:lineRule="atLeast"/>
      <w:jc w:val="left"/>
      <w:textAlignment w:val="baseline"/>
    </w:pPr>
    <w:rPr>
      <w:rFonts w:ascii="宋体" w:hAnsi="宋体" w:cs="宋体"/>
      <w:color w:val="000000"/>
      <w:kern w:val="0"/>
      <w:sz w:val="18"/>
      <w:szCs w:val="18"/>
    </w:rPr>
  </w:style>
  <w:style w:type="paragraph" w:customStyle="1" w:styleId="1735">
    <w:name w:val="页号"/>
    <w:basedOn w:val="55"/>
    <w:qFormat/>
    <w:uiPriority w:val="0"/>
    <w:pPr>
      <w:tabs>
        <w:tab w:val="center" w:pos="4320"/>
        <w:tab w:val="right" w:pos="8640"/>
        <w:tab w:val="clear" w:pos="4153"/>
        <w:tab w:val="clear" w:pos="8306"/>
      </w:tabs>
      <w:adjustRightInd w:val="0"/>
      <w:snapToGrid/>
      <w:ind w:firstLine="200" w:firstLineChars="200"/>
      <w:jc w:val="center"/>
      <w:textAlignment w:val="baseline"/>
    </w:pPr>
    <w:rPr>
      <w:rFonts w:ascii="宋体" w:hAnsi="Arial"/>
      <w:spacing w:val="3"/>
      <w:kern w:val="24"/>
      <w:sz w:val="24"/>
      <w:szCs w:val="20"/>
    </w:rPr>
  </w:style>
  <w:style w:type="paragraph" w:customStyle="1" w:styleId="1736">
    <w:name w:val="vip"/>
    <w:basedOn w:val="1"/>
    <w:qFormat/>
    <w:uiPriority w:val="0"/>
    <w:pPr>
      <w:widowControl/>
      <w:spacing w:before="100" w:beforeAutospacing="1" w:after="100" w:afterAutospacing="1"/>
      <w:jc w:val="left"/>
      <w:textAlignment w:val="baseline"/>
    </w:pPr>
    <w:rPr>
      <w:rFonts w:ascii="宋体" w:hAnsi="宋体" w:cs="宋体"/>
      <w:kern w:val="0"/>
      <w:sz w:val="24"/>
    </w:rPr>
  </w:style>
  <w:style w:type="paragraph" w:customStyle="1" w:styleId="1737">
    <w:name w:val="样式 标题 2mystyle2style2 + 四号 非加粗 居中 行距: 多倍行距 1.73 字行"/>
    <w:basedOn w:val="2"/>
    <w:qFormat/>
    <w:uiPriority w:val="0"/>
    <w:pPr>
      <w:keepNext/>
      <w:keepLines/>
      <w:numPr>
        <w:ilvl w:val="0"/>
        <w:numId w:val="0"/>
      </w:numPr>
      <w:snapToGrid/>
      <w:spacing w:before="260" w:beforeLines="0" w:after="260" w:afterLines="0" w:line="415" w:lineRule="auto"/>
      <w:jc w:val="center"/>
    </w:pPr>
    <w:rPr>
      <w:rFonts w:ascii="Arial" w:hAnsi="Arial" w:eastAsia="黑体" w:cs="Century"/>
      <w:b w:val="0"/>
      <w:sz w:val="28"/>
      <w:szCs w:val="20"/>
    </w:rPr>
  </w:style>
  <w:style w:type="paragraph" w:customStyle="1" w:styleId="1738">
    <w:name w:val="样式 标题 1 + 字距调整四号"/>
    <w:basedOn w:val="4"/>
    <w:semiHidden/>
    <w:qFormat/>
    <w:uiPriority w:val="0"/>
    <w:pPr>
      <w:numPr>
        <w:numId w:val="0"/>
      </w:numPr>
      <w:tabs>
        <w:tab w:val="left" w:pos="360"/>
      </w:tabs>
      <w:spacing w:before="260" w:after="260" w:line="400" w:lineRule="exact"/>
      <w:ind w:left="432" w:hanging="432"/>
      <w:jc w:val="center"/>
    </w:pPr>
    <w:rPr>
      <w:rFonts w:ascii="Times New Roman" w:hAnsi="宋体" w:eastAsia="宋体"/>
      <w:sz w:val="32"/>
      <w:szCs w:val="44"/>
    </w:rPr>
  </w:style>
  <w:style w:type="paragraph" w:customStyle="1" w:styleId="1739">
    <w:name w:val="wenben"/>
    <w:basedOn w:val="1"/>
    <w:qFormat/>
    <w:uiPriority w:val="0"/>
    <w:pPr>
      <w:widowControl/>
      <w:spacing w:before="100" w:beforeAutospacing="1" w:after="100" w:afterAutospacing="1"/>
      <w:jc w:val="left"/>
      <w:textAlignment w:val="baseline"/>
    </w:pPr>
    <w:rPr>
      <w:rFonts w:ascii="宋体" w:hAnsi="宋体" w:cs="宋体"/>
      <w:kern w:val="0"/>
      <w:sz w:val="24"/>
    </w:rPr>
  </w:style>
  <w:style w:type="paragraph" w:customStyle="1" w:styleId="1740">
    <w:name w:val="4级标题"/>
    <w:qFormat/>
    <w:uiPriority w:val="0"/>
    <w:pPr>
      <w:adjustRightInd w:val="0"/>
      <w:snapToGrid w:val="0"/>
      <w:spacing w:afterLines="20" w:line="360" w:lineRule="auto"/>
      <w:outlineLvl w:val="3"/>
    </w:pPr>
    <w:rPr>
      <w:rFonts w:ascii="宋体" w:hAnsi="黑体" w:eastAsia="宋体" w:cs="Times New Roman"/>
      <w:b/>
      <w:kern w:val="2"/>
      <w:sz w:val="24"/>
      <w:szCs w:val="24"/>
      <w:lang w:val="en-US" w:eastAsia="zh-CN" w:bidi="ar-SA"/>
    </w:rPr>
  </w:style>
  <w:style w:type="paragraph" w:customStyle="1" w:styleId="1741">
    <w:name w:val="foot"/>
    <w:basedOn w:val="1"/>
    <w:qFormat/>
    <w:uiPriority w:val="0"/>
    <w:pPr>
      <w:widowControl/>
      <w:spacing w:line="432" w:lineRule="auto"/>
      <w:jc w:val="left"/>
      <w:textAlignment w:val="baseline"/>
    </w:pPr>
    <w:rPr>
      <w:rFonts w:ascii="宋体" w:hAnsi="宋体" w:cs="宋体"/>
      <w:color w:val="333333"/>
      <w:kern w:val="0"/>
      <w:sz w:val="18"/>
      <w:szCs w:val="18"/>
    </w:rPr>
  </w:style>
  <w:style w:type="paragraph" w:customStyle="1" w:styleId="1742">
    <w:name w:val="样式7"/>
    <w:basedOn w:val="1"/>
    <w:qFormat/>
    <w:uiPriority w:val="0"/>
    <w:pPr>
      <w:adjustRightInd w:val="0"/>
      <w:spacing w:line="440" w:lineRule="exact"/>
      <w:ind w:firstLine="200" w:firstLineChars="200"/>
    </w:pPr>
    <w:rPr>
      <w:sz w:val="24"/>
      <w:szCs w:val="20"/>
    </w:rPr>
  </w:style>
  <w:style w:type="paragraph" w:customStyle="1" w:styleId="1743">
    <w:name w:val="footcp"/>
    <w:basedOn w:val="1"/>
    <w:qFormat/>
    <w:uiPriority w:val="0"/>
    <w:pPr>
      <w:widowControl/>
      <w:spacing w:line="432" w:lineRule="auto"/>
      <w:jc w:val="left"/>
      <w:textAlignment w:val="baseline"/>
    </w:pPr>
    <w:rPr>
      <w:rFonts w:ascii="宋体" w:hAnsi="宋体" w:cs="宋体"/>
      <w:color w:val="333333"/>
      <w:kern w:val="0"/>
      <w:sz w:val="18"/>
      <w:szCs w:val="18"/>
    </w:rPr>
  </w:style>
  <w:style w:type="paragraph" w:customStyle="1" w:styleId="1744">
    <w:name w:val="环保表内字（小五）"/>
    <w:basedOn w:val="1"/>
    <w:qFormat/>
    <w:uiPriority w:val="0"/>
    <w:pPr>
      <w:adjustRightInd w:val="0"/>
      <w:snapToGrid w:val="0"/>
      <w:spacing w:line="0" w:lineRule="atLeast"/>
    </w:pPr>
    <w:rPr>
      <w:snapToGrid w:val="0"/>
      <w:kern w:val="0"/>
      <w:sz w:val="18"/>
    </w:rPr>
  </w:style>
  <w:style w:type="paragraph" w:customStyle="1" w:styleId="1745">
    <w:name w:val="footcpa"/>
    <w:basedOn w:val="1"/>
    <w:qFormat/>
    <w:uiPriority w:val="0"/>
    <w:pPr>
      <w:widowControl/>
      <w:spacing w:line="432" w:lineRule="auto"/>
      <w:jc w:val="left"/>
      <w:textAlignment w:val="baseline"/>
    </w:pPr>
    <w:rPr>
      <w:rFonts w:ascii="宋体" w:hAnsi="宋体" w:cs="宋体"/>
      <w:color w:val="333333"/>
      <w:kern w:val="0"/>
      <w:sz w:val="18"/>
      <w:szCs w:val="18"/>
    </w:rPr>
  </w:style>
  <w:style w:type="paragraph" w:customStyle="1" w:styleId="1746">
    <w:name w:val="批注框文本2"/>
    <w:basedOn w:val="1"/>
    <w:qFormat/>
    <w:uiPriority w:val="0"/>
    <w:pPr>
      <w:spacing w:line="360" w:lineRule="auto"/>
    </w:pPr>
    <w:rPr>
      <w:rFonts w:hint="eastAsia"/>
      <w:sz w:val="18"/>
    </w:rPr>
  </w:style>
  <w:style w:type="paragraph" w:customStyle="1" w:styleId="1747">
    <w:name w:val="trzd_foot"/>
    <w:basedOn w:val="1"/>
    <w:qFormat/>
    <w:uiPriority w:val="0"/>
    <w:pPr>
      <w:widowControl/>
      <w:spacing w:line="432" w:lineRule="auto"/>
      <w:jc w:val="left"/>
      <w:textAlignment w:val="baseline"/>
    </w:pPr>
    <w:rPr>
      <w:rFonts w:ascii="宋体" w:hAnsi="宋体" w:cs="宋体"/>
      <w:color w:val="333333"/>
      <w:kern w:val="0"/>
      <w:sz w:val="18"/>
      <w:szCs w:val="18"/>
    </w:rPr>
  </w:style>
  <w:style w:type="paragraph" w:customStyle="1" w:styleId="1748">
    <w:name w:val="tcy_foot"/>
    <w:basedOn w:val="1"/>
    <w:qFormat/>
    <w:uiPriority w:val="0"/>
    <w:pPr>
      <w:widowControl/>
      <w:spacing w:line="432" w:lineRule="auto"/>
      <w:jc w:val="left"/>
      <w:textAlignment w:val="baseline"/>
    </w:pPr>
    <w:rPr>
      <w:rFonts w:ascii="宋体" w:hAnsi="宋体" w:cs="宋体"/>
      <w:color w:val="333333"/>
      <w:kern w:val="0"/>
      <w:sz w:val="18"/>
      <w:szCs w:val="18"/>
    </w:rPr>
  </w:style>
  <w:style w:type="paragraph" w:customStyle="1" w:styleId="1749">
    <w:name w:val="标题 3 + 首行缩进:  2 字符"/>
    <w:basedOn w:val="5"/>
    <w:qFormat/>
    <w:uiPriority w:val="0"/>
    <w:pPr>
      <w:keepNext/>
      <w:keepLines/>
      <w:numPr>
        <w:ilvl w:val="0"/>
        <w:numId w:val="0"/>
      </w:numPr>
      <w:tabs>
        <w:tab w:val="left" w:pos="1400"/>
      </w:tabs>
      <w:snapToGrid w:val="0"/>
      <w:spacing w:before="0" w:beforeLines="0" w:after="0" w:afterLines="0" w:line="420" w:lineRule="atLeast"/>
      <w:ind w:left="1400" w:hanging="420"/>
    </w:pPr>
    <w:rPr>
      <w:rFonts w:eastAsia="楷体_GB2312"/>
      <w:b/>
      <w:bCs/>
      <w:spacing w:val="4"/>
      <w:szCs w:val="20"/>
    </w:rPr>
  </w:style>
  <w:style w:type="paragraph" w:customStyle="1" w:styleId="1750">
    <w:name w:val="ST20_16"/>
    <w:basedOn w:val="1"/>
    <w:qFormat/>
    <w:uiPriority w:val="0"/>
    <w:pPr>
      <w:keepLines/>
      <w:autoSpaceDE w:val="0"/>
      <w:autoSpaceDN w:val="0"/>
      <w:adjustRightInd w:val="0"/>
      <w:spacing w:line="360" w:lineRule="atLeast"/>
      <w:ind w:left="3240"/>
      <w:jc w:val="left"/>
      <w:textAlignment w:val="baseline"/>
    </w:pPr>
    <w:rPr>
      <w:rFonts w:ascii="宋体" w:hAnsi="Tms Rmn"/>
      <w:kern w:val="0"/>
      <w:sz w:val="28"/>
      <w:szCs w:val="20"/>
    </w:rPr>
  </w:style>
  <w:style w:type="paragraph" w:customStyle="1" w:styleId="1751">
    <w:name w:val="list_foot"/>
    <w:basedOn w:val="1"/>
    <w:qFormat/>
    <w:uiPriority w:val="0"/>
    <w:pPr>
      <w:widowControl/>
      <w:spacing w:line="432" w:lineRule="auto"/>
      <w:jc w:val="left"/>
      <w:textAlignment w:val="baseline"/>
    </w:pPr>
    <w:rPr>
      <w:rFonts w:ascii="宋体" w:hAnsi="宋体" w:cs="宋体"/>
      <w:color w:val="333333"/>
      <w:kern w:val="0"/>
      <w:sz w:val="18"/>
      <w:szCs w:val="18"/>
    </w:rPr>
  </w:style>
  <w:style w:type="paragraph" w:customStyle="1" w:styleId="1752">
    <w:name w:val="nh"/>
    <w:basedOn w:val="1"/>
    <w:qFormat/>
    <w:uiPriority w:val="0"/>
    <w:pPr>
      <w:spacing w:line="360" w:lineRule="auto"/>
      <w:ind w:firstLine="2048" w:firstLineChars="850"/>
    </w:pPr>
    <w:rPr>
      <w:b/>
      <w:sz w:val="24"/>
    </w:rPr>
  </w:style>
  <w:style w:type="paragraph" w:customStyle="1" w:styleId="1753">
    <w:name w:val="表2"/>
    <w:basedOn w:val="1"/>
    <w:next w:val="66"/>
    <w:qFormat/>
    <w:uiPriority w:val="0"/>
    <w:pPr>
      <w:spacing w:line="312" w:lineRule="auto"/>
      <w:jc w:val="center"/>
    </w:pPr>
    <w:rPr>
      <w:rFonts w:ascii="宋体" w:hAnsi="宋体"/>
      <w:szCs w:val="20"/>
    </w:rPr>
  </w:style>
  <w:style w:type="paragraph" w:customStyle="1" w:styleId="1754">
    <w:name w:val="footbg"/>
    <w:basedOn w:val="1"/>
    <w:qFormat/>
    <w:uiPriority w:val="0"/>
    <w:pPr>
      <w:widowControl/>
      <w:spacing w:before="100" w:beforeAutospacing="1" w:after="100" w:afterAutospacing="1"/>
      <w:jc w:val="center"/>
      <w:textAlignment w:val="baseline"/>
    </w:pPr>
    <w:rPr>
      <w:rFonts w:ascii="宋体" w:hAnsi="宋体" w:cs="宋体"/>
      <w:kern w:val="0"/>
      <w:sz w:val="24"/>
    </w:rPr>
  </w:style>
  <w:style w:type="paragraph" w:customStyle="1" w:styleId="1755">
    <w:name w:val="字元 字元 字元 字元 字元"/>
    <w:basedOn w:val="1"/>
    <w:semiHidden/>
    <w:qFormat/>
    <w:uiPriority w:val="0"/>
    <w:pPr>
      <w:spacing w:line="360" w:lineRule="auto"/>
      <w:ind w:firstLine="200" w:firstLineChars="200"/>
    </w:pPr>
    <w:rPr>
      <w:rFonts w:ascii="宋体" w:hAnsi="宋体"/>
      <w:sz w:val="24"/>
    </w:rPr>
  </w:style>
  <w:style w:type="paragraph" w:customStyle="1" w:styleId="1756">
    <w:name w:val="ST20_52"/>
    <w:basedOn w:val="1"/>
    <w:qFormat/>
    <w:uiPriority w:val="0"/>
    <w:pPr>
      <w:autoSpaceDE w:val="0"/>
      <w:autoSpaceDN w:val="0"/>
      <w:adjustRightInd w:val="0"/>
      <w:spacing w:after="160" w:line="360" w:lineRule="atLeast"/>
      <w:ind w:left="1440" w:hanging="360"/>
      <w:jc w:val="left"/>
      <w:textAlignment w:val="baseline"/>
    </w:pPr>
    <w:rPr>
      <w:rFonts w:ascii="宋体" w:hAnsi="Tms Rmn"/>
      <w:kern w:val="0"/>
      <w:sz w:val="28"/>
      <w:szCs w:val="28"/>
    </w:rPr>
  </w:style>
  <w:style w:type="paragraph" w:customStyle="1" w:styleId="1757">
    <w:name w:val="zhuanlantext"/>
    <w:basedOn w:val="1"/>
    <w:qFormat/>
    <w:uiPriority w:val="0"/>
    <w:pPr>
      <w:widowControl/>
      <w:spacing w:before="100" w:beforeAutospacing="1" w:after="100" w:afterAutospacing="1"/>
      <w:jc w:val="left"/>
      <w:textAlignment w:val="baseline"/>
    </w:pPr>
    <w:rPr>
      <w:rFonts w:ascii="宋体" w:hAnsi="宋体" w:cs="宋体"/>
      <w:kern w:val="0"/>
      <w:sz w:val="24"/>
    </w:rPr>
  </w:style>
  <w:style w:type="paragraph" w:customStyle="1" w:styleId="1758">
    <w:name w:val="正文999"/>
    <w:basedOn w:val="1"/>
    <w:qFormat/>
    <w:uiPriority w:val="0"/>
    <w:pPr>
      <w:spacing w:line="360" w:lineRule="auto"/>
      <w:ind w:firstLine="480" w:firstLineChars="200"/>
    </w:pPr>
    <w:rPr>
      <w:rFonts w:ascii="宋体" w:hAnsi="宋体"/>
      <w:sz w:val="24"/>
      <w:szCs w:val="20"/>
    </w:rPr>
  </w:style>
  <w:style w:type="paragraph" w:customStyle="1" w:styleId="1759">
    <w:name w:val="li01"/>
    <w:basedOn w:val="1"/>
    <w:qFormat/>
    <w:uiPriority w:val="0"/>
    <w:pPr>
      <w:widowControl/>
      <w:spacing w:before="100" w:beforeAutospacing="1" w:after="100" w:afterAutospacing="1"/>
      <w:jc w:val="left"/>
      <w:textAlignment w:val="baseline"/>
    </w:pPr>
    <w:rPr>
      <w:rFonts w:ascii="宋体" w:hAnsi="宋体" w:cs="宋体"/>
      <w:kern w:val="0"/>
      <w:sz w:val="24"/>
    </w:rPr>
  </w:style>
  <w:style w:type="paragraph" w:customStyle="1" w:styleId="1760">
    <w:name w:val="li02"/>
    <w:basedOn w:val="1"/>
    <w:qFormat/>
    <w:uiPriority w:val="0"/>
    <w:pPr>
      <w:widowControl/>
      <w:spacing w:before="100" w:beforeAutospacing="1" w:after="100" w:afterAutospacing="1"/>
      <w:jc w:val="left"/>
      <w:textAlignment w:val="baseline"/>
    </w:pPr>
    <w:rPr>
      <w:rFonts w:ascii="宋体" w:hAnsi="宋体" w:cs="宋体"/>
      <w:kern w:val="0"/>
      <w:sz w:val="24"/>
    </w:rPr>
  </w:style>
  <w:style w:type="paragraph" w:customStyle="1" w:styleId="1761">
    <w:name w:val="li03"/>
    <w:basedOn w:val="1"/>
    <w:qFormat/>
    <w:uiPriority w:val="0"/>
    <w:pPr>
      <w:widowControl/>
      <w:spacing w:before="100" w:beforeAutospacing="1" w:after="100" w:afterAutospacing="1"/>
      <w:jc w:val="left"/>
      <w:textAlignment w:val="baseline"/>
    </w:pPr>
    <w:rPr>
      <w:rFonts w:ascii="宋体" w:hAnsi="宋体" w:cs="宋体"/>
      <w:kern w:val="0"/>
      <w:sz w:val="24"/>
    </w:rPr>
  </w:style>
  <w:style w:type="paragraph" w:customStyle="1" w:styleId="1762">
    <w:name w:val="表头图头标题"/>
    <w:basedOn w:val="22"/>
    <w:semiHidden/>
    <w:qFormat/>
    <w:uiPriority w:val="0"/>
    <w:pPr>
      <w:tabs>
        <w:tab w:val="center" w:pos="10467"/>
        <w:tab w:val="left" w:pos="13095"/>
      </w:tabs>
      <w:spacing w:before="152" w:after="160" w:line="240" w:lineRule="auto"/>
      <w:jc w:val="center"/>
    </w:pPr>
    <w:rPr>
      <w:rFonts w:ascii="黑体" w:hAnsi="Arial"/>
      <w:bCs/>
      <w:sz w:val="24"/>
      <w:szCs w:val="24"/>
    </w:rPr>
  </w:style>
  <w:style w:type="paragraph" w:customStyle="1" w:styleId="1763">
    <w:name w:val="li_b"/>
    <w:basedOn w:val="1"/>
    <w:qFormat/>
    <w:uiPriority w:val="0"/>
    <w:pPr>
      <w:widowControl/>
      <w:spacing w:before="100" w:beforeAutospacing="1" w:after="100" w:afterAutospacing="1"/>
      <w:jc w:val="left"/>
      <w:textAlignment w:val="baseline"/>
    </w:pPr>
    <w:rPr>
      <w:rFonts w:ascii="宋体" w:hAnsi="宋体" w:cs="宋体"/>
      <w:kern w:val="0"/>
      <w:sz w:val="24"/>
    </w:rPr>
  </w:style>
  <w:style w:type="paragraph" w:customStyle="1" w:styleId="1764">
    <w:name w:val="Char Char Char1 Char1 Char Char Char"/>
    <w:basedOn w:val="1"/>
    <w:qFormat/>
    <w:uiPriority w:val="0"/>
  </w:style>
  <w:style w:type="paragraph" w:customStyle="1" w:styleId="1765">
    <w:name w:val="Char2 Char Char Char1 Char Char Char Char Char Char Char Char Char1 Char Char Char Char Char Char Char Char Char Char Char Char Char Char Char Char Char Char Char Char Char Char Char Char Char Char Char"/>
    <w:basedOn w:val="1"/>
    <w:qFormat/>
    <w:uiPriority w:val="0"/>
  </w:style>
  <w:style w:type="paragraph" w:customStyle="1" w:styleId="1766">
    <w:name w:val="li_l"/>
    <w:basedOn w:val="1"/>
    <w:qFormat/>
    <w:uiPriority w:val="0"/>
    <w:pPr>
      <w:widowControl/>
      <w:spacing w:before="100" w:beforeAutospacing="1" w:after="100" w:afterAutospacing="1"/>
      <w:jc w:val="left"/>
      <w:textAlignment w:val="baseline"/>
    </w:pPr>
    <w:rPr>
      <w:rFonts w:ascii="宋体" w:hAnsi="宋体" w:cs="宋体"/>
      <w:kern w:val="0"/>
      <w:sz w:val="24"/>
    </w:rPr>
  </w:style>
  <w:style w:type="paragraph" w:customStyle="1" w:styleId="1767">
    <w:name w:val="样式 正文缩进 + 宋体 段后: 6 磅 行距: 单倍行距"/>
    <w:basedOn w:val="21"/>
    <w:qFormat/>
    <w:uiPriority w:val="0"/>
    <w:pPr>
      <w:spacing w:after="120" w:line="300" w:lineRule="auto"/>
      <w:ind w:firstLine="200" w:firstLineChars="200"/>
      <w:jc w:val="left"/>
    </w:pPr>
    <w:rPr>
      <w:rFonts w:ascii="宋体" w:hAnsi="宋体" w:cs="宋体"/>
      <w:color w:val="000000"/>
      <w:sz w:val="24"/>
    </w:rPr>
  </w:style>
  <w:style w:type="paragraph" w:customStyle="1" w:styleId="1768">
    <w:name w:val="纯文本3"/>
    <w:basedOn w:val="1"/>
    <w:qFormat/>
    <w:uiPriority w:val="0"/>
    <w:pPr>
      <w:adjustRightInd w:val="0"/>
      <w:textAlignment w:val="baseline"/>
    </w:pPr>
    <w:rPr>
      <w:rFonts w:ascii="宋体" w:hAnsi="Courier New"/>
      <w:szCs w:val="20"/>
    </w:rPr>
  </w:style>
  <w:style w:type="paragraph" w:customStyle="1" w:styleId="1769">
    <w:name w:val="liy"/>
    <w:basedOn w:val="1"/>
    <w:qFormat/>
    <w:uiPriority w:val="0"/>
    <w:pPr>
      <w:widowControl/>
      <w:spacing w:before="100" w:beforeAutospacing="1" w:after="100" w:afterAutospacing="1"/>
      <w:jc w:val="left"/>
      <w:textAlignment w:val="baseline"/>
    </w:pPr>
    <w:rPr>
      <w:rFonts w:ascii="宋体" w:hAnsi="宋体" w:cs="宋体"/>
      <w:kern w:val="0"/>
      <w:sz w:val="24"/>
    </w:rPr>
  </w:style>
  <w:style w:type="paragraph" w:customStyle="1" w:styleId="1770">
    <w:name w:val="lim"/>
    <w:basedOn w:val="1"/>
    <w:qFormat/>
    <w:uiPriority w:val="0"/>
    <w:pPr>
      <w:widowControl/>
      <w:spacing w:before="100" w:beforeAutospacing="1" w:after="100" w:afterAutospacing="1"/>
      <w:jc w:val="left"/>
      <w:textAlignment w:val="baseline"/>
    </w:pPr>
    <w:rPr>
      <w:rFonts w:ascii="宋体" w:hAnsi="宋体" w:cs="宋体"/>
      <w:kern w:val="0"/>
      <w:sz w:val="24"/>
    </w:rPr>
  </w:style>
  <w:style w:type="paragraph" w:customStyle="1" w:styleId="1771">
    <w:name w:val="lic"/>
    <w:basedOn w:val="1"/>
    <w:qFormat/>
    <w:uiPriority w:val="0"/>
    <w:pPr>
      <w:widowControl/>
      <w:spacing w:before="100" w:beforeAutospacing="1" w:after="100" w:afterAutospacing="1"/>
      <w:jc w:val="left"/>
      <w:textAlignment w:val="baseline"/>
    </w:pPr>
    <w:rPr>
      <w:rFonts w:ascii="宋体" w:hAnsi="宋体" w:cs="宋体"/>
      <w:kern w:val="0"/>
      <w:sz w:val="24"/>
    </w:rPr>
  </w:style>
  <w:style w:type="paragraph" w:customStyle="1" w:styleId="1772">
    <w:name w:val="??¡§???¡§????¨¬?¡§¡§??¡§?o??????¨¬?¡§¡§?"/>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1773">
    <w:name w:val="lig"/>
    <w:basedOn w:val="1"/>
    <w:qFormat/>
    <w:uiPriority w:val="0"/>
    <w:pPr>
      <w:widowControl/>
      <w:spacing w:before="100" w:beforeAutospacing="1" w:after="100" w:afterAutospacing="1"/>
      <w:jc w:val="left"/>
      <w:textAlignment w:val="baseline"/>
    </w:pPr>
    <w:rPr>
      <w:rFonts w:ascii="宋体" w:hAnsi="宋体" w:cs="宋体"/>
      <w:kern w:val="0"/>
      <w:sz w:val="24"/>
    </w:rPr>
  </w:style>
  <w:style w:type="paragraph" w:customStyle="1" w:styleId="1774">
    <w:name w:val="陈正文 + 宋体"/>
    <w:basedOn w:val="438"/>
    <w:qFormat/>
    <w:uiPriority w:val="0"/>
    <w:rPr>
      <w:rFonts w:ascii="宋体" w:hAnsi="宋体"/>
    </w:rPr>
  </w:style>
  <w:style w:type="paragraph" w:customStyle="1" w:styleId="1775">
    <w:name w:val="lis"/>
    <w:basedOn w:val="1"/>
    <w:qFormat/>
    <w:uiPriority w:val="0"/>
    <w:pPr>
      <w:widowControl/>
      <w:spacing w:before="100" w:beforeAutospacing="1" w:after="100" w:afterAutospacing="1"/>
      <w:jc w:val="left"/>
      <w:textAlignment w:val="baseline"/>
    </w:pPr>
    <w:rPr>
      <w:rFonts w:ascii="宋体" w:hAnsi="宋体" w:cs="宋体"/>
      <w:kern w:val="0"/>
      <w:sz w:val="24"/>
    </w:rPr>
  </w:style>
  <w:style w:type="paragraph" w:customStyle="1" w:styleId="1776">
    <w:name w:val="二级标题上海"/>
    <w:basedOn w:val="1"/>
    <w:semiHidden/>
    <w:qFormat/>
    <w:uiPriority w:val="0"/>
    <w:pPr>
      <w:tabs>
        <w:tab w:val="left" w:pos="720"/>
      </w:tabs>
      <w:autoSpaceDE w:val="0"/>
      <w:autoSpaceDN w:val="0"/>
      <w:spacing w:before="50" w:beforeLines="50" w:after="50" w:afterLines="50"/>
      <w:outlineLvl w:val="1"/>
    </w:pPr>
    <w:rPr>
      <w:rFonts w:eastAsia="仿宋_GB2312"/>
      <w:b/>
      <w:sz w:val="28"/>
    </w:rPr>
  </w:style>
  <w:style w:type="paragraph" w:customStyle="1" w:styleId="1777">
    <w:name w:val="title1"/>
    <w:basedOn w:val="1"/>
    <w:qFormat/>
    <w:uiPriority w:val="0"/>
    <w:pPr>
      <w:widowControl/>
      <w:spacing w:before="100" w:beforeAutospacing="1" w:after="100" w:afterAutospacing="1"/>
      <w:jc w:val="left"/>
      <w:textAlignment w:val="baseline"/>
    </w:pPr>
    <w:rPr>
      <w:rFonts w:ascii="宋体" w:hAnsi="宋体" w:cs="宋体"/>
      <w:b/>
      <w:bCs/>
      <w:kern w:val="0"/>
      <w:sz w:val="24"/>
    </w:rPr>
  </w:style>
  <w:style w:type="paragraph" w:customStyle="1" w:styleId="1778">
    <w:name w:val="Char Char5 Char Char"/>
    <w:basedOn w:val="1"/>
    <w:qFormat/>
    <w:uiPriority w:val="0"/>
    <w:pPr>
      <w:spacing w:line="360" w:lineRule="auto"/>
      <w:ind w:firstLine="200" w:firstLineChars="200"/>
    </w:pPr>
    <w:rPr>
      <w:rFonts w:ascii="宋体" w:hAnsi="宋体" w:cs="宋体"/>
      <w:sz w:val="24"/>
    </w:rPr>
  </w:style>
  <w:style w:type="paragraph" w:customStyle="1" w:styleId="1779">
    <w:name w:val="li011"/>
    <w:basedOn w:val="1"/>
    <w:qFormat/>
    <w:uiPriority w:val="0"/>
    <w:pPr>
      <w:widowControl/>
      <w:spacing w:before="100" w:beforeAutospacing="1" w:after="100" w:afterAutospacing="1"/>
      <w:jc w:val="left"/>
      <w:textAlignment w:val="baseline"/>
    </w:pPr>
    <w:rPr>
      <w:rFonts w:ascii="宋体" w:hAnsi="宋体" w:cs="宋体"/>
      <w:color w:val="FF0000"/>
      <w:kern w:val="0"/>
      <w:sz w:val="18"/>
      <w:szCs w:val="18"/>
    </w:rPr>
  </w:style>
  <w:style w:type="paragraph" w:customStyle="1" w:styleId="1780">
    <w:name w:val="纯文本2"/>
    <w:basedOn w:val="1"/>
    <w:qFormat/>
    <w:uiPriority w:val="0"/>
    <w:pPr>
      <w:adjustRightInd w:val="0"/>
      <w:textAlignment w:val="baseline"/>
    </w:pPr>
    <w:rPr>
      <w:rFonts w:ascii="宋体" w:hAnsi="Courier New"/>
      <w:szCs w:val="20"/>
    </w:rPr>
  </w:style>
  <w:style w:type="paragraph" w:customStyle="1" w:styleId="1781">
    <w:name w:val="li01a1"/>
    <w:basedOn w:val="1"/>
    <w:qFormat/>
    <w:uiPriority w:val="0"/>
    <w:pPr>
      <w:widowControl/>
      <w:spacing w:before="100" w:beforeAutospacing="1" w:after="100" w:afterAutospacing="1"/>
      <w:jc w:val="left"/>
      <w:textAlignment w:val="baseline"/>
    </w:pPr>
    <w:rPr>
      <w:rFonts w:ascii="宋体" w:hAnsi="宋体" w:cs="宋体"/>
      <w:color w:val="FF0000"/>
      <w:kern w:val="0"/>
      <w:sz w:val="18"/>
      <w:szCs w:val="18"/>
    </w:rPr>
  </w:style>
  <w:style w:type="paragraph" w:customStyle="1" w:styleId="1782">
    <w:name w:val="li021"/>
    <w:basedOn w:val="1"/>
    <w:qFormat/>
    <w:uiPriority w:val="0"/>
    <w:pPr>
      <w:widowControl/>
      <w:spacing w:before="100" w:beforeAutospacing="1" w:after="100" w:afterAutospacing="1"/>
      <w:jc w:val="left"/>
      <w:textAlignment w:val="baseline"/>
    </w:pPr>
    <w:rPr>
      <w:rFonts w:ascii="宋体" w:hAnsi="宋体" w:cs="宋体"/>
      <w:kern w:val="0"/>
      <w:sz w:val="24"/>
    </w:rPr>
  </w:style>
  <w:style w:type="paragraph" w:customStyle="1" w:styleId="1783">
    <w:name w:val="表格02"/>
    <w:basedOn w:val="1"/>
    <w:qFormat/>
    <w:uiPriority w:val="0"/>
    <w:pPr>
      <w:adjustRightInd w:val="0"/>
      <w:snapToGrid w:val="0"/>
      <w:spacing w:line="360" w:lineRule="exact"/>
      <w:jc w:val="center"/>
    </w:pPr>
    <w:rPr>
      <w:snapToGrid w:val="0"/>
      <w:kern w:val="0"/>
      <w:sz w:val="24"/>
    </w:rPr>
  </w:style>
  <w:style w:type="paragraph" w:customStyle="1" w:styleId="1784">
    <w:name w:val="Char Char Char1 Char9"/>
    <w:basedOn w:val="1"/>
    <w:qFormat/>
    <w:uiPriority w:val="0"/>
  </w:style>
  <w:style w:type="paragraph" w:customStyle="1" w:styleId="1785">
    <w:name w:val="li031"/>
    <w:basedOn w:val="1"/>
    <w:qFormat/>
    <w:uiPriority w:val="0"/>
    <w:pPr>
      <w:widowControl/>
      <w:spacing w:before="100" w:beforeAutospacing="1" w:after="100" w:afterAutospacing="1"/>
      <w:jc w:val="left"/>
      <w:textAlignment w:val="baseline"/>
    </w:pPr>
    <w:rPr>
      <w:rFonts w:ascii="宋体" w:hAnsi="宋体" w:cs="宋体"/>
      <w:kern w:val="0"/>
      <w:sz w:val="24"/>
    </w:rPr>
  </w:style>
  <w:style w:type="paragraph" w:customStyle="1" w:styleId="1786">
    <w:name w:val="标题 3  标题1.1.1"/>
    <w:basedOn w:val="1"/>
    <w:qFormat/>
    <w:uiPriority w:val="0"/>
    <w:pPr>
      <w:keepNext/>
      <w:keepLines/>
      <w:adjustRightInd w:val="0"/>
      <w:snapToGrid w:val="0"/>
      <w:spacing w:before="156" w:beforeLines="50" w:after="156" w:afterLines="50"/>
      <w:ind w:right="-176" w:rightChars="-84"/>
      <w:textAlignment w:val="baseline"/>
      <w:outlineLvl w:val="2"/>
    </w:pPr>
    <w:rPr>
      <w:rFonts w:ascii="黑体" w:hAnsi="宋体" w:eastAsia="黑体" w:cs="宋体"/>
      <w:color w:val="000000"/>
      <w:kern w:val="0"/>
      <w:sz w:val="24"/>
    </w:rPr>
  </w:style>
  <w:style w:type="paragraph" w:customStyle="1" w:styleId="1787">
    <w:name w:val="li_b1"/>
    <w:basedOn w:val="1"/>
    <w:qFormat/>
    <w:uiPriority w:val="0"/>
    <w:pPr>
      <w:widowControl/>
      <w:shd w:val="clear" w:color="auto" w:fill="FFFFFF"/>
      <w:spacing w:before="100" w:beforeAutospacing="1" w:after="100" w:afterAutospacing="1" w:line="340" w:lineRule="atLeast"/>
      <w:jc w:val="left"/>
      <w:textAlignment w:val="baseline"/>
    </w:pPr>
    <w:rPr>
      <w:rFonts w:ascii="宋体" w:hAnsi="宋体" w:cs="宋体"/>
      <w:color w:val="000000"/>
      <w:kern w:val="0"/>
      <w:sz w:val="18"/>
      <w:szCs w:val="18"/>
    </w:rPr>
  </w:style>
  <w:style w:type="paragraph" w:customStyle="1" w:styleId="1788">
    <w:name w:val="li_l1"/>
    <w:basedOn w:val="1"/>
    <w:qFormat/>
    <w:uiPriority w:val="0"/>
    <w:pPr>
      <w:widowControl/>
      <w:shd w:val="clear" w:color="auto" w:fill="EBFAFD"/>
      <w:spacing w:before="100" w:beforeAutospacing="1" w:after="100" w:afterAutospacing="1" w:line="340" w:lineRule="atLeast"/>
      <w:jc w:val="left"/>
      <w:textAlignment w:val="baseline"/>
    </w:pPr>
    <w:rPr>
      <w:rFonts w:ascii="宋体" w:hAnsi="宋体" w:cs="宋体"/>
      <w:color w:val="000000"/>
      <w:kern w:val="0"/>
      <w:sz w:val="18"/>
      <w:szCs w:val="18"/>
    </w:rPr>
  </w:style>
  <w:style w:type="paragraph" w:customStyle="1" w:styleId="1789">
    <w:name w:val="报告表格内文"/>
    <w:basedOn w:val="39"/>
    <w:qFormat/>
    <w:uiPriority w:val="0"/>
    <w:pPr>
      <w:tabs>
        <w:tab w:val="left" w:pos="0"/>
      </w:tabs>
      <w:adjustRightInd w:val="0"/>
      <w:spacing w:after="0" w:line="400" w:lineRule="exact"/>
      <w:ind w:left="0" w:leftChars="0" w:right="0" w:rightChars="0"/>
      <w:jc w:val="center"/>
    </w:pPr>
    <w:rPr>
      <w:rFonts w:ascii="Times New Roman" w:hAnsi="Times New Roman"/>
      <w:bCs/>
      <w:color w:val="000000"/>
      <w:sz w:val="21"/>
    </w:rPr>
  </w:style>
  <w:style w:type="paragraph" w:customStyle="1" w:styleId="1790">
    <w:name w:val="li_b2"/>
    <w:basedOn w:val="1"/>
    <w:qFormat/>
    <w:uiPriority w:val="0"/>
    <w:pPr>
      <w:widowControl/>
      <w:shd w:val="clear" w:color="auto" w:fill="EBFAFD"/>
      <w:spacing w:before="100" w:beforeAutospacing="1" w:after="100" w:afterAutospacing="1" w:line="340" w:lineRule="atLeast"/>
      <w:jc w:val="left"/>
      <w:textAlignment w:val="baseline"/>
    </w:pPr>
    <w:rPr>
      <w:rFonts w:ascii="宋体" w:hAnsi="宋体" w:cs="宋体"/>
      <w:color w:val="000000"/>
      <w:kern w:val="0"/>
      <w:sz w:val="18"/>
      <w:szCs w:val="18"/>
    </w:rPr>
  </w:style>
  <w:style w:type="paragraph" w:customStyle="1" w:styleId="1791">
    <w:name w:val="liy1"/>
    <w:basedOn w:val="1"/>
    <w:qFormat/>
    <w:uiPriority w:val="0"/>
    <w:pPr>
      <w:widowControl/>
      <w:spacing w:before="100" w:beforeAutospacing="1" w:after="100" w:afterAutospacing="1"/>
      <w:jc w:val="left"/>
      <w:textAlignment w:val="baseline"/>
    </w:pPr>
    <w:rPr>
      <w:rFonts w:ascii="宋体" w:hAnsi="宋体" w:cs="宋体"/>
      <w:kern w:val="0"/>
      <w:sz w:val="24"/>
    </w:rPr>
  </w:style>
  <w:style w:type="paragraph" w:customStyle="1" w:styleId="1792">
    <w:name w:val="lim1"/>
    <w:basedOn w:val="1"/>
    <w:qFormat/>
    <w:uiPriority w:val="0"/>
    <w:pPr>
      <w:widowControl/>
      <w:spacing w:before="100" w:beforeAutospacing="1" w:after="100" w:afterAutospacing="1"/>
      <w:jc w:val="left"/>
      <w:textAlignment w:val="baseline"/>
    </w:pPr>
    <w:rPr>
      <w:rFonts w:ascii="宋体" w:hAnsi="宋体" w:cs="宋体"/>
      <w:kern w:val="0"/>
      <w:sz w:val="24"/>
    </w:rPr>
  </w:style>
  <w:style w:type="paragraph" w:customStyle="1" w:styleId="1793">
    <w:name w:val="title3"/>
    <w:basedOn w:val="1"/>
    <w:qFormat/>
    <w:uiPriority w:val="0"/>
    <w:pPr>
      <w:widowControl/>
      <w:spacing w:before="100" w:beforeAutospacing="1" w:after="100" w:afterAutospacing="1"/>
      <w:jc w:val="left"/>
      <w:textAlignment w:val="baseline"/>
    </w:pPr>
    <w:rPr>
      <w:rFonts w:ascii="宋体" w:hAnsi="宋体" w:cs="宋体"/>
      <w:b/>
      <w:bCs/>
      <w:kern w:val="0"/>
      <w:sz w:val="24"/>
    </w:rPr>
  </w:style>
  <w:style w:type="paragraph" w:customStyle="1" w:styleId="1794">
    <w:name w:val="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795">
    <w:name w:val="lic1"/>
    <w:basedOn w:val="1"/>
    <w:qFormat/>
    <w:uiPriority w:val="0"/>
    <w:pPr>
      <w:widowControl/>
      <w:spacing w:before="100" w:beforeAutospacing="1" w:after="100" w:afterAutospacing="1"/>
      <w:jc w:val="left"/>
      <w:textAlignment w:val="baseline"/>
    </w:pPr>
    <w:rPr>
      <w:rFonts w:ascii="宋体" w:hAnsi="宋体" w:cs="宋体"/>
      <w:kern w:val="0"/>
      <w:sz w:val="24"/>
    </w:rPr>
  </w:style>
  <w:style w:type="paragraph" w:customStyle="1" w:styleId="1796">
    <w:name w:val="lig1"/>
    <w:basedOn w:val="1"/>
    <w:qFormat/>
    <w:uiPriority w:val="0"/>
    <w:pPr>
      <w:widowControl/>
      <w:spacing w:before="100" w:beforeAutospacing="1" w:after="100" w:afterAutospacing="1"/>
      <w:jc w:val="left"/>
      <w:textAlignment w:val="baseline"/>
    </w:pPr>
    <w:rPr>
      <w:rFonts w:ascii="宋体" w:hAnsi="宋体" w:cs="宋体"/>
      <w:color w:val="006699"/>
      <w:kern w:val="0"/>
      <w:sz w:val="24"/>
    </w:rPr>
  </w:style>
  <w:style w:type="paragraph" w:customStyle="1" w:styleId="1797">
    <w:name w:val="表列"/>
    <w:basedOn w:val="1"/>
    <w:qFormat/>
    <w:uiPriority w:val="0"/>
    <w:pPr>
      <w:adjustRightInd w:val="0"/>
      <w:spacing w:line="240" w:lineRule="atLeast"/>
      <w:textAlignment w:val="baseline"/>
    </w:pPr>
    <w:rPr>
      <w:sz w:val="24"/>
      <w:szCs w:val="20"/>
    </w:rPr>
  </w:style>
  <w:style w:type="paragraph" w:customStyle="1" w:styleId="1798">
    <w:name w:val="lis1"/>
    <w:basedOn w:val="1"/>
    <w:qFormat/>
    <w:uiPriority w:val="0"/>
    <w:pPr>
      <w:widowControl/>
      <w:spacing w:before="100" w:beforeAutospacing="1" w:after="100" w:afterAutospacing="1"/>
      <w:jc w:val="left"/>
      <w:textAlignment w:val="baseline"/>
    </w:pPr>
    <w:rPr>
      <w:rFonts w:ascii="宋体" w:hAnsi="宋体" w:cs="宋体"/>
      <w:color w:val="006699"/>
      <w:kern w:val="0"/>
      <w:sz w:val="24"/>
    </w:rPr>
  </w:style>
  <w:style w:type="paragraph" w:customStyle="1" w:styleId="1799">
    <w:name w:val="陈正文－修改好"/>
    <w:basedOn w:val="438"/>
    <w:qFormat/>
    <w:uiPriority w:val="0"/>
    <w:rPr>
      <w:kern w:val="0"/>
    </w:rPr>
  </w:style>
  <w:style w:type="paragraph" w:customStyle="1" w:styleId="1800">
    <w:name w:val="title4"/>
    <w:basedOn w:val="1"/>
    <w:qFormat/>
    <w:uiPriority w:val="0"/>
    <w:pPr>
      <w:widowControl/>
      <w:spacing w:before="100" w:beforeAutospacing="1" w:after="100" w:afterAutospacing="1"/>
      <w:jc w:val="left"/>
      <w:textAlignment w:val="baseline"/>
    </w:pPr>
    <w:rPr>
      <w:rFonts w:ascii="宋体" w:hAnsi="宋体" w:cs="宋体"/>
      <w:b/>
      <w:bCs/>
      <w:kern w:val="0"/>
      <w:sz w:val="24"/>
    </w:rPr>
  </w:style>
  <w:style w:type="paragraph" w:customStyle="1" w:styleId="1801">
    <w:name w:val="样式 正文01 + (符号) Times New Roman 首行缩进:  2 字符"/>
    <w:basedOn w:val="1"/>
    <w:qFormat/>
    <w:uiPriority w:val="0"/>
    <w:pPr>
      <w:spacing w:line="400" w:lineRule="exact"/>
      <w:ind w:firstLine="480" w:firstLineChars="200"/>
    </w:pPr>
    <w:rPr>
      <w:rFonts w:cs="宋体"/>
      <w:sz w:val="24"/>
    </w:rPr>
  </w:style>
  <w:style w:type="paragraph" w:customStyle="1" w:styleId="1802">
    <w:name w:val="li012"/>
    <w:basedOn w:val="1"/>
    <w:qFormat/>
    <w:uiPriority w:val="0"/>
    <w:pPr>
      <w:widowControl/>
      <w:spacing w:before="100" w:beforeAutospacing="1" w:after="100" w:afterAutospacing="1"/>
      <w:jc w:val="left"/>
      <w:textAlignment w:val="baseline"/>
    </w:pPr>
    <w:rPr>
      <w:rFonts w:ascii="宋体" w:hAnsi="宋体" w:cs="宋体"/>
      <w:kern w:val="0"/>
      <w:sz w:val="24"/>
    </w:rPr>
  </w:style>
  <w:style w:type="paragraph" w:customStyle="1" w:styleId="1803">
    <w:name w:val="表格五号"/>
    <w:basedOn w:val="1"/>
    <w:qFormat/>
    <w:uiPriority w:val="0"/>
    <w:pPr>
      <w:widowControl/>
      <w:jc w:val="center"/>
    </w:pPr>
    <w:rPr>
      <w:rFonts w:ascii="宋体" w:hAnsi="宋体"/>
      <w:szCs w:val="18"/>
    </w:rPr>
  </w:style>
  <w:style w:type="paragraph" w:customStyle="1" w:styleId="1804">
    <w:name w:val="li022"/>
    <w:basedOn w:val="1"/>
    <w:qFormat/>
    <w:uiPriority w:val="0"/>
    <w:pPr>
      <w:widowControl/>
      <w:spacing w:before="100" w:beforeAutospacing="1" w:after="100" w:afterAutospacing="1"/>
      <w:jc w:val="center"/>
      <w:textAlignment w:val="baseline"/>
    </w:pPr>
    <w:rPr>
      <w:rFonts w:ascii="宋体" w:hAnsi="宋体" w:cs="宋体"/>
      <w:kern w:val="0"/>
      <w:sz w:val="24"/>
    </w:rPr>
  </w:style>
  <w:style w:type="paragraph" w:customStyle="1" w:styleId="1805">
    <w:name w:val="title5"/>
    <w:basedOn w:val="1"/>
    <w:qFormat/>
    <w:uiPriority w:val="0"/>
    <w:pPr>
      <w:widowControl/>
      <w:spacing w:before="100" w:beforeAutospacing="1" w:after="100" w:afterAutospacing="1"/>
      <w:jc w:val="left"/>
      <w:textAlignment w:val="baseline"/>
    </w:pPr>
    <w:rPr>
      <w:rFonts w:ascii="宋体" w:hAnsi="宋体" w:cs="宋体"/>
      <w:b/>
      <w:bCs/>
      <w:kern w:val="0"/>
      <w:sz w:val="24"/>
    </w:rPr>
  </w:style>
  <w:style w:type="paragraph" w:customStyle="1" w:styleId="1806">
    <w:name w:val="li013"/>
    <w:basedOn w:val="1"/>
    <w:qFormat/>
    <w:uiPriority w:val="0"/>
    <w:pPr>
      <w:widowControl/>
      <w:spacing w:before="100" w:beforeAutospacing="1" w:after="100" w:afterAutospacing="1"/>
      <w:jc w:val="left"/>
      <w:textAlignment w:val="baseline"/>
    </w:pPr>
    <w:rPr>
      <w:rFonts w:ascii="宋体" w:hAnsi="宋体" w:cs="宋体"/>
      <w:kern w:val="0"/>
      <w:sz w:val="24"/>
    </w:rPr>
  </w:style>
  <w:style w:type="paragraph" w:customStyle="1" w:styleId="1807">
    <w:name w:val="报告标题4"/>
    <w:basedOn w:val="1808"/>
    <w:qFormat/>
    <w:uiPriority w:val="0"/>
    <w:pPr>
      <w:tabs>
        <w:tab w:val="left" w:pos="0"/>
        <w:tab w:val="left" w:pos="1680"/>
      </w:tabs>
      <w:ind w:left="1680" w:hanging="420"/>
      <w:outlineLvl w:val="3"/>
    </w:pPr>
  </w:style>
  <w:style w:type="paragraph" w:customStyle="1" w:styleId="1808">
    <w:name w:val="报告标题2"/>
    <w:basedOn w:val="2"/>
    <w:qFormat/>
    <w:uiPriority w:val="0"/>
    <w:pPr>
      <w:keepNext/>
      <w:keepLines/>
      <w:numPr>
        <w:ilvl w:val="0"/>
        <w:numId w:val="0"/>
      </w:numPr>
      <w:tabs>
        <w:tab w:val="left" w:pos="0"/>
      </w:tabs>
      <w:snapToGrid/>
      <w:spacing w:before="260" w:after="0" w:afterLines="0"/>
      <w:jc w:val="left"/>
    </w:pPr>
    <w:rPr>
      <w:rFonts w:ascii="Arial" w:hAnsi="Arial"/>
      <w:color w:val="000000"/>
      <w:sz w:val="28"/>
      <w:szCs w:val="32"/>
    </w:rPr>
  </w:style>
  <w:style w:type="paragraph" w:customStyle="1" w:styleId="1809">
    <w:name w:val="li023"/>
    <w:basedOn w:val="1"/>
    <w:qFormat/>
    <w:uiPriority w:val="0"/>
    <w:pPr>
      <w:widowControl/>
      <w:spacing w:before="100" w:beforeAutospacing="1" w:after="100" w:afterAutospacing="1"/>
      <w:jc w:val="left"/>
      <w:textAlignment w:val="baseline"/>
    </w:pPr>
    <w:rPr>
      <w:rFonts w:ascii="宋体" w:hAnsi="宋体" w:cs="宋体"/>
      <w:kern w:val="0"/>
      <w:sz w:val="24"/>
    </w:rPr>
  </w:style>
  <w:style w:type="paragraph" w:customStyle="1" w:styleId="1810">
    <w:name w:val="样式 标题 3 + 段后: 0.5 行"/>
    <w:basedOn w:val="5"/>
    <w:next w:val="86"/>
    <w:qFormat/>
    <w:uiPriority w:val="0"/>
    <w:pPr>
      <w:keepNext/>
      <w:keepLines/>
      <w:widowControl/>
      <w:numPr>
        <w:ilvl w:val="0"/>
        <w:numId w:val="0"/>
      </w:numPr>
      <w:spacing w:before="60" w:after="60" w:line="480" w:lineRule="auto"/>
      <w:jc w:val="left"/>
    </w:pPr>
    <w:rPr>
      <w:rFonts w:eastAsia="黑体"/>
      <w:bCs/>
      <w:kern w:val="0"/>
      <w:sz w:val="28"/>
    </w:rPr>
  </w:style>
  <w:style w:type="paragraph" w:customStyle="1" w:styleId="1811">
    <w:name w:val="Char Char Char Char Char Char Char Char Char1 Char Char Char Char Char Char Char Char Char Char Char Char Char Char Char Char Char Char Char Char Char Char Char Char Char Char Char Char"/>
    <w:basedOn w:val="4"/>
    <w:qFormat/>
    <w:uiPriority w:val="0"/>
    <w:pPr>
      <w:numPr>
        <w:numId w:val="0"/>
      </w:numPr>
      <w:snapToGrid w:val="0"/>
      <w:spacing w:before="240" w:after="240" w:line="348" w:lineRule="auto"/>
    </w:pPr>
    <w:rPr>
      <w:rFonts w:ascii="Tahoma" w:hAnsi="Tahoma" w:eastAsia="宋体"/>
      <w:bCs w:val="0"/>
      <w:kern w:val="2"/>
      <w:sz w:val="24"/>
      <w:szCs w:val="20"/>
    </w:rPr>
  </w:style>
  <w:style w:type="paragraph" w:customStyle="1" w:styleId="1812">
    <w:name w:val="zhuanlantext1"/>
    <w:basedOn w:val="1"/>
    <w:qFormat/>
    <w:uiPriority w:val="0"/>
    <w:pPr>
      <w:widowControl/>
      <w:spacing w:before="100" w:beforeAutospacing="1" w:after="100" w:afterAutospacing="1"/>
      <w:jc w:val="left"/>
      <w:textAlignment w:val="baseline"/>
    </w:pPr>
    <w:rPr>
      <w:rFonts w:ascii="宋体" w:hAnsi="宋体" w:cs="宋体"/>
      <w:b/>
      <w:bCs/>
      <w:kern w:val="0"/>
      <w:sz w:val="20"/>
      <w:szCs w:val="20"/>
    </w:rPr>
  </w:style>
  <w:style w:type="paragraph" w:customStyle="1" w:styleId="1813">
    <w:name w:val="仿宋体"/>
    <w:basedOn w:val="1"/>
    <w:qFormat/>
    <w:uiPriority w:val="0"/>
    <w:pPr>
      <w:widowControl/>
      <w:spacing w:line="844" w:lineRule="atLeast"/>
      <w:ind w:firstLine="419"/>
      <w:textAlignment w:val="baseline"/>
    </w:pPr>
    <w:rPr>
      <w:rFonts w:eastAsia="仿宋_GB2312"/>
      <w:color w:val="000000"/>
      <w:kern w:val="0"/>
      <w:sz w:val="31"/>
      <w:szCs w:val="20"/>
      <w:u w:color="000000"/>
    </w:rPr>
  </w:style>
  <w:style w:type="paragraph" w:customStyle="1" w:styleId="1814">
    <w:name w:val="tu"/>
    <w:basedOn w:val="73"/>
    <w:qFormat/>
    <w:uiPriority w:val="0"/>
    <w:pPr>
      <w:spacing w:line="360" w:lineRule="auto"/>
      <w:jc w:val="center"/>
      <w:textAlignment w:val="baseline"/>
    </w:pPr>
    <w:rPr>
      <w:b/>
      <w:sz w:val="28"/>
    </w:rPr>
  </w:style>
  <w:style w:type="paragraph" w:customStyle="1" w:styleId="1815">
    <w:name w:val="报告标题1"/>
    <w:basedOn w:val="4"/>
    <w:qFormat/>
    <w:uiPriority w:val="0"/>
    <w:pPr>
      <w:keepLines w:val="0"/>
      <w:numPr>
        <w:numId w:val="0"/>
      </w:numPr>
      <w:tabs>
        <w:tab w:val="left" w:pos="0"/>
      </w:tabs>
      <w:adjustRightInd w:val="0"/>
      <w:snapToGrid w:val="0"/>
      <w:spacing w:beforeLines="50" w:after="0" w:line="360" w:lineRule="auto"/>
      <w:jc w:val="left"/>
    </w:pPr>
    <w:rPr>
      <w:rFonts w:ascii="宋体" w:hAnsi="宋体" w:eastAsia="宋体"/>
      <w:color w:val="000000"/>
      <w:kern w:val="2"/>
      <w:sz w:val="30"/>
      <w:szCs w:val="24"/>
    </w:rPr>
  </w:style>
  <w:style w:type="paragraph" w:customStyle="1" w:styleId="1816">
    <w:name w:val="样式 T3 + 黑色"/>
    <w:basedOn w:val="1"/>
    <w:qFormat/>
    <w:uiPriority w:val="0"/>
    <w:pPr>
      <w:keepNext/>
      <w:spacing w:line="360" w:lineRule="auto"/>
      <w:ind w:left="105" w:leftChars="50"/>
      <w:jc w:val="left"/>
      <w:textAlignment w:val="baseline"/>
      <w:outlineLvl w:val="2"/>
    </w:pPr>
    <w:rPr>
      <w:b/>
      <w:bCs/>
      <w:color w:val="000000"/>
      <w:sz w:val="24"/>
      <w:szCs w:val="28"/>
    </w:rPr>
  </w:style>
  <w:style w:type="paragraph" w:customStyle="1" w:styleId="1817">
    <w:name w:val="1正文段落"/>
    <w:basedOn w:val="1"/>
    <w:qFormat/>
    <w:uiPriority w:val="0"/>
    <w:pPr>
      <w:spacing w:line="360" w:lineRule="auto"/>
      <w:ind w:firstLine="480" w:firstLineChars="200"/>
    </w:pPr>
    <w:rPr>
      <w:snapToGrid w:val="0"/>
      <w:kern w:val="0"/>
      <w:sz w:val="24"/>
    </w:rPr>
  </w:style>
  <w:style w:type="paragraph" w:customStyle="1" w:styleId="1818">
    <w:name w:val="样式 标题 1 + 段后: 1 行1"/>
    <w:basedOn w:val="4"/>
    <w:next w:val="86"/>
    <w:qFormat/>
    <w:uiPriority w:val="0"/>
    <w:pPr>
      <w:keepNext w:val="0"/>
      <w:widowControl/>
      <w:numPr>
        <w:numId w:val="0"/>
      </w:numPr>
      <w:spacing w:before="0" w:afterLines="100" w:line="360" w:lineRule="auto"/>
      <w:jc w:val="left"/>
    </w:pPr>
    <w:rPr>
      <w:rFonts w:ascii="Times New Roman" w:hAnsi="Times New Roman"/>
      <w:b w:val="0"/>
      <w:bCs w:val="0"/>
      <w:snapToGrid w:val="0"/>
      <w:kern w:val="28"/>
      <w:sz w:val="36"/>
      <w:szCs w:val="20"/>
    </w:rPr>
  </w:style>
  <w:style w:type="paragraph" w:customStyle="1" w:styleId="1819">
    <w:name w:val="样式 标题 1 + 左侧:  0 厘米 首行缩进:  0 厘米 段前: 0.5 行 段后: 0.5 行"/>
    <w:basedOn w:val="4"/>
    <w:qFormat/>
    <w:uiPriority w:val="0"/>
    <w:pPr>
      <w:keepLines w:val="0"/>
      <w:numPr>
        <w:numId w:val="0"/>
      </w:numPr>
      <w:tabs>
        <w:tab w:val="left" w:pos="720"/>
      </w:tabs>
      <w:adjustRightInd w:val="0"/>
      <w:snapToGrid w:val="0"/>
      <w:spacing w:beforeLines="50" w:afterLines="50" w:line="324" w:lineRule="auto"/>
      <w:ind w:left="720"/>
    </w:pPr>
    <w:rPr>
      <w:rFonts w:ascii="Times New Roman" w:hAnsi="Times New Roman"/>
      <w:spacing w:val="8"/>
      <w:kern w:val="2"/>
      <w:sz w:val="32"/>
      <w:szCs w:val="20"/>
    </w:rPr>
  </w:style>
  <w:style w:type="paragraph" w:customStyle="1" w:styleId="1820">
    <w:name w:val="T3"/>
    <w:basedOn w:val="5"/>
    <w:qFormat/>
    <w:uiPriority w:val="0"/>
    <w:pPr>
      <w:keepNext/>
      <w:keepLines/>
      <w:numPr>
        <w:ilvl w:val="0"/>
        <w:numId w:val="0"/>
      </w:numPr>
      <w:tabs>
        <w:tab w:val="left" w:pos="1260"/>
      </w:tabs>
      <w:spacing w:before="260" w:beforeLines="0" w:after="260" w:afterLines="0" w:line="416" w:lineRule="auto"/>
      <w:ind w:left="1260" w:hanging="420"/>
    </w:pPr>
    <w:rPr>
      <w:rFonts w:ascii="Calibri" w:hAnsi="Calibri"/>
      <w:b/>
      <w:bCs/>
      <w:sz w:val="32"/>
      <w:szCs w:val="32"/>
    </w:rPr>
  </w:style>
  <w:style w:type="paragraph" w:customStyle="1" w:styleId="1821">
    <w:name w:val="样式 段落 + 首行缩进:  2 字符 行距: 多倍行距 1.6 字行"/>
    <w:basedOn w:val="1"/>
    <w:qFormat/>
    <w:uiPriority w:val="0"/>
    <w:pPr>
      <w:tabs>
        <w:tab w:val="left" w:pos="1021"/>
      </w:tabs>
      <w:adjustRightInd w:val="0"/>
      <w:spacing w:line="384" w:lineRule="auto"/>
      <w:ind w:firstLine="520" w:firstLineChars="200"/>
    </w:pPr>
    <w:rPr>
      <w:spacing w:val="8"/>
      <w:kern w:val="24"/>
      <w:sz w:val="24"/>
    </w:rPr>
  </w:style>
  <w:style w:type="paragraph" w:customStyle="1" w:styleId="1822">
    <w:name w:val="表格居中"/>
    <w:qFormat/>
    <w:uiPriority w:val="0"/>
    <w:pPr>
      <w:jc w:val="center"/>
    </w:pPr>
    <w:rPr>
      <w:rFonts w:ascii="宋体" w:hAnsi="宋体" w:eastAsia="宋体" w:cs="Times New Roman"/>
      <w:bCs/>
      <w:kern w:val="2"/>
      <w:sz w:val="21"/>
      <w:szCs w:val="21"/>
      <w:lang w:val="en-US" w:eastAsia="zh-CN" w:bidi="ar-SA"/>
    </w:rPr>
  </w:style>
  <w:style w:type="paragraph" w:customStyle="1" w:styleId="1823">
    <w:name w:val="目录 5 Char Char"/>
    <w:basedOn w:val="1"/>
    <w:next w:val="1"/>
    <w:qFormat/>
    <w:uiPriority w:val="0"/>
    <w:pPr>
      <w:spacing w:line="351" w:lineRule="atLeast"/>
      <w:ind w:left="839" w:firstLine="419"/>
      <w:jc w:val="left"/>
      <w:textAlignment w:val="baseline"/>
    </w:pPr>
    <w:rPr>
      <w:rFonts w:hint="eastAsia"/>
      <w:szCs w:val="20"/>
    </w:rPr>
  </w:style>
  <w:style w:type="paragraph" w:customStyle="1" w:styleId="1824">
    <w:name w:val="样式 标题 2标题2标题 2节第一章 标题 2Heading 2 HiddenHeading 2 CCBSheadi..."/>
    <w:basedOn w:val="2"/>
    <w:qFormat/>
    <w:uiPriority w:val="0"/>
    <w:pPr>
      <w:keepNext/>
      <w:keepLines/>
      <w:numPr>
        <w:ilvl w:val="0"/>
        <w:numId w:val="0"/>
      </w:numPr>
      <w:tabs>
        <w:tab w:val="left" w:pos="840"/>
      </w:tabs>
      <w:snapToGrid/>
      <w:spacing w:before="260" w:beforeLines="0" w:after="260" w:afterLines="0" w:line="416" w:lineRule="auto"/>
      <w:ind w:left="840" w:hanging="420"/>
    </w:pPr>
    <w:rPr>
      <w:rFonts w:ascii="Cambria" w:hAnsi="Cambria"/>
      <w:bCs/>
      <w:sz w:val="32"/>
      <w:szCs w:val="32"/>
    </w:rPr>
  </w:style>
  <w:style w:type="paragraph" w:customStyle="1" w:styleId="1825">
    <w:name w:val="a"/>
    <w:basedOn w:val="1"/>
    <w:qFormat/>
    <w:uiPriority w:val="0"/>
    <w:pPr>
      <w:widowControl/>
      <w:spacing w:before="100" w:beforeAutospacing="1" w:after="100" w:afterAutospacing="1"/>
      <w:jc w:val="left"/>
      <w:textAlignment w:val="baseline"/>
    </w:pPr>
    <w:rPr>
      <w:rFonts w:ascii="宋体" w:hAnsi="宋体" w:cs="宋体"/>
      <w:kern w:val="0"/>
      <w:sz w:val="24"/>
    </w:rPr>
  </w:style>
  <w:style w:type="paragraph" w:customStyle="1" w:styleId="1826">
    <w:name w:val="表内文字小31121"/>
    <w:basedOn w:val="1"/>
    <w:qFormat/>
    <w:uiPriority w:val="0"/>
    <w:pPr>
      <w:adjustRightInd w:val="0"/>
      <w:snapToGrid w:val="0"/>
      <w:jc w:val="center"/>
    </w:pPr>
    <w:rPr>
      <w:rFonts w:ascii="宋体" w:hAnsi="Times" w:cs="宋体"/>
      <w:bCs/>
      <w:color w:val="003366"/>
      <w:szCs w:val="20"/>
    </w:rPr>
  </w:style>
  <w:style w:type="paragraph" w:customStyle="1" w:styleId="1827">
    <w:name w:val="Char Char Char Char Char Char Char Char Char Char Char Char Char Char Char Char Char1 Char"/>
    <w:basedOn w:val="1"/>
    <w:qFormat/>
    <w:uiPriority w:val="0"/>
    <w:pPr>
      <w:textAlignment w:val="baseline"/>
    </w:pPr>
    <w:rPr>
      <w:sz w:val="24"/>
      <w:szCs w:val="20"/>
    </w:rPr>
  </w:style>
  <w:style w:type="paragraph" w:customStyle="1" w:styleId="1828">
    <w:name w:val="Char Char Char Char Char Char1"/>
    <w:basedOn w:val="1"/>
    <w:qFormat/>
    <w:uiPriority w:val="0"/>
    <w:pPr>
      <w:textAlignment w:val="baseline"/>
    </w:pPr>
    <w:rPr>
      <w:sz w:val="24"/>
      <w:szCs w:val="20"/>
    </w:rPr>
  </w:style>
  <w:style w:type="paragraph" w:customStyle="1" w:styleId="1829">
    <w:name w:val="Char Char Char2"/>
    <w:basedOn w:val="1"/>
    <w:qFormat/>
    <w:uiPriority w:val="0"/>
    <w:pPr>
      <w:textAlignment w:val="baseline"/>
    </w:pPr>
    <w:rPr>
      <w:sz w:val="24"/>
      <w:szCs w:val="20"/>
    </w:rPr>
  </w:style>
  <w:style w:type="paragraph" w:customStyle="1" w:styleId="1830">
    <w:name w:val="表14"/>
    <w:basedOn w:val="1"/>
    <w:qFormat/>
    <w:uiPriority w:val="0"/>
    <w:pPr>
      <w:adjustRightInd w:val="0"/>
      <w:snapToGrid w:val="0"/>
      <w:jc w:val="center"/>
    </w:pPr>
    <w:rPr>
      <w:rFonts w:eastAsia="仿宋_GB2312"/>
      <w:sz w:val="24"/>
    </w:rPr>
  </w:style>
  <w:style w:type="paragraph" w:customStyle="1" w:styleId="1831">
    <w:name w:val="1 Char Char Char Char Char"/>
    <w:basedOn w:val="1"/>
    <w:qFormat/>
    <w:uiPriority w:val="0"/>
    <w:pPr>
      <w:textAlignment w:val="baseline"/>
    </w:pPr>
    <w:rPr>
      <w:sz w:val="24"/>
      <w:szCs w:val="20"/>
    </w:rPr>
  </w:style>
  <w:style w:type="paragraph" w:customStyle="1" w:styleId="1832">
    <w:name w:val="1 Char Char Char Char Char Char Char Char Char Char Char Char Char Char Char Char Char Char Char"/>
    <w:basedOn w:val="1"/>
    <w:qFormat/>
    <w:uiPriority w:val="0"/>
    <w:pPr>
      <w:adjustRightInd w:val="0"/>
      <w:spacing w:line="360" w:lineRule="auto"/>
    </w:pPr>
    <w:rPr>
      <w:kern w:val="0"/>
      <w:sz w:val="24"/>
      <w:szCs w:val="20"/>
    </w:rPr>
  </w:style>
  <w:style w:type="paragraph" w:customStyle="1" w:styleId="1833">
    <w:name w:val="Char Char1 Char Char Char Char Char Char Char"/>
    <w:basedOn w:val="1"/>
    <w:qFormat/>
    <w:uiPriority w:val="0"/>
    <w:pPr>
      <w:textAlignment w:val="baseline"/>
    </w:pPr>
    <w:rPr>
      <w:sz w:val="24"/>
      <w:szCs w:val="20"/>
    </w:rPr>
  </w:style>
  <w:style w:type="paragraph" w:customStyle="1" w:styleId="1834">
    <w:name w:val="正文213"/>
    <w:qFormat/>
    <w:uiPriority w:val="0"/>
    <w:pPr>
      <w:adjustRightInd w:val="0"/>
      <w:snapToGrid w:val="0"/>
      <w:spacing w:line="480" w:lineRule="atLeast"/>
      <w:jc w:val="center"/>
    </w:pPr>
    <w:rPr>
      <w:rFonts w:ascii="宋体" w:hAnsi="Times New Roman" w:eastAsia="宋体" w:cs="Times New Roman"/>
      <w:snapToGrid w:val="0"/>
      <w:spacing w:val="6"/>
      <w:sz w:val="21"/>
      <w:lang w:val="en-US" w:eastAsia="zh-CN" w:bidi="ar-SA"/>
    </w:rPr>
  </w:style>
  <w:style w:type="paragraph" w:customStyle="1" w:styleId="1835">
    <w:name w:val="abstracts"/>
    <w:basedOn w:val="1"/>
    <w:qFormat/>
    <w:uiPriority w:val="0"/>
    <w:pPr>
      <w:widowControl/>
      <w:spacing w:before="225" w:after="150" w:line="360" w:lineRule="auto"/>
      <w:ind w:right="150" w:firstLine="480"/>
      <w:jc w:val="left"/>
      <w:textAlignment w:val="baseline"/>
    </w:pPr>
    <w:rPr>
      <w:rFonts w:ascii="宋体" w:hAnsi="宋体"/>
      <w:kern w:val="0"/>
      <w:sz w:val="24"/>
      <w:szCs w:val="20"/>
    </w:rPr>
  </w:style>
  <w:style w:type="paragraph" w:customStyle="1" w:styleId="1836">
    <w:name w:val="样式（大表格）"/>
    <w:basedOn w:val="348"/>
    <w:qFormat/>
    <w:uiPriority w:val="0"/>
    <w:pPr>
      <w:tabs>
        <w:tab w:val="left" w:pos="576"/>
      </w:tabs>
      <w:spacing w:line="360" w:lineRule="auto"/>
      <w:ind w:left="576" w:hanging="576"/>
      <w:jc w:val="both"/>
    </w:pPr>
    <w:rPr>
      <w:b/>
      <w:snapToGrid/>
      <w:color w:val="FF0000"/>
      <w:kern w:val="2"/>
      <w:sz w:val="24"/>
      <w:szCs w:val="20"/>
    </w:rPr>
  </w:style>
  <w:style w:type="paragraph" w:customStyle="1" w:styleId="1837">
    <w:name w:val="条文"/>
    <w:basedOn w:val="7"/>
    <w:next w:val="1"/>
    <w:qFormat/>
    <w:uiPriority w:val="0"/>
    <w:pPr>
      <w:keepNext w:val="0"/>
      <w:numPr>
        <w:ilvl w:val="0"/>
        <w:numId w:val="0"/>
      </w:numPr>
      <w:tabs>
        <w:tab w:val="left" w:pos="1008"/>
      </w:tabs>
      <w:spacing w:before="0" w:after="0" w:line="400" w:lineRule="exact"/>
      <w:jc w:val="center"/>
    </w:pPr>
    <w:rPr>
      <w:rFonts w:ascii="仿宋_GB2312" w:eastAsia="仿宋_GB2312"/>
      <w:b w:val="0"/>
      <w:bCs w:val="0"/>
      <w:sz w:val="21"/>
      <w:szCs w:val="20"/>
    </w:rPr>
  </w:style>
  <w:style w:type="paragraph" w:customStyle="1" w:styleId="1838">
    <w:name w:val="图文字"/>
    <w:basedOn w:val="1"/>
    <w:qFormat/>
    <w:uiPriority w:val="0"/>
    <w:pPr>
      <w:spacing w:line="280" w:lineRule="exact"/>
      <w:jc w:val="center"/>
    </w:pPr>
    <w:rPr>
      <w:rFonts w:ascii="宋体" w:hAnsi="宋体"/>
      <w:szCs w:val="20"/>
    </w:rPr>
  </w:style>
  <w:style w:type="paragraph" w:customStyle="1" w:styleId="1839">
    <w:name w:val="Char Char Char Char Char Char Char Char Char1 Char Char Char Char"/>
    <w:basedOn w:val="1"/>
    <w:qFormat/>
    <w:uiPriority w:val="0"/>
    <w:rPr>
      <w:szCs w:val="21"/>
    </w:rPr>
  </w:style>
  <w:style w:type="paragraph" w:customStyle="1" w:styleId="1840">
    <w:name w:val="样式 图表目录"/>
    <w:basedOn w:val="73"/>
    <w:semiHidden/>
    <w:qFormat/>
    <w:uiPriority w:val="0"/>
    <w:pPr>
      <w:tabs>
        <w:tab w:val="right" w:leader="dot" w:pos="8820"/>
        <w:tab w:val="right" w:leader="dot" w:pos="8889"/>
      </w:tabs>
      <w:adjustRightInd w:val="0"/>
      <w:snapToGrid w:val="0"/>
      <w:spacing w:line="360" w:lineRule="auto"/>
      <w:ind w:firstLine="200" w:firstLineChars="200"/>
    </w:pPr>
    <w:rPr>
      <w:rFonts w:cs="宋体"/>
      <w:kern w:val="0"/>
      <w:szCs w:val="20"/>
    </w:rPr>
  </w:style>
  <w:style w:type="paragraph" w:customStyle="1" w:styleId="1841">
    <w:name w:val="Heading Base"/>
    <w:basedOn w:val="34"/>
    <w:next w:val="34"/>
    <w:semiHidden/>
    <w:qFormat/>
    <w:uiPriority w:val="0"/>
    <w:pPr>
      <w:keepNext/>
      <w:keepLines/>
      <w:widowControl/>
      <w:spacing w:after="0" w:line="220" w:lineRule="atLeast"/>
      <w:ind w:right="-360" w:firstLine="200" w:firstLineChars="200"/>
      <w:jc w:val="left"/>
    </w:pPr>
    <w:rPr>
      <w:rFonts w:ascii="Arial" w:hAnsi="Arial"/>
      <w:spacing w:val="-4"/>
      <w:kern w:val="0"/>
      <w:sz w:val="18"/>
      <w:szCs w:val="20"/>
    </w:rPr>
  </w:style>
  <w:style w:type="paragraph" w:customStyle="1" w:styleId="1842">
    <w:name w:val="表内序号"/>
    <w:basedOn w:val="1"/>
    <w:semiHidden/>
    <w:qFormat/>
    <w:uiPriority w:val="0"/>
    <w:pPr>
      <w:widowControl/>
      <w:tabs>
        <w:tab w:val="left" w:pos="425"/>
      </w:tabs>
      <w:adjustRightInd w:val="0"/>
      <w:snapToGrid w:val="0"/>
      <w:spacing w:line="360" w:lineRule="auto"/>
      <w:ind w:left="425" w:hanging="425" w:firstLineChars="200"/>
      <w:jc w:val="left"/>
    </w:pPr>
    <w:rPr>
      <w:kern w:val="0"/>
      <w:sz w:val="24"/>
      <w:szCs w:val="20"/>
    </w:rPr>
  </w:style>
  <w:style w:type="paragraph" w:customStyle="1" w:styleId="1843">
    <w:name w:val="Char Char Char Char Char Char Char1"/>
    <w:basedOn w:val="1"/>
    <w:qFormat/>
    <w:uiPriority w:val="0"/>
    <w:rPr>
      <w:szCs w:val="21"/>
    </w:rPr>
  </w:style>
  <w:style w:type="paragraph" w:customStyle="1" w:styleId="1844">
    <w:name w:val="std-0"/>
    <w:basedOn w:val="1"/>
    <w:semiHidden/>
    <w:qFormat/>
    <w:uiPriority w:val="0"/>
    <w:pPr>
      <w:widowControl/>
      <w:tabs>
        <w:tab w:val="left" w:pos="0"/>
        <w:tab w:val="left" w:pos="284"/>
      </w:tabs>
      <w:spacing w:line="360" w:lineRule="atLeast"/>
      <w:ind w:firstLine="200" w:firstLineChars="200"/>
      <w:jc w:val="left"/>
    </w:pPr>
    <w:rPr>
      <w:rFonts w:ascii="Arial" w:hAnsi="Arial"/>
      <w:kern w:val="0"/>
      <w:szCs w:val="20"/>
      <w:lang w:val="en-GB"/>
    </w:rPr>
  </w:style>
  <w:style w:type="paragraph" w:customStyle="1" w:styleId="1845">
    <w:name w:val="－列表"/>
    <w:basedOn w:val="1"/>
    <w:qFormat/>
    <w:uiPriority w:val="0"/>
    <w:pPr>
      <w:adjustRightInd w:val="0"/>
      <w:snapToGrid w:val="0"/>
      <w:spacing w:line="360" w:lineRule="atLeast"/>
      <w:textAlignment w:val="baseline"/>
    </w:pPr>
    <w:rPr>
      <w:rFonts w:ascii="仿宋_GB2312" w:hAnsi="宋体" w:eastAsia="仿宋_GB2312"/>
      <w:snapToGrid w:val="0"/>
      <w:kern w:val="0"/>
      <w:sz w:val="24"/>
    </w:rPr>
  </w:style>
  <w:style w:type="paragraph" w:customStyle="1" w:styleId="1846">
    <w:name w:val="?(??)3"/>
    <w:basedOn w:val="2"/>
    <w:next w:val="1"/>
    <w:semiHidden/>
    <w:qFormat/>
    <w:uiPriority w:val="0"/>
    <w:pPr>
      <w:keepNext/>
      <w:keepLines/>
      <w:numPr>
        <w:ilvl w:val="0"/>
        <w:numId w:val="0"/>
      </w:numPr>
      <w:tabs>
        <w:tab w:val="left" w:pos="840"/>
      </w:tabs>
      <w:snapToGrid/>
      <w:spacing w:before="260" w:beforeLines="0" w:after="260" w:afterLines="0" w:line="416" w:lineRule="auto"/>
      <w:ind w:left="840" w:hanging="420"/>
    </w:pPr>
    <w:rPr>
      <w:rFonts w:ascii="Cambria" w:hAnsi="Cambria"/>
      <w:bCs/>
      <w:sz w:val="32"/>
      <w:szCs w:val="32"/>
    </w:rPr>
  </w:style>
  <w:style w:type="paragraph" w:customStyle="1" w:styleId="1847">
    <w:name w:val="样式 正文缩进正文（首行缩进两字）文本条款 + 段前: 0.4 行"/>
    <w:basedOn w:val="1"/>
    <w:qFormat/>
    <w:uiPriority w:val="0"/>
    <w:pPr>
      <w:tabs>
        <w:tab w:val="left" w:pos="3899"/>
      </w:tabs>
      <w:spacing w:beforeLines="30" w:line="288" w:lineRule="auto"/>
      <w:outlineLvl w:val="6"/>
    </w:pPr>
    <w:rPr>
      <w:rFonts w:eastAsia="黑体"/>
      <w:b/>
      <w:sz w:val="28"/>
      <w:szCs w:val="20"/>
    </w:rPr>
  </w:style>
  <w:style w:type="paragraph" w:customStyle="1" w:styleId="1848">
    <w:name w:val="项目"/>
    <w:basedOn w:val="1"/>
    <w:semiHidden/>
    <w:qFormat/>
    <w:uiPriority w:val="0"/>
    <w:pPr>
      <w:tabs>
        <w:tab w:val="left" w:pos="2040"/>
      </w:tabs>
      <w:ind w:left="2040" w:leftChars="800" w:hanging="360" w:hangingChars="200"/>
    </w:pPr>
    <w:rPr>
      <w:sz w:val="24"/>
      <w:szCs w:val="20"/>
    </w:rPr>
  </w:style>
  <w:style w:type="paragraph" w:customStyle="1" w:styleId="1849">
    <w:name w:val="样式 表标题 + 段前: 0.5 行1"/>
    <w:basedOn w:val="369"/>
    <w:qFormat/>
    <w:uiPriority w:val="0"/>
    <w:pPr>
      <w:keepNext w:val="0"/>
      <w:tabs>
        <w:tab w:val="left" w:pos="900"/>
      </w:tabs>
      <w:snapToGrid w:val="0"/>
      <w:spacing w:before="0" w:beforeLines="50" w:after="0" w:line="480" w:lineRule="exact"/>
      <w:ind w:left="900" w:right="0" w:firstLine="0" w:firstLineChars="0"/>
      <w:textAlignment w:val="auto"/>
    </w:pPr>
    <w:rPr>
      <w:rFonts w:eastAsia="黑体"/>
      <w:b w:val="0"/>
      <w:kern w:val="2"/>
      <w:sz w:val="28"/>
    </w:rPr>
  </w:style>
  <w:style w:type="paragraph" w:customStyle="1" w:styleId="1850">
    <w:name w:val="样式 题注 + 左侧:  3 字符"/>
    <w:basedOn w:val="22"/>
    <w:semiHidden/>
    <w:qFormat/>
    <w:uiPriority w:val="0"/>
    <w:pPr>
      <w:widowControl/>
      <w:tabs>
        <w:tab w:val="left" w:pos="1200"/>
        <w:tab w:val="center" w:pos="10467"/>
        <w:tab w:val="left" w:pos="13095"/>
      </w:tabs>
      <w:adjustRightInd w:val="0"/>
      <w:snapToGrid w:val="0"/>
      <w:spacing w:line="360" w:lineRule="auto"/>
      <w:ind w:left="720" w:leftChars="300" w:right="-1111" w:rightChars="-463" w:firstLine="200" w:firstLineChars="200"/>
      <w:jc w:val="center"/>
    </w:pPr>
    <w:rPr>
      <w:rFonts w:ascii="Times New Roman" w:hAnsi="Times New Roman" w:eastAsia="宋体"/>
      <w:kern w:val="0"/>
      <w:sz w:val="24"/>
      <w:szCs w:val="24"/>
    </w:rPr>
  </w:style>
  <w:style w:type="paragraph" w:customStyle="1" w:styleId="1851">
    <w:name w:val="图编号"/>
    <w:basedOn w:val="1"/>
    <w:qFormat/>
    <w:uiPriority w:val="0"/>
    <w:pPr>
      <w:tabs>
        <w:tab w:val="left" w:pos="1140"/>
      </w:tabs>
      <w:spacing w:before="300" w:after="300" w:line="360" w:lineRule="auto"/>
      <w:ind w:left="1140" w:hanging="600"/>
    </w:pPr>
  </w:style>
  <w:style w:type="paragraph" w:customStyle="1" w:styleId="1852">
    <w:name w:val="正文3"/>
    <w:basedOn w:val="1"/>
    <w:qFormat/>
    <w:uiPriority w:val="0"/>
    <w:pPr>
      <w:keepNext/>
      <w:tabs>
        <w:tab w:val="left" w:pos="890"/>
      </w:tabs>
      <w:adjustRightInd w:val="0"/>
      <w:snapToGrid w:val="0"/>
      <w:spacing w:line="360" w:lineRule="auto"/>
      <w:ind w:left="890" w:right="-1111" w:rightChars="-463" w:firstLine="200" w:firstLineChars="200"/>
      <w:jc w:val="center"/>
    </w:pPr>
    <w:rPr>
      <w:rFonts w:ascii="宋体"/>
      <w:kern w:val="0"/>
      <w:sz w:val="24"/>
      <w:szCs w:val="20"/>
    </w:rPr>
  </w:style>
  <w:style w:type="paragraph" w:customStyle="1" w:styleId="1853">
    <w:name w:val="字元 字元 字元 字元 字元1"/>
    <w:basedOn w:val="1"/>
    <w:semiHidden/>
    <w:qFormat/>
    <w:uiPriority w:val="0"/>
    <w:pPr>
      <w:spacing w:line="360" w:lineRule="auto"/>
      <w:ind w:firstLine="200" w:firstLineChars="200"/>
    </w:pPr>
    <w:rPr>
      <w:rFonts w:ascii="宋体" w:hAnsi="宋体"/>
      <w:sz w:val="24"/>
    </w:rPr>
  </w:style>
  <w:style w:type="paragraph" w:customStyle="1" w:styleId="1854">
    <w:name w:val="字元 字元 字元"/>
    <w:basedOn w:val="1"/>
    <w:qFormat/>
    <w:uiPriority w:val="0"/>
    <w:pPr>
      <w:spacing w:line="360" w:lineRule="auto"/>
      <w:ind w:firstLine="200" w:firstLineChars="200"/>
    </w:pPr>
    <w:rPr>
      <w:rFonts w:ascii="宋体" w:hAnsi="宋体"/>
      <w:sz w:val="24"/>
    </w:rPr>
  </w:style>
  <w:style w:type="paragraph" w:customStyle="1" w:styleId="1855">
    <w:name w:val="表头文字"/>
    <w:basedOn w:val="1"/>
    <w:qFormat/>
    <w:uiPriority w:val="0"/>
    <w:pPr>
      <w:widowControl/>
      <w:adjustRightInd w:val="0"/>
      <w:snapToGrid w:val="0"/>
      <w:spacing w:line="360" w:lineRule="auto"/>
      <w:ind w:firstLine="200" w:firstLineChars="200"/>
      <w:jc w:val="center"/>
      <w:textAlignment w:val="baseline"/>
    </w:pPr>
    <w:rPr>
      <w:rFonts w:ascii="黑体" w:hAnsi="宋体" w:eastAsia="黑体"/>
      <w:b/>
      <w:kern w:val="0"/>
      <w:sz w:val="24"/>
    </w:rPr>
  </w:style>
  <w:style w:type="paragraph" w:customStyle="1" w:styleId="1856">
    <w:name w:val="样式 题注 + (中文) 黑体 加粗"/>
    <w:basedOn w:val="22"/>
    <w:semiHidden/>
    <w:qFormat/>
    <w:uiPriority w:val="0"/>
    <w:pPr>
      <w:spacing w:before="100" w:beforeAutospacing="1" w:line="348" w:lineRule="auto"/>
      <w:ind w:firstLine="200" w:firstLineChars="200"/>
      <w:jc w:val="center"/>
    </w:pPr>
    <w:rPr>
      <w:rFonts w:ascii="Arial" w:hAnsi="Arial" w:eastAsia="宋体" w:cs="Arial"/>
      <w:b/>
      <w:bCs/>
      <w:sz w:val="24"/>
    </w:rPr>
  </w:style>
  <w:style w:type="paragraph" w:customStyle="1" w:styleId="1857">
    <w:name w:val="竣工3"/>
    <w:basedOn w:val="1"/>
    <w:semiHidden/>
    <w:qFormat/>
    <w:uiPriority w:val="0"/>
    <w:pPr>
      <w:ind w:firstLine="3530" w:firstLineChars="1102"/>
      <w:jc w:val="left"/>
    </w:pPr>
    <w:rPr>
      <w:rFonts w:ascii="宋体" w:hAnsi="宋体"/>
      <w:b/>
      <w:sz w:val="30"/>
      <w:szCs w:val="32"/>
    </w:rPr>
  </w:style>
  <w:style w:type="paragraph" w:customStyle="1" w:styleId="1858">
    <w:name w:val="样式 题注 + 居中 Char1"/>
    <w:basedOn w:val="22"/>
    <w:semiHidden/>
    <w:qFormat/>
    <w:uiPriority w:val="0"/>
    <w:pPr>
      <w:spacing w:before="152" w:after="160" w:line="240" w:lineRule="auto"/>
      <w:ind w:firstLine="200" w:firstLineChars="200"/>
      <w:jc w:val="center"/>
    </w:pPr>
    <w:rPr>
      <w:rFonts w:ascii="Arial" w:hAnsi="Arial" w:eastAsia="宋体"/>
      <w:sz w:val="24"/>
      <w:szCs w:val="24"/>
    </w:rPr>
  </w:style>
  <w:style w:type="paragraph" w:customStyle="1" w:styleId="1859">
    <w:name w:val="样式 表头 + 段前: 0.5 行 段后: 0.5 行"/>
    <w:basedOn w:val="1"/>
    <w:semiHidden/>
    <w:qFormat/>
    <w:uiPriority w:val="0"/>
    <w:pPr>
      <w:autoSpaceDE w:val="0"/>
      <w:autoSpaceDN w:val="0"/>
      <w:adjustRightInd w:val="0"/>
      <w:spacing w:before="100" w:beforeAutospacing="1" w:after="100" w:afterAutospacing="1" w:line="480" w:lineRule="exact"/>
      <w:ind w:firstLine="200" w:firstLineChars="200"/>
    </w:pPr>
    <w:rPr>
      <w:b/>
      <w:szCs w:val="20"/>
      <w:lang w:val="zh-CN"/>
    </w:rPr>
  </w:style>
  <w:style w:type="paragraph" w:customStyle="1" w:styleId="1860">
    <w:name w:val="样式 标题 3 + 五号 加粗 段前: 0 磅 段后: 0 磅 行距: 单倍行距"/>
    <w:basedOn w:val="5"/>
    <w:qFormat/>
    <w:uiPriority w:val="0"/>
    <w:pPr>
      <w:keepNext/>
      <w:keepLines/>
      <w:numPr>
        <w:ilvl w:val="0"/>
        <w:numId w:val="0"/>
      </w:numPr>
      <w:spacing w:before="0" w:beforeLines="0" w:after="0" w:afterLines="0" w:line="240" w:lineRule="auto"/>
    </w:pPr>
    <w:rPr>
      <w:bCs/>
      <w:sz w:val="28"/>
      <w:szCs w:val="21"/>
    </w:rPr>
  </w:style>
  <w:style w:type="paragraph" w:customStyle="1" w:styleId="1861">
    <w:name w:val="页脚偶wj"/>
    <w:basedOn w:val="55"/>
    <w:qFormat/>
    <w:uiPriority w:val="0"/>
    <w:pPr>
      <w:pBdr>
        <w:top w:val="single" w:color="auto" w:sz="4" w:space="1"/>
      </w:pBdr>
      <w:tabs>
        <w:tab w:val="clear" w:pos="4153"/>
        <w:tab w:val="clear" w:pos="8306"/>
      </w:tabs>
      <w:adjustRightInd w:val="0"/>
      <w:ind w:firstLine="200" w:firstLineChars="200"/>
      <w:jc w:val="right"/>
    </w:pPr>
    <w:rPr>
      <w:rFonts w:eastAsia="楷体_GB2312"/>
    </w:rPr>
  </w:style>
  <w:style w:type="paragraph" w:customStyle="1" w:styleId="1862">
    <w:name w:val="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863">
    <w:name w:val="表内文字"/>
    <w:qFormat/>
    <w:uiPriority w:val="0"/>
    <w:pPr>
      <w:adjustRightInd w:val="0"/>
      <w:snapToGrid w:val="0"/>
      <w:spacing w:line="360" w:lineRule="atLeast"/>
      <w:jc w:val="center"/>
    </w:pPr>
    <w:rPr>
      <w:rFonts w:ascii="Times New Roman" w:hAnsi="Times New Roman" w:eastAsia="宋体" w:cs="Times New Roman"/>
      <w:snapToGrid w:val="0"/>
      <w:sz w:val="18"/>
      <w:szCs w:val="18"/>
      <w:lang w:val="en-US" w:eastAsia="zh-CN" w:bidi="ar-SA"/>
    </w:rPr>
  </w:style>
  <w:style w:type="paragraph" w:customStyle="1" w:styleId="1864">
    <w:name w:val="题注图名"/>
    <w:basedOn w:val="1"/>
    <w:qFormat/>
    <w:uiPriority w:val="0"/>
    <w:pPr>
      <w:spacing w:after="120" w:line="300" w:lineRule="auto"/>
      <w:jc w:val="center"/>
    </w:pPr>
    <w:rPr>
      <w:b/>
      <w:bCs/>
      <w:szCs w:val="20"/>
      <w:lang w:val="zh-CN"/>
    </w:rPr>
  </w:style>
  <w:style w:type="paragraph" w:customStyle="1" w:styleId="1865">
    <w:name w:val="图例"/>
    <w:basedOn w:val="1864"/>
    <w:qFormat/>
    <w:uiPriority w:val="0"/>
    <w:rPr>
      <w:b w:val="0"/>
      <w:szCs w:val="24"/>
    </w:rPr>
  </w:style>
  <w:style w:type="paragraph" w:customStyle="1" w:styleId="1866">
    <w:name w:val="Char Char12 Zchn Zchn Char Char"/>
    <w:basedOn w:val="1"/>
    <w:qFormat/>
    <w:uiPriority w:val="0"/>
    <w:rPr>
      <w:sz w:val="24"/>
    </w:rPr>
  </w:style>
  <w:style w:type="paragraph" w:customStyle="1" w:styleId="1867">
    <w:name w:val="谏壁表头"/>
    <w:basedOn w:val="447"/>
    <w:qFormat/>
    <w:uiPriority w:val="0"/>
    <w:pPr>
      <w:ind w:firstLine="482"/>
      <w:jc w:val="center"/>
    </w:pPr>
    <w:rPr>
      <w:b/>
    </w:rPr>
  </w:style>
  <w:style w:type="paragraph" w:customStyle="1" w:styleId="1868">
    <w:name w:val="表序号"/>
    <w:basedOn w:val="4"/>
    <w:qFormat/>
    <w:uiPriority w:val="0"/>
    <w:pPr>
      <w:keepLines w:val="0"/>
      <w:widowControl/>
      <w:tabs>
        <w:tab w:val="left" w:pos="425"/>
      </w:tabs>
      <w:spacing w:before="0" w:after="0" w:line="360" w:lineRule="auto"/>
      <w:ind w:left="0" w:firstLine="0"/>
      <w:jc w:val="center"/>
      <w:outlineLvl w:val="9"/>
    </w:pPr>
    <w:rPr>
      <w:rFonts w:ascii="宋体" w:hAnsi="宋体" w:eastAsia="宋体"/>
      <w:snapToGrid w:val="0"/>
      <w:color w:val="000000"/>
      <w:kern w:val="0"/>
      <w:sz w:val="24"/>
      <w:szCs w:val="20"/>
    </w:rPr>
  </w:style>
  <w:style w:type="paragraph" w:customStyle="1" w:styleId="1869">
    <w:name w:val="三级标题王"/>
    <w:basedOn w:val="1"/>
    <w:semiHidden/>
    <w:qFormat/>
    <w:uiPriority w:val="0"/>
    <w:pPr>
      <w:tabs>
        <w:tab w:val="left" w:pos="1140"/>
      </w:tabs>
      <w:adjustRightInd w:val="0"/>
      <w:snapToGrid w:val="0"/>
      <w:spacing w:line="360" w:lineRule="auto"/>
      <w:ind w:firstLine="420"/>
      <w:outlineLvl w:val="2"/>
    </w:pPr>
    <w:rPr>
      <w:rFonts w:ascii="黑体" w:hAnsi="宋体" w:eastAsia="黑体"/>
      <w:b/>
      <w:color w:val="000000"/>
      <w:sz w:val="24"/>
      <w:szCs w:val="28"/>
    </w:rPr>
  </w:style>
  <w:style w:type="paragraph" w:customStyle="1" w:styleId="1870">
    <w:name w:val="little"/>
    <w:basedOn w:val="1"/>
    <w:qFormat/>
    <w:uiPriority w:val="0"/>
    <w:pPr>
      <w:widowControl/>
      <w:spacing w:before="100" w:beforeAutospacing="1" w:after="100" w:afterAutospacing="1"/>
      <w:jc w:val="left"/>
    </w:pPr>
    <w:rPr>
      <w:rFonts w:ascii="宋体" w:hAnsi="宋体" w:cs="宋体"/>
      <w:kern w:val="0"/>
      <w:sz w:val="24"/>
    </w:rPr>
  </w:style>
  <w:style w:type="paragraph" w:customStyle="1" w:styleId="1871">
    <w:name w:val="标题yu"/>
    <w:basedOn w:val="1"/>
    <w:next w:val="1"/>
    <w:semiHidden/>
    <w:qFormat/>
    <w:uiPriority w:val="0"/>
    <w:pPr>
      <w:adjustRightInd w:val="0"/>
      <w:snapToGrid w:val="0"/>
      <w:spacing w:line="360" w:lineRule="auto"/>
      <w:jc w:val="left"/>
      <w:outlineLvl w:val="0"/>
    </w:pPr>
    <w:rPr>
      <w:rFonts w:ascii="宋体" w:hAnsi="宋体" w:eastAsia="黑体" w:cs="宋体"/>
      <w:b/>
      <w:color w:val="000000"/>
      <w:sz w:val="24"/>
      <w:szCs w:val="20"/>
    </w:rPr>
  </w:style>
  <w:style w:type="paragraph" w:customStyle="1" w:styleId="1872">
    <w:name w:val="Char1 Char Char Char Char Char"/>
    <w:basedOn w:val="1"/>
    <w:semiHidden/>
    <w:qFormat/>
    <w:uiPriority w:val="0"/>
    <w:rPr>
      <w:szCs w:val="21"/>
    </w:rPr>
  </w:style>
  <w:style w:type="paragraph" w:customStyle="1" w:styleId="1873">
    <w:name w:val="样式 样式 样式 (中文) 宋体 + 首行缩进:  2 字符 + (中文) 宋体"/>
    <w:basedOn w:val="1"/>
    <w:semiHidden/>
    <w:qFormat/>
    <w:uiPriority w:val="0"/>
    <w:pPr>
      <w:adjustRightInd w:val="0"/>
      <w:snapToGrid w:val="0"/>
      <w:spacing w:line="360" w:lineRule="auto"/>
      <w:outlineLvl w:val="4"/>
    </w:pPr>
    <w:rPr>
      <w:rFonts w:ascii="宋体" w:hAnsi="宋体" w:cs="宋体"/>
      <w:color w:val="000000"/>
      <w:sz w:val="24"/>
      <w:szCs w:val="20"/>
    </w:rPr>
  </w:style>
  <w:style w:type="paragraph" w:customStyle="1" w:styleId="1874">
    <w:name w:val="样式 标题 3标题 3 Char CharH3h33rd level标题3 + 段前: 0.5 行"/>
    <w:basedOn w:val="5"/>
    <w:qFormat/>
    <w:uiPriority w:val="0"/>
    <w:pPr>
      <w:widowControl/>
      <w:numPr>
        <w:ilvl w:val="0"/>
        <w:numId w:val="0"/>
      </w:numPr>
      <w:spacing w:before="0" w:beforeLines="0" w:after="0" w:afterLines="0" w:line="480" w:lineRule="exact"/>
      <w:ind w:firstLine="560" w:firstLineChars="200"/>
      <w:outlineLvl w:val="9"/>
    </w:pPr>
    <w:rPr>
      <w:rFonts w:ascii="楷体_GB2312" w:hAnsi="宋体" w:eastAsia="楷体_GB2312"/>
      <w:bCs/>
      <w:color w:val="FF0000"/>
      <w:sz w:val="28"/>
    </w:rPr>
  </w:style>
  <w:style w:type="paragraph" w:customStyle="1" w:styleId="1875">
    <w:name w:val="我的样式"/>
    <w:basedOn w:val="1"/>
    <w:semiHidden/>
    <w:qFormat/>
    <w:uiPriority w:val="0"/>
    <w:pPr>
      <w:spacing w:line="440" w:lineRule="exact"/>
      <w:ind w:firstLine="27"/>
    </w:pPr>
    <w:rPr>
      <w:rFonts w:ascii="宋体"/>
      <w:sz w:val="28"/>
      <w:szCs w:val="20"/>
    </w:rPr>
  </w:style>
  <w:style w:type="paragraph" w:customStyle="1" w:styleId="1876">
    <w:name w:val="juzhong"/>
    <w:basedOn w:val="1"/>
    <w:semiHidden/>
    <w:qFormat/>
    <w:uiPriority w:val="0"/>
    <w:pPr>
      <w:widowControl/>
      <w:jc w:val="left"/>
    </w:pPr>
    <w:rPr>
      <w:rFonts w:ascii="宋体" w:hAnsi="宋体" w:cs="宋体"/>
      <w:color w:val="000000"/>
      <w:kern w:val="0"/>
      <w:sz w:val="24"/>
    </w:rPr>
  </w:style>
  <w:style w:type="paragraph" w:customStyle="1" w:styleId="1877">
    <w:name w:val="B1"/>
    <w:basedOn w:val="1"/>
    <w:qFormat/>
    <w:uiPriority w:val="0"/>
    <w:pPr>
      <w:tabs>
        <w:tab w:val="left" w:pos="1134"/>
      </w:tabs>
      <w:adjustRightInd w:val="0"/>
      <w:spacing w:before="120" w:line="360" w:lineRule="auto"/>
      <w:ind w:left="1202" w:hanging="1200"/>
      <w:jc w:val="left"/>
      <w:textAlignment w:val="baseline"/>
    </w:pPr>
    <w:rPr>
      <w:rFonts w:eastAsia="À¥ÂØ¿¬Ìå"/>
      <w:b/>
      <w:color w:val="000080"/>
      <w:kern w:val="24"/>
      <w:sz w:val="28"/>
      <w:szCs w:val="20"/>
    </w:rPr>
  </w:style>
  <w:style w:type="paragraph" w:customStyle="1" w:styleId="1878">
    <w:name w:val="样式 左侧:  -0.16 厘米"/>
    <w:basedOn w:val="1"/>
    <w:qFormat/>
    <w:uiPriority w:val="0"/>
    <w:pPr>
      <w:ind w:left="-90"/>
    </w:pPr>
    <w:rPr>
      <w:rFonts w:ascii="宋体" w:hAnsi="宋体" w:cs="宋体"/>
      <w:snapToGrid w:val="0"/>
      <w:kern w:val="0"/>
      <w:sz w:val="24"/>
    </w:rPr>
  </w:style>
  <w:style w:type="paragraph" w:customStyle="1" w:styleId="1879">
    <w:name w:val="封面单位"/>
    <w:basedOn w:val="1"/>
    <w:qFormat/>
    <w:uiPriority w:val="0"/>
    <w:pPr>
      <w:tabs>
        <w:tab w:val="center" w:pos="8222"/>
      </w:tabs>
      <w:spacing w:line="360" w:lineRule="auto"/>
      <w:jc w:val="center"/>
    </w:pPr>
    <w:rPr>
      <w:rFonts w:ascii="楷体_GB2312" w:eastAsia="楷体_GB2312" w:cs="楷体_GB2312"/>
      <w:b/>
      <w:bCs/>
      <w:sz w:val="36"/>
      <w:szCs w:val="36"/>
    </w:rPr>
  </w:style>
  <w:style w:type="paragraph" w:customStyle="1" w:styleId="1880">
    <w:name w:val="正文文本 22"/>
    <w:basedOn w:val="1"/>
    <w:qFormat/>
    <w:uiPriority w:val="0"/>
    <w:pPr>
      <w:adjustRightInd w:val="0"/>
      <w:spacing w:after="120"/>
      <w:ind w:left="420"/>
    </w:pPr>
    <w:rPr>
      <w:rFonts w:ascii="宋体" w:hAnsi="宋体"/>
      <w:sz w:val="24"/>
      <w:szCs w:val="20"/>
    </w:rPr>
  </w:style>
  <w:style w:type="paragraph" w:customStyle="1" w:styleId="1881">
    <w:name w:val="表格下方正文"/>
    <w:basedOn w:val="1"/>
    <w:qFormat/>
    <w:uiPriority w:val="0"/>
    <w:pPr>
      <w:spacing w:before="300" w:line="460" w:lineRule="exact"/>
      <w:ind w:firstLine="200" w:firstLineChars="200"/>
    </w:pPr>
    <w:rPr>
      <w:sz w:val="24"/>
      <w:szCs w:val="20"/>
    </w:rPr>
  </w:style>
  <w:style w:type="paragraph" w:customStyle="1" w:styleId="1882">
    <w:name w:val="表格03"/>
    <w:basedOn w:val="1"/>
    <w:qFormat/>
    <w:uiPriority w:val="0"/>
    <w:pPr>
      <w:spacing w:line="400" w:lineRule="exact"/>
      <w:jc w:val="center"/>
    </w:pPr>
    <w:rPr>
      <w:szCs w:val="21"/>
    </w:rPr>
  </w:style>
  <w:style w:type="paragraph" w:customStyle="1" w:styleId="1883">
    <w:name w:val="小4黑居中行1"/>
    <w:qFormat/>
    <w:uiPriority w:val="0"/>
    <w:pPr>
      <w:spacing w:line="360" w:lineRule="auto"/>
      <w:jc w:val="center"/>
    </w:pPr>
    <w:rPr>
      <w:rFonts w:ascii="Times New Roman" w:hAnsi="Times New Roman" w:eastAsia="宋体" w:cs="Times New Roman"/>
      <w:kern w:val="2"/>
      <w:sz w:val="21"/>
      <w:szCs w:val="21"/>
      <w:lang w:val="en-US" w:eastAsia="zh-CN" w:bidi="ar-SA"/>
    </w:rPr>
  </w:style>
  <w:style w:type="paragraph" w:customStyle="1" w:styleId="1884">
    <w:name w:val="样式 首行缩进 Char Char Char + 自定义颜色(RGB(00160))"/>
    <w:basedOn w:val="1"/>
    <w:semiHidden/>
    <w:qFormat/>
    <w:uiPriority w:val="0"/>
    <w:pPr>
      <w:snapToGrid w:val="0"/>
      <w:spacing w:line="440" w:lineRule="exact"/>
    </w:pPr>
    <w:rPr>
      <w:rFonts w:ascii="宋体" w:hAnsi="宋体"/>
      <w:sz w:val="24"/>
    </w:rPr>
  </w:style>
  <w:style w:type="paragraph" w:customStyle="1" w:styleId="1885">
    <w:name w:val="2级标题"/>
    <w:qFormat/>
    <w:uiPriority w:val="0"/>
    <w:pPr>
      <w:adjustRightInd w:val="0"/>
      <w:snapToGrid w:val="0"/>
      <w:spacing w:line="360" w:lineRule="auto"/>
      <w:jc w:val="both"/>
      <w:outlineLvl w:val="1"/>
    </w:pPr>
    <w:rPr>
      <w:rFonts w:ascii="宋体" w:hAnsi="Times New Roman" w:eastAsia="宋体" w:cs="Times New Roman"/>
      <w:b/>
      <w:kern w:val="2"/>
      <w:sz w:val="24"/>
      <w:szCs w:val="24"/>
      <w:lang w:val="en-US" w:eastAsia="zh-CN" w:bidi="ar-SA"/>
    </w:rPr>
  </w:style>
  <w:style w:type="paragraph" w:customStyle="1" w:styleId="1886">
    <w:name w:val="正文 1"/>
    <w:basedOn w:val="1"/>
    <w:semiHidden/>
    <w:qFormat/>
    <w:uiPriority w:val="0"/>
    <w:pPr>
      <w:widowControl/>
      <w:adjustRightInd w:val="0"/>
      <w:snapToGrid w:val="0"/>
      <w:spacing w:line="360" w:lineRule="auto"/>
      <w:ind w:firstLine="200" w:firstLineChars="200"/>
      <w:jc w:val="left"/>
    </w:pPr>
    <w:rPr>
      <w:kern w:val="0"/>
      <w:sz w:val="24"/>
    </w:rPr>
  </w:style>
  <w:style w:type="paragraph" w:customStyle="1" w:styleId="1887">
    <w:name w:val="表体宋旭峰"/>
    <w:basedOn w:val="1"/>
    <w:qFormat/>
    <w:uiPriority w:val="0"/>
    <w:pPr>
      <w:overflowPunct w:val="0"/>
      <w:spacing w:line="320" w:lineRule="exact"/>
      <w:jc w:val="center"/>
      <w:textAlignment w:val="baseline"/>
    </w:pPr>
    <w:rPr>
      <w:rFonts w:ascii="楷体_GB2312" w:eastAsia="楷体_GB2312" w:cs="Courier New"/>
      <w:snapToGrid w:val="0"/>
      <w:spacing w:val="-20"/>
      <w:kern w:val="0"/>
      <w:szCs w:val="21"/>
    </w:rPr>
  </w:style>
  <w:style w:type="paragraph" w:customStyle="1" w:styleId="1888">
    <w:name w:val="Char Char1 Char Char Char Char1"/>
    <w:basedOn w:val="1"/>
    <w:qFormat/>
    <w:uiPriority w:val="0"/>
    <w:pPr>
      <w:jc w:val="center"/>
    </w:pPr>
    <w:rPr>
      <w:rFonts w:ascii="宋体" w:hAnsi="宋体"/>
      <w:color w:val="000000"/>
      <w:sz w:val="15"/>
      <w:szCs w:val="15"/>
    </w:rPr>
  </w:style>
  <w:style w:type="paragraph" w:customStyle="1" w:styleId="1889">
    <w:name w:val="Char Char2 Char Char Char2"/>
    <w:basedOn w:val="1"/>
    <w:semiHidden/>
    <w:qFormat/>
    <w:uiPriority w:val="0"/>
    <w:pPr>
      <w:tabs>
        <w:tab w:val="left" w:pos="360"/>
      </w:tabs>
      <w:snapToGrid w:val="0"/>
      <w:spacing w:line="360" w:lineRule="auto"/>
    </w:pPr>
    <w:rPr>
      <w:rFonts w:eastAsia="仿宋_GB2312" w:cs="宋体"/>
      <w:sz w:val="24"/>
    </w:rPr>
  </w:style>
  <w:style w:type="paragraph" w:customStyle="1" w:styleId="1890">
    <w:name w:val="小五表文"/>
    <w:qFormat/>
    <w:uiPriority w:val="0"/>
    <w:pPr>
      <w:widowControl w:val="0"/>
      <w:jc w:val="center"/>
    </w:pPr>
    <w:rPr>
      <w:rFonts w:ascii="宋体" w:hAnsi="宋体" w:eastAsia="宋体" w:cs="Times New Roman"/>
      <w:kern w:val="2"/>
      <w:sz w:val="21"/>
      <w:lang w:val="en-US" w:eastAsia="zh-CN" w:bidi="ar-SA"/>
    </w:rPr>
  </w:style>
  <w:style w:type="paragraph" w:customStyle="1" w:styleId="1891">
    <w:name w:val="样式 正文首行缩进 2 + Times New Roman + 首行缩进:  2 字符1"/>
    <w:basedOn w:val="1"/>
    <w:qFormat/>
    <w:uiPriority w:val="0"/>
    <w:pPr>
      <w:spacing w:line="360" w:lineRule="atLeast"/>
      <w:jc w:val="center"/>
    </w:pPr>
    <w:rPr>
      <w:color w:val="000000"/>
      <w:kern w:val="0"/>
      <w:szCs w:val="21"/>
    </w:rPr>
  </w:style>
  <w:style w:type="paragraph" w:customStyle="1" w:styleId="1892">
    <w:name w:val="样式 标题 2节 + 宋体 加粗"/>
    <w:basedOn w:val="2"/>
    <w:qFormat/>
    <w:uiPriority w:val="0"/>
    <w:pPr>
      <w:keepNext/>
      <w:keepLines/>
      <w:widowControl/>
      <w:numPr>
        <w:ilvl w:val="0"/>
        <w:numId w:val="27"/>
      </w:numPr>
      <w:tabs>
        <w:tab w:val="left" w:pos="1505"/>
        <w:tab w:val="clear" w:pos="425"/>
      </w:tabs>
      <w:adjustRightInd w:val="0"/>
      <w:spacing w:before="0" w:beforeLines="0" w:after="0" w:afterLines="0"/>
      <w:ind w:left="992" w:hanging="567"/>
      <w:jc w:val="left"/>
    </w:pPr>
    <w:rPr>
      <w:rFonts w:hint="eastAsia" w:ascii="宋体"/>
      <w:spacing w:val="6"/>
      <w:sz w:val="28"/>
      <w:szCs w:val="20"/>
    </w:rPr>
  </w:style>
  <w:style w:type="paragraph" w:customStyle="1" w:styleId="1893">
    <w:name w:val="引言"/>
    <w:basedOn w:val="1"/>
    <w:next w:val="1"/>
    <w:qFormat/>
    <w:uiPriority w:val="0"/>
    <w:pPr>
      <w:snapToGrid w:val="0"/>
      <w:jc w:val="center"/>
    </w:pPr>
    <w:rPr>
      <w:rFonts w:ascii="仿宋_GB2312" w:eastAsia="仿宋_GB2312"/>
      <w:color w:val="000000"/>
      <w:sz w:val="24"/>
    </w:rPr>
  </w:style>
  <w:style w:type="paragraph" w:customStyle="1" w:styleId="1894">
    <w:name w:val="批注框文本1"/>
    <w:basedOn w:val="1"/>
    <w:qFormat/>
    <w:uiPriority w:val="0"/>
    <w:pPr>
      <w:spacing w:line="360" w:lineRule="auto"/>
    </w:pPr>
    <w:rPr>
      <w:rFonts w:hint="eastAsia"/>
      <w:sz w:val="18"/>
    </w:rPr>
  </w:style>
  <w:style w:type="paragraph" w:customStyle="1" w:styleId="1895">
    <w:name w:val="附录2级"/>
    <w:basedOn w:val="1"/>
    <w:qFormat/>
    <w:uiPriority w:val="0"/>
    <w:pPr>
      <w:shd w:val="clear" w:color="auto" w:fill="FFFFFF"/>
      <w:snapToGrid w:val="0"/>
      <w:spacing w:line="360" w:lineRule="auto"/>
      <w:ind w:firstLine="200" w:firstLineChars="200"/>
      <w:jc w:val="left"/>
    </w:pPr>
    <w:rPr>
      <w:rFonts w:hint="eastAsia" w:ascii="黑体" w:hAnsi="宋体" w:eastAsia="黑体"/>
      <w:b/>
      <w:sz w:val="24"/>
    </w:rPr>
  </w:style>
  <w:style w:type="paragraph" w:customStyle="1" w:styleId="1896">
    <w:name w:val="样式 首行缩进:  0.77 厘米 行距: 1.5 倍行距"/>
    <w:basedOn w:val="1"/>
    <w:qFormat/>
    <w:uiPriority w:val="0"/>
    <w:pPr>
      <w:spacing w:line="360" w:lineRule="auto"/>
      <w:ind w:firstLine="435"/>
    </w:pPr>
    <w:rPr>
      <w:rFonts w:ascii="宋体" w:hAnsi="宋体" w:cs="宋体"/>
      <w:snapToGrid w:val="0"/>
      <w:kern w:val="0"/>
      <w:sz w:val="24"/>
    </w:rPr>
  </w:style>
  <w:style w:type="paragraph" w:customStyle="1" w:styleId="1897">
    <w:name w:val="样式 标题 4 + 字距调整二号"/>
    <w:basedOn w:val="6"/>
    <w:qFormat/>
    <w:uiPriority w:val="0"/>
    <w:pPr>
      <w:keepNext/>
      <w:keepLines/>
      <w:numPr>
        <w:numId w:val="0"/>
      </w:numPr>
      <w:tabs>
        <w:tab w:val="left" w:pos="851"/>
      </w:tabs>
      <w:spacing w:before="280" w:beforeLines="0" w:after="290" w:afterLines="0" w:line="372" w:lineRule="auto"/>
      <w:ind w:left="851" w:hanging="851"/>
    </w:pPr>
    <w:rPr>
      <w:rFonts w:ascii="Arial" w:hAnsi="Arial" w:eastAsia="黑体"/>
      <w:bCs/>
      <w:spacing w:val="20"/>
      <w:kern w:val="44"/>
      <w:sz w:val="28"/>
    </w:rPr>
  </w:style>
  <w:style w:type="paragraph" w:customStyle="1" w:styleId="1898">
    <w:name w:val="普通(网站)2"/>
    <w:basedOn w:val="1"/>
    <w:qFormat/>
    <w:uiPriority w:val="0"/>
    <w:pPr>
      <w:widowControl/>
      <w:spacing w:before="100" w:beforeAutospacing="1" w:after="100" w:afterAutospacing="1"/>
      <w:jc w:val="left"/>
    </w:pPr>
    <w:rPr>
      <w:rFonts w:hint="eastAsia" w:ascii="宋体" w:hAnsi="宋体"/>
      <w:sz w:val="24"/>
    </w:rPr>
  </w:style>
  <w:style w:type="paragraph" w:customStyle="1" w:styleId="1899">
    <w:name w:val="表、图名宋旭峰"/>
    <w:basedOn w:val="1"/>
    <w:qFormat/>
    <w:uiPriority w:val="0"/>
    <w:pPr>
      <w:spacing w:beforeLines="50" w:line="360" w:lineRule="auto"/>
      <w:jc w:val="center"/>
    </w:pPr>
    <w:rPr>
      <w:rFonts w:ascii="黑体" w:hAnsi="宋体" w:eastAsia="黑体"/>
      <w:snapToGrid w:val="0"/>
      <w:kern w:val="0"/>
      <w:szCs w:val="21"/>
    </w:rPr>
  </w:style>
  <w:style w:type="paragraph" w:customStyle="1" w:styleId="1900">
    <w:name w:val="CM7"/>
    <w:basedOn w:val="1165"/>
    <w:next w:val="1165"/>
    <w:qFormat/>
    <w:uiPriority w:val="0"/>
    <w:pPr>
      <w:spacing w:line="468" w:lineRule="atLeast"/>
    </w:pPr>
    <w:rPr>
      <w:rFonts w:cs="Times New Roman"/>
      <w:color w:val="auto"/>
    </w:rPr>
  </w:style>
  <w:style w:type="paragraph" w:customStyle="1" w:styleId="1901">
    <w:name w:val="Char Char Char Char Char Char Char Char Char Char Char Char Char Char Char Char Char Char Char Char Char Char"/>
    <w:basedOn w:val="1"/>
    <w:qFormat/>
    <w:uiPriority w:val="0"/>
    <w:rPr>
      <w:sz w:val="24"/>
    </w:rPr>
  </w:style>
  <w:style w:type="paragraph" w:customStyle="1" w:styleId="1902">
    <w:name w:val="正文2"/>
    <w:basedOn w:val="1"/>
    <w:qFormat/>
    <w:uiPriority w:val="0"/>
    <w:pPr>
      <w:jc w:val="left"/>
    </w:pPr>
    <w:rPr>
      <w:snapToGrid w:val="0"/>
      <w:kern w:val="0"/>
      <w:sz w:val="24"/>
      <w:szCs w:val="20"/>
      <w:lang w:eastAsia="en-US"/>
    </w:rPr>
  </w:style>
  <w:style w:type="paragraph" w:customStyle="1" w:styleId="1903">
    <w:name w:val="* Descript Text (Table)"/>
    <w:basedOn w:val="1"/>
    <w:qFormat/>
    <w:uiPriority w:val="0"/>
    <w:pPr>
      <w:widowControl/>
      <w:spacing w:after="240"/>
      <w:jc w:val="left"/>
    </w:pPr>
    <w:rPr>
      <w:kern w:val="0"/>
      <w:sz w:val="24"/>
      <w:szCs w:val="20"/>
      <w:lang w:eastAsia="en-US"/>
    </w:rPr>
  </w:style>
  <w:style w:type="paragraph" w:customStyle="1" w:styleId="1904">
    <w:name w:val="CM9"/>
    <w:basedOn w:val="1165"/>
    <w:next w:val="1165"/>
    <w:qFormat/>
    <w:uiPriority w:val="0"/>
    <w:pPr>
      <w:spacing w:line="468" w:lineRule="atLeast"/>
    </w:pPr>
    <w:rPr>
      <w:rFonts w:cs="Times New Roman"/>
      <w:color w:val="auto"/>
    </w:rPr>
  </w:style>
  <w:style w:type="paragraph" w:customStyle="1" w:styleId="1905">
    <w:name w:val="字元 字元 字元1"/>
    <w:basedOn w:val="1"/>
    <w:qFormat/>
    <w:uiPriority w:val="0"/>
    <w:pPr>
      <w:spacing w:line="360" w:lineRule="auto"/>
      <w:ind w:firstLine="200" w:firstLineChars="200"/>
    </w:pPr>
    <w:rPr>
      <w:rFonts w:hint="eastAsia" w:ascii="宋体" w:hAnsi="宋体"/>
      <w:sz w:val="24"/>
    </w:rPr>
  </w:style>
  <w:style w:type="paragraph" w:customStyle="1" w:styleId="1906">
    <w:name w:val="Char Char Char Char Char Char Char Char Char Char Char Char Char Char Char Char Char Char Char Char Char Char Char Char Char Char Char Char Char Char Char Char Char Char2"/>
    <w:basedOn w:val="1"/>
    <w:qFormat/>
    <w:uiPriority w:val="0"/>
    <w:rPr>
      <w:sz w:val="24"/>
    </w:rPr>
  </w:style>
  <w:style w:type="paragraph" w:customStyle="1" w:styleId="1907">
    <w:name w:val="Char Char Char Char Char Char Char6"/>
    <w:basedOn w:val="1"/>
    <w:qFormat/>
    <w:uiPriority w:val="0"/>
  </w:style>
  <w:style w:type="paragraph" w:customStyle="1" w:styleId="1908">
    <w:name w:val="标题 2.1.1"/>
    <w:basedOn w:val="1"/>
    <w:qFormat/>
    <w:uiPriority w:val="0"/>
    <w:pPr>
      <w:tabs>
        <w:tab w:val="left" w:pos="1470"/>
        <w:tab w:val="left" w:pos="1890"/>
        <w:tab w:val="left" w:pos="3600"/>
      </w:tabs>
      <w:spacing w:line="360" w:lineRule="auto"/>
      <w:ind w:left="851" w:right="454"/>
      <w:outlineLvl w:val="1"/>
    </w:pPr>
    <w:rPr>
      <w:rFonts w:ascii="宋体" w:hAnsi="宋体"/>
      <w:sz w:val="24"/>
      <w:szCs w:val="32"/>
    </w:rPr>
  </w:style>
  <w:style w:type="paragraph" w:customStyle="1" w:styleId="1909">
    <w:name w:val="南京大化工表格"/>
    <w:basedOn w:val="1"/>
    <w:qFormat/>
    <w:uiPriority w:val="0"/>
    <w:pPr>
      <w:snapToGrid w:val="0"/>
      <w:spacing w:line="360" w:lineRule="exact"/>
      <w:jc w:val="left"/>
    </w:pPr>
    <w:rPr>
      <w:rFonts w:hint="eastAsia"/>
    </w:rPr>
  </w:style>
  <w:style w:type="paragraph" w:customStyle="1" w:styleId="1910">
    <w:name w:val="Char Char Char Char Char Char Char Char Char Char Char Char Char Char Char Char Char Char Char Char Char Char Char Char Char Char Char Char Char Char Char Char Char Char Char Char Char"/>
    <w:basedOn w:val="1"/>
    <w:qFormat/>
    <w:uiPriority w:val="0"/>
    <w:rPr>
      <w:sz w:val="24"/>
    </w:rPr>
  </w:style>
  <w:style w:type="paragraph" w:customStyle="1" w:styleId="1911">
    <w:name w:val="正文4"/>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912">
    <w:name w:val="Char Char Char12"/>
    <w:basedOn w:val="1"/>
    <w:qFormat/>
    <w:uiPriority w:val="0"/>
  </w:style>
  <w:style w:type="paragraph" w:customStyle="1" w:styleId="1913">
    <w:name w:val="CM4"/>
    <w:basedOn w:val="1165"/>
    <w:next w:val="1165"/>
    <w:qFormat/>
    <w:uiPriority w:val="0"/>
    <w:pPr>
      <w:spacing w:line="468" w:lineRule="atLeast"/>
    </w:pPr>
    <w:rPr>
      <w:rFonts w:cs="Times New Roman"/>
      <w:color w:val="auto"/>
    </w:rPr>
  </w:style>
  <w:style w:type="paragraph" w:customStyle="1" w:styleId="1914">
    <w:name w:val="四级条"/>
    <w:basedOn w:val="1915"/>
    <w:next w:val="1181"/>
    <w:qFormat/>
    <w:uiPriority w:val="0"/>
  </w:style>
  <w:style w:type="paragraph" w:customStyle="1" w:styleId="1915">
    <w:name w:val="二级条"/>
    <w:next w:val="1181"/>
    <w:qFormat/>
    <w:uiPriority w:val="0"/>
    <w:pPr>
      <w:widowControl w:val="0"/>
      <w:spacing w:line="440" w:lineRule="exact"/>
    </w:pPr>
    <w:rPr>
      <w:rFonts w:ascii="宋体" w:hAnsi="Times New Roman" w:eastAsia="宋体" w:cs="Times New Roman"/>
      <w:sz w:val="24"/>
      <w:lang w:val="en-US" w:eastAsia="zh-CN" w:bidi="ar-SA"/>
    </w:rPr>
  </w:style>
  <w:style w:type="paragraph" w:customStyle="1" w:styleId="1916">
    <w:name w:val="三级条"/>
    <w:basedOn w:val="1915"/>
    <w:qFormat/>
    <w:uiPriority w:val="0"/>
  </w:style>
  <w:style w:type="paragraph" w:customStyle="1" w:styleId="1917">
    <w:name w:val="南京大化工表头"/>
    <w:basedOn w:val="50"/>
    <w:qFormat/>
    <w:uiPriority w:val="0"/>
    <w:pPr>
      <w:widowControl/>
      <w:snapToGrid w:val="0"/>
      <w:spacing w:line="360" w:lineRule="auto"/>
      <w:ind w:left="0" w:leftChars="0" w:firstLine="200" w:firstLineChars="200"/>
      <w:jc w:val="center"/>
      <w:textAlignment w:val="baseline"/>
    </w:pPr>
    <w:rPr>
      <w:rFonts w:hint="eastAsia" w:ascii="黑体" w:eastAsia="黑体"/>
      <w:b/>
      <w:spacing w:val="6"/>
      <w:sz w:val="24"/>
      <w:szCs w:val="20"/>
    </w:rPr>
  </w:style>
  <w:style w:type="paragraph" w:customStyle="1" w:styleId="1918">
    <w:name w:val="表文字"/>
    <w:basedOn w:val="81"/>
    <w:qFormat/>
    <w:uiPriority w:val="0"/>
    <w:pPr>
      <w:spacing w:before="0" w:beforeAutospacing="0" w:after="0" w:afterAutospacing="0"/>
      <w:jc w:val="center"/>
    </w:pPr>
    <w:rPr>
      <w:rFonts w:cs="Times New Roman"/>
      <w:sz w:val="21"/>
      <w:szCs w:val="21"/>
    </w:rPr>
  </w:style>
  <w:style w:type="paragraph" w:customStyle="1" w:styleId="1919">
    <w:name w:val="Char Char Char Char Char Char Char Char Char Char1"/>
    <w:basedOn w:val="1"/>
    <w:qFormat/>
    <w:uiPriority w:val="0"/>
    <w:rPr>
      <w:sz w:val="24"/>
    </w:rPr>
  </w:style>
  <w:style w:type="paragraph" w:customStyle="1" w:styleId="1920">
    <w:name w:val="p17"/>
    <w:basedOn w:val="1"/>
    <w:qFormat/>
    <w:uiPriority w:val="0"/>
    <w:pPr>
      <w:widowControl/>
      <w:snapToGrid w:val="0"/>
      <w:spacing w:line="360" w:lineRule="auto"/>
      <w:jc w:val="center"/>
    </w:pPr>
    <w:rPr>
      <w:rFonts w:hint="eastAsia" w:ascii="黑体" w:hAnsi="宋体" w:eastAsia="黑体"/>
      <w:b/>
      <w:sz w:val="24"/>
    </w:rPr>
  </w:style>
  <w:style w:type="paragraph" w:customStyle="1" w:styleId="1921">
    <w:name w:val="p16"/>
    <w:basedOn w:val="1"/>
    <w:qFormat/>
    <w:uiPriority w:val="0"/>
    <w:pPr>
      <w:widowControl/>
      <w:snapToGrid w:val="0"/>
      <w:spacing w:line="360" w:lineRule="auto"/>
      <w:jc w:val="center"/>
    </w:pPr>
    <w:rPr>
      <w:rFonts w:hint="eastAsia" w:ascii="黑体" w:hAnsi="宋体" w:eastAsia="黑体"/>
      <w:b/>
      <w:sz w:val="24"/>
    </w:rPr>
  </w:style>
  <w:style w:type="paragraph" w:customStyle="1" w:styleId="1922">
    <w:name w:val="标题2-正文"/>
    <w:basedOn w:val="1"/>
    <w:qFormat/>
    <w:uiPriority w:val="0"/>
    <w:pPr>
      <w:tabs>
        <w:tab w:val="left" w:pos="360"/>
      </w:tabs>
      <w:spacing w:line="360" w:lineRule="auto"/>
      <w:ind w:left="851" w:right="454" w:firstLine="420"/>
    </w:pPr>
    <w:rPr>
      <w:sz w:val="24"/>
    </w:rPr>
  </w:style>
  <w:style w:type="paragraph" w:customStyle="1" w:styleId="1923">
    <w:name w:val="Aufzählung"/>
    <w:basedOn w:val="1"/>
    <w:qFormat/>
    <w:uiPriority w:val="0"/>
    <w:pPr>
      <w:widowControl/>
      <w:numPr>
        <w:ilvl w:val="0"/>
        <w:numId w:val="28"/>
      </w:numPr>
    </w:pPr>
    <w:rPr>
      <w:rFonts w:hint="eastAsia" w:eastAsia="Times"/>
      <w:sz w:val="22"/>
      <w:lang w:val="de-CH" w:eastAsia="de-CH"/>
    </w:rPr>
  </w:style>
  <w:style w:type="paragraph" w:customStyle="1" w:styleId="1924">
    <w:name w:val="标题 3 + 宋体"/>
    <w:basedOn w:val="5"/>
    <w:qFormat/>
    <w:uiPriority w:val="0"/>
    <w:pPr>
      <w:keepNext/>
      <w:keepLines/>
      <w:widowControl/>
      <w:numPr>
        <w:ilvl w:val="0"/>
        <w:numId w:val="29"/>
      </w:numPr>
      <w:tabs>
        <w:tab w:val="left" w:pos="567"/>
        <w:tab w:val="clear" w:pos="-426"/>
      </w:tabs>
      <w:snapToGrid w:val="0"/>
      <w:spacing w:before="0" w:beforeLines="0" w:after="0" w:afterLines="0"/>
      <w:ind w:left="567" w:hanging="567"/>
      <w:jc w:val="left"/>
    </w:pPr>
    <w:rPr>
      <w:rFonts w:hint="eastAsia" w:ascii="宋体" w:hAnsi="宋体" w:eastAsia="黑体"/>
      <w:b/>
      <w:spacing w:val="6"/>
      <w:sz w:val="28"/>
      <w:szCs w:val="24"/>
    </w:rPr>
  </w:style>
  <w:style w:type="paragraph" w:customStyle="1" w:styleId="1925">
    <w:name w:val="样式8"/>
    <w:basedOn w:val="4"/>
    <w:qFormat/>
    <w:uiPriority w:val="0"/>
    <w:pPr>
      <w:numPr>
        <w:numId w:val="0"/>
      </w:numPr>
      <w:tabs>
        <w:tab w:val="left" w:pos="425"/>
      </w:tabs>
      <w:spacing w:line="576" w:lineRule="auto"/>
      <w:ind w:left="425" w:hanging="425"/>
    </w:pPr>
    <w:rPr>
      <w:rFonts w:ascii="宋体" w:hAnsi="宋体"/>
      <w:sz w:val="32"/>
      <w:szCs w:val="44"/>
    </w:rPr>
  </w:style>
  <w:style w:type="paragraph" w:customStyle="1" w:styleId="1926">
    <w:name w:val="可研3"/>
    <w:basedOn w:val="1"/>
    <w:qFormat/>
    <w:uiPriority w:val="0"/>
    <w:pPr>
      <w:spacing w:line="440" w:lineRule="exact"/>
    </w:pPr>
    <w:rPr>
      <w:sz w:val="24"/>
    </w:rPr>
  </w:style>
  <w:style w:type="paragraph" w:customStyle="1" w:styleId="1927">
    <w:name w:val="ST20_32"/>
    <w:basedOn w:val="55"/>
    <w:qFormat/>
    <w:uiPriority w:val="0"/>
    <w:pPr>
      <w:keepLines/>
      <w:tabs>
        <w:tab w:val="center" w:pos="4320"/>
        <w:tab w:val="clear" w:pos="4153"/>
        <w:tab w:val="clear" w:pos="8306"/>
      </w:tabs>
      <w:autoSpaceDE w:val="0"/>
      <w:autoSpaceDN w:val="0"/>
      <w:adjustRightInd w:val="0"/>
      <w:snapToGrid/>
      <w:spacing w:line="360" w:lineRule="atLeast"/>
      <w:jc w:val="center"/>
      <w:textAlignment w:val="baseline"/>
    </w:pPr>
    <w:rPr>
      <w:rFonts w:ascii="宋体" w:hAnsi="Tms Rmn"/>
      <w:kern w:val="0"/>
      <w:sz w:val="28"/>
      <w:szCs w:val="20"/>
    </w:rPr>
  </w:style>
  <w:style w:type="paragraph" w:customStyle="1" w:styleId="1928">
    <w:name w:val="样式 标题 2节 + 宋体 加粗 左"/>
    <w:basedOn w:val="2"/>
    <w:qFormat/>
    <w:uiPriority w:val="0"/>
    <w:pPr>
      <w:keepNext/>
      <w:keepLines/>
      <w:widowControl/>
      <w:numPr>
        <w:ilvl w:val="0"/>
        <w:numId w:val="0"/>
      </w:numPr>
      <w:adjustRightInd w:val="0"/>
      <w:spacing w:before="0" w:beforeLines="0" w:after="0" w:afterLines="0"/>
      <w:jc w:val="left"/>
    </w:pPr>
    <w:rPr>
      <w:rFonts w:hint="eastAsia" w:ascii="宋体"/>
      <w:spacing w:val="6"/>
      <w:sz w:val="28"/>
      <w:szCs w:val="20"/>
    </w:rPr>
  </w:style>
  <w:style w:type="paragraph" w:customStyle="1" w:styleId="1929">
    <w:name w:val="Aufz?hlung"/>
    <w:basedOn w:val="1"/>
    <w:qFormat/>
    <w:uiPriority w:val="0"/>
    <w:pPr>
      <w:widowControl/>
      <w:tabs>
        <w:tab w:val="left" w:pos="1353"/>
      </w:tabs>
      <w:ind w:left="1353" w:hanging="360"/>
    </w:pPr>
    <w:rPr>
      <w:rFonts w:hint="eastAsia" w:eastAsia="Times"/>
      <w:sz w:val="22"/>
      <w:lang w:val="de-CH" w:eastAsia="de-CH"/>
    </w:rPr>
  </w:style>
  <w:style w:type="paragraph" w:customStyle="1" w:styleId="1930">
    <w:name w:val="文本框格式"/>
    <w:qFormat/>
    <w:uiPriority w:val="0"/>
    <w:pPr>
      <w:adjustRightInd w:val="0"/>
      <w:snapToGrid w:val="0"/>
      <w:jc w:val="center"/>
    </w:pPr>
    <w:rPr>
      <w:rFonts w:ascii="Times New Roman" w:hAnsi="Times New Roman" w:eastAsia="宋体" w:cs="Times New Roman"/>
      <w:snapToGrid w:val="0"/>
      <w:sz w:val="21"/>
      <w:szCs w:val="21"/>
      <w:lang w:val="en-US" w:eastAsia="zh-CN" w:bidi="ar-SA"/>
    </w:rPr>
  </w:style>
  <w:style w:type="paragraph" w:customStyle="1" w:styleId="1931">
    <w:name w:val="表标题1"/>
    <w:basedOn w:val="1"/>
    <w:next w:val="1"/>
    <w:qFormat/>
    <w:uiPriority w:val="0"/>
    <w:pPr>
      <w:spacing w:before="120" w:after="120"/>
      <w:jc w:val="center"/>
    </w:pPr>
    <w:rPr>
      <w:rFonts w:hint="eastAsia"/>
      <w:b/>
      <w:sz w:val="24"/>
    </w:rPr>
  </w:style>
  <w:style w:type="paragraph" w:customStyle="1" w:styleId="1932">
    <w:name w:val="T正文"/>
    <w:basedOn w:val="1"/>
    <w:qFormat/>
    <w:uiPriority w:val="0"/>
    <w:pPr>
      <w:adjustRightInd w:val="0"/>
      <w:spacing w:line="312" w:lineRule="auto"/>
      <w:ind w:firstLine="200" w:firstLineChars="200"/>
      <w:textAlignment w:val="baseline"/>
    </w:pPr>
    <w:rPr>
      <w:rFonts w:ascii="宋体" w:hAnsi="宋体"/>
      <w:kern w:val="0"/>
      <w:sz w:val="24"/>
    </w:rPr>
  </w:style>
  <w:style w:type="paragraph" w:customStyle="1" w:styleId="1933">
    <w:name w:val="Char32"/>
    <w:basedOn w:val="1"/>
    <w:qFormat/>
    <w:uiPriority w:val="0"/>
    <w:rPr>
      <w:sz w:val="24"/>
    </w:rPr>
  </w:style>
  <w:style w:type="paragraph" w:customStyle="1" w:styleId="1934">
    <w:name w:val="样式 标题 2节H2（一）Underrubrik1prop2Heading 2 HiddenHeading 2 C...1"/>
    <w:basedOn w:val="2"/>
    <w:qFormat/>
    <w:uiPriority w:val="0"/>
    <w:pPr>
      <w:keepNext/>
      <w:keepLines/>
      <w:tabs>
        <w:tab w:val="left" w:pos="567"/>
        <w:tab w:val="left" w:pos="1050"/>
      </w:tabs>
      <w:adjustRightInd w:val="0"/>
      <w:spacing w:line="500" w:lineRule="exact"/>
      <w:ind w:left="329" w:firstLine="0"/>
    </w:pPr>
    <w:rPr>
      <w:rFonts w:hAnsi="Times New Roman" w:eastAsia="仿宋_GB2312" w:cs="宋体"/>
      <w:bCs/>
      <w:sz w:val="30"/>
      <w:szCs w:val="20"/>
    </w:rPr>
  </w:style>
  <w:style w:type="paragraph" w:customStyle="1" w:styleId="1935">
    <w:name w:val="表内53"/>
    <w:basedOn w:val="1"/>
    <w:qFormat/>
    <w:uiPriority w:val="0"/>
    <w:pPr>
      <w:adjustRightInd w:val="0"/>
      <w:snapToGrid w:val="0"/>
      <w:spacing w:line="300" w:lineRule="auto"/>
      <w:jc w:val="left"/>
    </w:pPr>
    <w:rPr>
      <w:rFonts w:ascii="宋体"/>
      <w:szCs w:val="20"/>
    </w:rPr>
  </w:style>
  <w:style w:type="paragraph" w:customStyle="1" w:styleId="1936">
    <w:name w:val="样式 标题 4 + 五号 非加粗 段后: 0 磅 行距: 最小值 0 磅"/>
    <w:basedOn w:val="6"/>
    <w:semiHidden/>
    <w:qFormat/>
    <w:uiPriority w:val="0"/>
    <w:pPr>
      <w:keepLines/>
      <w:numPr>
        <w:ilvl w:val="0"/>
        <w:numId w:val="0"/>
      </w:numPr>
      <w:spacing w:before="0" w:beforeLines="0" w:after="0" w:afterLines="0" w:line="0" w:lineRule="atLeast"/>
      <w:jc w:val="left"/>
    </w:pPr>
    <w:rPr>
      <w:rFonts w:hAnsi="Times New Roman" w:eastAsia="黑体"/>
      <w:b w:val="0"/>
      <w:sz w:val="21"/>
      <w:szCs w:val="20"/>
    </w:rPr>
  </w:style>
  <w:style w:type="paragraph" w:customStyle="1" w:styleId="1937">
    <w:name w:val="Char Char Char1 Char Char Char Char1"/>
    <w:basedOn w:val="1"/>
    <w:qFormat/>
    <w:uiPriority w:val="0"/>
  </w:style>
  <w:style w:type="paragraph" w:customStyle="1" w:styleId="1938">
    <w:name w:val="批注框文本11"/>
    <w:basedOn w:val="1"/>
    <w:qFormat/>
    <w:uiPriority w:val="0"/>
    <w:pPr>
      <w:spacing w:line="360" w:lineRule="auto"/>
    </w:pPr>
    <w:rPr>
      <w:rFonts w:hint="eastAsia"/>
      <w:sz w:val="18"/>
    </w:rPr>
  </w:style>
  <w:style w:type="paragraph" w:customStyle="1" w:styleId="1939">
    <w:name w:val="环保表头"/>
    <w:qFormat/>
    <w:uiPriority w:val="0"/>
    <w:pPr>
      <w:spacing w:before="156" w:beforeLines="50"/>
      <w:ind w:firstLine="480"/>
      <w:jc w:val="center"/>
    </w:pPr>
    <w:rPr>
      <w:rFonts w:ascii="宋体" w:hAnsi="宋体" w:eastAsia="黑体" w:cs="Times New Roman"/>
      <w:sz w:val="24"/>
      <w:lang w:val="en-US" w:eastAsia="zh-CN" w:bidi="ar-SA"/>
    </w:rPr>
  </w:style>
  <w:style w:type="paragraph" w:customStyle="1" w:styleId="1940">
    <w:name w:val="表格王"/>
    <w:basedOn w:val="1"/>
    <w:semiHidden/>
    <w:qFormat/>
    <w:uiPriority w:val="0"/>
    <w:pPr>
      <w:spacing w:line="360" w:lineRule="exact"/>
      <w:jc w:val="center"/>
    </w:pPr>
    <w:rPr>
      <w:rFonts w:ascii="宋体" w:hAnsi="宋体"/>
      <w:szCs w:val="21"/>
    </w:rPr>
  </w:style>
  <w:style w:type="paragraph" w:customStyle="1" w:styleId="1941">
    <w:name w:val="普通(网站)21"/>
    <w:basedOn w:val="1"/>
    <w:qFormat/>
    <w:uiPriority w:val="0"/>
    <w:pPr>
      <w:widowControl/>
      <w:spacing w:before="100" w:beforeAutospacing="1" w:after="100" w:afterAutospacing="1"/>
      <w:jc w:val="left"/>
    </w:pPr>
    <w:rPr>
      <w:rFonts w:hint="eastAsia" w:ascii="宋体" w:hAnsi="宋体"/>
      <w:sz w:val="24"/>
    </w:rPr>
  </w:style>
  <w:style w:type="paragraph" w:customStyle="1" w:styleId="1942">
    <w:name w:val="一级标题上海"/>
    <w:basedOn w:val="1"/>
    <w:semiHidden/>
    <w:qFormat/>
    <w:uiPriority w:val="0"/>
    <w:pPr>
      <w:spacing w:before="50" w:beforeLines="50" w:after="50" w:afterLines="50"/>
      <w:jc w:val="left"/>
      <w:outlineLvl w:val="0"/>
    </w:pPr>
    <w:rPr>
      <w:rFonts w:hAnsi="宋体" w:eastAsia="黑体"/>
      <w:b/>
      <w:sz w:val="28"/>
    </w:rPr>
  </w:style>
  <w:style w:type="paragraph" w:customStyle="1" w:styleId="1943">
    <w:name w:val="正文41"/>
    <w:qFormat/>
    <w:uiPriority w:val="0"/>
    <w:pPr>
      <w:widowControl w:val="0"/>
      <w:adjustRightInd w:val="0"/>
      <w:spacing w:line="312" w:lineRule="atLeast"/>
      <w:jc w:val="both"/>
      <w:textAlignment w:val="baseline"/>
    </w:pPr>
    <w:rPr>
      <w:rFonts w:ascii="宋体" w:hAnsi="Times New Roman" w:eastAsia="宋体" w:cs="Times New Roman"/>
      <w:kern w:val="2"/>
      <w:sz w:val="34"/>
      <w:szCs w:val="21"/>
      <w:lang w:val="en-US" w:eastAsia="zh-CN" w:bidi="ar-SA"/>
    </w:rPr>
  </w:style>
  <w:style w:type="paragraph" w:customStyle="1" w:styleId="1944">
    <w:name w:val="Char Char Char1 Char Char Char Char Char Char Char Char Char Char"/>
    <w:basedOn w:val="1"/>
    <w:qFormat/>
    <w:uiPriority w:val="0"/>
    <w:rPr>
      <w:sz w:val="24"/>
    </w:rPr>
  </w:style>
  <w:style w:type="paragraph" w:customStyle="1" w:styleId="1945">
    <w:name w:val="Char Char Char2 Char Char Char Char"/>
    <w:basedOn w:val="1"/>
    <w:semiHidden/>
    <w:qFormat/>
    <w:uiPriority w:val="0"/>
    <w:rPr>
      <w:szCs w:val="21"/>
    </w:rPr>
  </w:style>
  <w:style w:type="paragraph" w:customStyle="1" w:styleId="1946">
    <w:name w:val="报告表格表头"/>
    <w:basedOn w:val="39"/>
    <w:qFormat/>
    <w:uiPriority w:val="0"/>
    <w:pPr>
      <w:tabs>
        <w:tab w:val="left" w:pos="0"/>
      </w:tabs>
      <w:spacing w:after="0" w:line="360" w:lineRule="auto"/>
      <w:ind w:left="0" w:leftChars="0" w:right="0" w:rightChars="0" w:firstLine="400" w:firstLineChars="400"/>
    </w:pPr>
    <w:rPr>
      <w:rFonts w:ascii="Times New Roman" w:hAnsi="Times New Roman"/>
      <w:b/>
      <w:bCs/>
      <w:color w:val="000000"/>
    </w:rPr>
  </w:style>
  <w:style w:type="paragraph" w:customStyle="1" w:styleId="1947">
    <w:name w:val="陈图形标题"/>
    <w:basedOn w:val="1"/>
    <w:next w:val="1"/>
    <w:qFormat/>
    <w:uiPriority w:val="0"/>
    <w:pPr>
      <w:spacing w:line="288" w:lineRule="auto"/>
      <w:jc w:val="center"/>
    </w:pPr>
    <w:rPr>
      <w:rFonts w:eastAsia="仿宋"/>
      <w:b/>
      <w:sz w:val="24"/>
    </w:rPr>
  </w:style>
  <w:style w:type="paragraph" w:customStyle="1" w:styleId="1948">
    <w:name w:val="表格11"/>
    <w:basedOn w:val="1"/>
    <w:qFormat/>
    <w:uiPriority w:val="0"/>
    <w:pPr>
      <w:widowControl/>
      <w:adjustRightInd w:val="0"/>
      <w:snapToGrid w:val="0"/>
      <w:jc w:val="center"/>
    </w:pPr>
    <w:rPr>
      <w:rFonts w:cs="宋体"/>
      <w:bCs/>
      <w:kern w:val="0"/>
      <w:szCs w:val="21"/>
    </w:rPr>
  </w:style>
  <w:style w:type="paragraph" w:customStyle="1" w:styleId="1949">
    <w:name w:val="陈表格中内容，两端对齐"/>
    <w:basedOn w:val="459"/>
    <w:next w:val="459"/>
    <w:qFormat/>
    <w:uiPriority w:val="0"/>
    <w:pPr>
      <w:jc w:val="both"/>
    </w:pPr>
  </w:style>
  <w:style w:type="paragraph" w:customStyle="1" w:styleId="1950">
    <w:name w:val="样式 陈正文 + 宋体"/>
    <w:basedOn w:val="438"/>
    <w:qFormat/>
    <w:uiPriority w:val="0"/>
    <w:rPr>
      <w:rFonts w:ascii="宋体" w:hAnsi="宋体"/>
    </w:rPr>
  </w:style>
  <w:style w:type="paragraph" w:customStyle="1" w:styleId="1951">
    <w:name w:val="陈附件"/>
    <w:qFormat/>
    <w:uiPriority w:val="0"/>
    <w:pPr>
      <w:spacing w:beforeLines="50" w:line="288" w:lineRule="auto"/>
      <w:ind w:left="960" w:hanging="960" w:hangingChars="400"/>
    </w:pPr>
    <w:rPr>
      <w:rFonts w:ascii="Times New Roman" w:hAnsi="Times New Roman" w:eastAsia="仿宋_GB2312" w:cs="宋体"/>
      <w:kern w:val="2"/>
      <w:sz w:val="24"/>
      <w:lang w:val="en-US" w:eastAsia="zh-CN" w:bidi="ar-SA"/>
    </w:rPr>
  </w:style>
  <w:style w:type="paragraph" w:customStyle="1" w:styleId="1952">
    <w:name w:val="样式 标题 1 + 居中 行距: 1.5 倍行距"/>
    <w:basedOn w:val="4"/>
    <w:qFormat/>
    <w:uiPriority w:val="0"/>
    <w:pPr>
      <w:keepNext w:val="0"/>
      <w:keepLines w:val="0"/>
      <w:widowControl/>
      <w:numPr>
        <w:numId w:val="0"/>
      </w:numPr>
      <w:spacing w:before="0" w:afterLines="100" w:line="360" w:lineRule="auto"/>
      <w:jc w:val="center"/>
    </w:pPr>
    <w:rPr>
      <w:rFonts w:ascii="Times New Roman" w:hAnsi="Times New Roman"/>
      <w:bCs w:val="0"/>
      <w:snapToGrid w:val="0"/>
      <w:kern w:val="0"/>
      <w:sz w:val="36"/>
      <w:szCs w:val="20"/>
    </w:rPr>
  </w:style>
  <w:style w:type="paragraph" w:customStyle="1" w:styleId="1953">
    <w:name w:val="Char Char Char Char Char"/>
    <w:basedOn w:val="1"/>
    <w:qFormat/>
    <w:uiPriority w:val="0"/>
  </w:style>
  <w:style w:type="paragraph" w:customStyle="1" w:styleId="1954">
    <w:name w:val="91"/>
    <w:basedOn w:val="1"/>
    <w:qFormat/>
    <w:uiPriority w:val="0"/>
    <w:pPr>
      <w:keepNext/>
      <w:spacing w:beforeLines="30" w:afterLines="30" w:line="360" w:lineRule="auto"/>
    </w:pPr>
    <w:rPr>
      <w:sz w:val="24"/>
    </w:rPr>
  </w:style>
  <w:style w:type="paragraph" w:customStyle="1" w:styleId="1955">
    <w:name w:val="陈底注加"/>
    <w:basedOn w:val="1"/>
    <w:next w:val="1"/>
    <w:qFormat/>
    <w:uiPriority w:val="0"/>
    <w:pPr>
      <w:spacing w:line="288" w:lineRule="auto"/>
      <w:ind w:firstLine="200" w:firstLineChars="200"/>
    </w:pPr>
    <w:rPr>
      <w:rFonts w:eastAsia="仿宋_GB2312"/>
      <w:szCs w:val="21"/>
    </w:rPr>
  </w:style>
  <w:style w:type="paragraph" w:customStyle="1" w:styleId="1956">
    <w:name w:val="正文-使用"/>
    <w:basedOn w:val="1"/>
    <w:qFormat/>
    <w:uiPriority w:val="0"/>
    <w:pPr>
      <w:spacing w:line="360" w:lineRule="auto"/>
      <w:ind w:firstLine="482"/>
    </w:pPr>
    <w:rPr>
      <w:sz w:val="24"/>
      <w:szCs w:val="20"/>
    </w:rPr>
  </w:style>
  <w:style w:type="paragraph" w:customStyle="1" w:styleId="1957">
    <w:name w:val="(a)"/>
    <w:qFormat/>
    <w:uiPriority w:val="0"/>
    <w:pPr>
      <w:tabs>
        <w:tab w:val="left" w:pos="480"/>
        <w:tab w:val="left" w:pos="573"/>
        <w:tab w:val="left" w:pos="1124"/>
      </w:tabs>
      <w:adjustRightInd w:val="0"/>
      <w:snapToGrid w:val="0"/>
      <w:spacing w:before="120" w:line="240" w:lineRule="atLeast"/>
      <w:ind w:left="764" w:hanging="480"/>
      <w:jc w:val="both"/>
    </w:pPr>
    <w:rPr>
      <w:rFonts w:ascii="Arial" w:hAnsi="Arial" w:eastAsia="宋体" w:cs="Times New Roman"/>
      <w:kern w:val="44"/>
      <w:sz w:val="24"/>
      <w:lang w:val="en-US" w:eastAsia="zh-CN" w:bidi="ar-SA"/>
    </w:rPr>
  </w:style>
  <w:style w:type="paragraph" w:customStyle="1" w:styleId="1958">
    <w:name w:val="表格文本"/>
    <w:basedOn w:val="1"/>
    <w:next w:val="1"/>
    <w:qFormat/>
    <w:uiPriority w:val="0"/>
    <w:pPr>
      <w:spacing w:line="240" w:lineRule="exact"/>
    </w:pPr>
    <w:rPr>
      <w:szCs w:val="20"/>
    </w:rPr>
  </w:style>
  <w:style w:type="paragraph" w:customStyle="1" w:styleId="1959">
    <w:name w:val="table1"/>
    <w:basedOn w:val="1"/>
    <w:qFormat/>
    <w:uiPriority w:val="0"/>
    <w:pPr>
      <w:adjustRightInd w:val="0"/>
      <w:spacing w:line="240" w:lineRule="atLeast"/>
      <w:jc w:val="center"/>
      <w:textAlignment w:val="baseline"/>
    </w:pPr>
    <w:rPr>
      <w:rFonts w:eastAsia="黑体"/>
      <w:kern w:val="0"/>
      <w:sz w:val="24"/>
    </w:rPr>
  </w:style>
  <w:style w:type="paragraph" w:customStyle="1" w:styleId="1960">
    <w:name w:val="表格样式1"/>
    <w:basedOn w:val="1"/>
    <w:next w:val="1"/>
    <w:qFormat/>
    <w:uiPriority w:val="0"/>
    <w:pPr>
      <w:adjustRightInd w:val="0"/>
      <w:spacing w:line="40" w:lineRule="atLeast"/>
      <w:jc w:val="center"/>
      <w:textAlignment w:val="baseline"/>
    </w:pPr>
    <w:rPr>
      <w:kern w:val="0"/>
      <w:sz w:val="24"/>
      <w:szCs w:val="20"/>
    </w:rPr>
  </w:style>
  <w:style w:type="paragraph" w:customStyle="1" w:styleId="1961">
    <w:name w:val="样式13"/>
    <w:basedOn w:val="1"/>
    <w:qFormat/>
    <w:uiPriority w:val="0"/>
    <w:pPr>
      <w:spacing w:line="360" w:lineRule="exact"/>
      <w:jc w:val="center"/>
    </w:pPr>
    <w:rPr>
      <w:rFonts w:ascii="宋体" w:hAnsi="宋体"/>
      <w:sz w:val="24"/>
    </w:rPr>
  </w:style>
  <w:style w:type="paragraph" w:customStyle="1" w:styleId="1962">
    <w:name w:val="样式 标题 3条标题1.1.13h33rd levelH3l3CT + 小三 海绿 段前: 0 磅 段后: ..."/>
    <w:basedOn w:val="5"/>
    <w:qFormat/>
    <w:uiPriority w:val="0"/>
    <w:pPr>
      <w:keepNext/>
      <w:keepLines/>
      <w:numPr>
        <w:ilvl w:val="0"/>
        <w:numId w:val="0"/>
      </w:numPr>
      <w:spacing w:before="0" w:beforeLines="0" w:after="0" w:afterLines="0" w:line="288" w:lineRule="auto"/>
      <w:outlineLvl w:val="0"/>
    </w:pPr>
    <w:rPr>
      <w:rFonts w:eastAsia="楷体_GB2312"/>
      <w:b/>
      <w:bCs/>
      <w:color w:val="3366FF"/>
      <w:sz w:val="30"/>
      <w:szCs w:val="20"/>
    </w:rPr>
  </w:style>
  <w:style w:type="paragraph" w:customStyle="1" w:styleId="1963">
    <w:name w:val="?y??"/>
    <w:qFormat/>
    <w:uiPriority w:val="0"/>
    <w:pPr>
      <w:widowControl w:val="0"/>
      <w:jc w:val="both"/>
    </w:pPr>
    <w:rPr>
      <w:rFonts w:ascii="宋体" w:hAnsi="Times New Roman" w:eastAsia="宋体" w:cs="Times New Roman"/>
      <w:snapToGrid w:val="0"/>
      <w:kern w:val="2"/>
      <w:sz w:val="21"/>
      <w:lang w:val="en-US" w:eastAsia="en-US" w:bidi="ar-SA"/>
    </w:rPr>
  </w:style>
  <w:style w:type="paragraph" w:customStyle="1" w:styleId="1964">
    <w:name w:val="样式 样式 正文缩进 + 行距: 1.5 倍行距 + 首行缩进:  2 字符"/>
    <w:basedOn w:val="1"/>
    <w:qFormat/>
    <w:uiPriority w:val="0"/>
    <w:pPr>
      <w:widowControl/>
      <w:adjustRightInd w:val="0"/>
      <w:snapToGrid w:val="0"/>
      <w:spacing w:line="360" w:lineRule="auto"/>
      <w:ind w:firstLine="200" w:firstLineChars="200"/>
    </w:pPr>
    <w:rPr>
      <w:kern w:val="0"/>
      <w:sz w:val="28"/>
      <w:szCs w:val="20"/>
    </w:rPr>
  </w:style>
  <w:style w:type="paragraph" w:customStyle="1" w:styleId="1965">
    <w:name w:val="样式 标题 1 + 小四"/>
    <w:basedOn w:val="4"/>
    <w:qFormat/>
    <w:uiPriority w:val="0"/>
    <w:pPr>
      <w:numPr>
        <w:numId w:val="0"/>
      </w:numPr>
      <w:snapToGrid w:val="0"/>
      <w:spacing w:before="0" w:after="0" w:line="400" w:lineRule="exact"/>
    </w:pPr>
    <w:rPr>
      <w:rFonts w:ascii="Times New Roman" w:hAnsi="Times New Roman" w:eastAsia="宋体"/>
      <w:sz w:val="24"/>
      <w:szCs w:val="44"/>
    </w:rPr>
  </w:style>
  <w:style w:type="paragraph" w:customStyle="1" w:styleId="1966">
    <w:name w:val="报告表头 加粗 居中 单倍行距"/>
    <w:next w:val="1"/>
    <w:qFormat/>
    <w:uiPriority w:val="0"/>
    <w:pPr>
      <w:jc w:val="center"/>
    </w:pPr>
    <w:rPr>
      <w:rFonts w:ascii="宋体" w:hAnsi="Times New Roman" w:eastAsia="宋体" w:cs="宋体"/>
      <w:b/>
      <w:bCs/>
      <w:kern w:val="2"/>
      <w:sz w:val="24"/>
      <w:szCs w:val="24"/>
      <w:lang w:val="en-US" w:eastAsia="zh-CN" w:bidi="ar-SA"/>
    </w:rPr>
  </w:style>
  <w:style w:type="paragraph" w:customStyle="1" w:styleId="1967">
    <w:name w:val="正文111"/>
    <w:basedOn w:val="1"/>
    <w:qFormat/>
    <w:uiPriority w:val="0"/>
    <w:pPr>
      <w:spacing w:afterLines="25" w:line="360" w:lineRule="auto"/>
      <w:ind w:firstLine="200" w:firstLineChars="200"/>
    </w:pPr>
    <w:rPr>
      <w:sz w:val="24"/>
    </w:rPr>
  </w:style>
  <w:style w:type="paragraph" w:customStyle="1" w:styleId="1968">
    <w:name w:val="图框"/>
    <w:basedOn w:val="1"/>
    <w:qFormat/>
    <w:uiPriority w:val="0"/>
    <w:pPr>
      <w:jc w:val="center"/>
    </w:pPr>
    <w:rPr>
      <w:szCs w:val="15"/>
    </w:rPr>
  </w:style>
  <w:style w:type="paragraph" w:customStyle="1" w:styleId="1969">
    <w:name w:val="Char Char Char Char Char Char Char Char Char1"/>
    <w:basedOn w:val="1"/>
    <w:semiHidden/>
    <w:qFormat/>
    <w:uiPriority w:val="0"/>
    <w:rPr>
      <w:szCs w:val="21"/>
    </w:rPr>
  </w:style>
  <w:style w:type="paragraph" w:customStyle="1" w:styleId="1970">
    <w:name w:val="框图-1 Char"/>
    <w:basedOn w:val="1"/>
    <w:qFormat/>
    <w:uiPriority w:val="0"/>
    <w:pPr>
      <w:jc w:val="center"/>
    </w:pPr>
    <w:rPr>
      <w:rFonts w:eastAsia="仿宋_GB2312"/>
      <w:bCs/>
      <w:snapToGrid w:val="0"/>
      <w:color w:val="000000"/>
      <w:kern w:val="0"/>
    </w:rPr>
  </w:style>
  <w:style w:type="paragraph" w:customStyle="1" w:styleId="1971">
    <w:name w:val="样式 宋体 首行缩进:  0.93 厘米 段前: 6 磅 段后: 6 磅 行距: 固定值 18 磅"/>
    <w:basedOn w:val="1"/>
    <w:qFormat/>
    <w:uiPriority w:val="0"/>
    <w:pPr>
      <w:snapToGrid w:val="0"/>
      <w:spacing w:before="160" w:after="160" w:line="320" w:lineRule="exact"/>
      <w:ind w:firstLine="482"/>
    </w:pPr>
    <w:rPr>
      <w:rFonts w:ascii="宋体" w:hAnsi="宋体" w:cs="宋体"/>
      <w:sz w:val="24"/>
      <w:szCs w:val="20"/>
    </w:rPr>
  </w:style>
  <w:style w:type="paragraph" w:customStyle="1" w:styleId="1972">
    <w:name w:val="Char Char Char Char Char Char Char Char Char1 Char Char Char Char1"/>
    <w:basedOn w:val="1"/>
    <w:semiHidden/>
    <w:qFormat/>
    <w:uiPriority w:val="0"/>
    <w:pPr>
      <w:numPr>
        <w:ilvl w:val="0"/>
        <w:numId w:val="30"/>
      </w:numPr>
      <w:tabs>
        <w:tab w:val="clear" w:pos="1260"/>
      </w:tabs>
      <w:ind w:left="0" w:firstLine="0"/>
    </w:pPr>
    <w:rPr>
      <w:szCs w:val="21"/>
    </w:rPr>
  </w:style>
  <w:style w:type="paragraph" w:customStyle="1" w:styleId="1973">
    <w:name w:val="主要条文"/>
    <w:basedOn w:val="1"/>
    <w:qFormat/>
    <w:uiPriority w:val="0"/>
    <w:pPr>
      <w:tabs>
        <w:tab w:val="left" w:pos="720"/>
      </w:tabs>
      <w:ind w:left="720" w:hanging="720"/>
    </w:pPr>
    <w:rPr>
      <w:sz w:val="24"/>
    </w:rPr>
  </w:style>
  <w:style w:type="paragraph" w:customStyle="1" w:styleId="1974">
    <w:name w:val="xl2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1975">
    <w:name w:val="款"/>
    <w:basedOn w:val="1"/>
    <w:qFormat/>
    <w:uiPriority w:val="0"/>
    <w:pPr>
      <w:spacing w:line="360" w:lineRule="auto"/>
    </w:pPr>
    <w:rPr>
      <w:szCs w:val="20"/>
    </w:rPr>
  </w:style>
  <w:style w:type="paragraph" w:customStyle="1" w:styleId="1976">
    <w:name w:val="Tblhead"/>
    <w:basedOn w:val="1"/>
    <w:next w:val="1"/>
    <w:qFormat/>
    <w:uiPriority w:val="0"/>
    <w:pPr>
      <w:pageBreakBefore/>
      <w:suppressAutoHyphens/>
      <w:autoSpaceDE w:val="0"/>
      <w:autoSpaceDN w:val="0"/>
      <w:adjustRightInd w:val="0"/>
      <w:jc w:val="center"/>
      <w:textAlignment w:val="baseline"/>
    </w:pPr>
    <w:rPr>
      <w:rFonts w:ascii="宋体"/>
      <w:spacing w:val="-3"/>
      <w:kern w:val="0"/>
      <w:sz w:val="24"/>
      <w:szCs w:val="20"/>
    </w:rPr>
  </w:style>
  <w:style w:type="paragraph" w:customStyle="1" w:styleId="1977">
    <w:name w:val="正文-1"/>
    <w:basedOn w:val="1"/>
    <w:qFormat/>
    <w:uiPriority w:val="0"/>
    <w:pPr>
      <w:adjustRightInd w:val="0"/>
      <w:spacing w:line="440" w:lineRule="exact"/>
      <w:ind w:firstLine="200" w:firstLineChars="200"/>
    </w:pPr>
    <w:rPr>
      <w:sz w:val="24"/>
      <w:szCs w:val="20"/>
    </w:rPr>
  </w:style>
  <w:style w:type="paragraph" w:customStyle="1" w:styleId="1978">
    <w:name w:val="Char Char Char Char Char Char Char Char Char1 Char Char Char Char Char Char1"/>
    <w:basedOn w:val="1"/>
    <w:semiHidden/>
    <w:qFormat/>
    <w:uiPriority w:val="0"/>
    <w:rPr>
      <w:szCs w:val="21"/>
    </w:rPr>
  </w:style>
  <w:style w:type="paragraph" w:customStyle="1" w:styleId="1979">
    <w:name w:val="图表格式"/>
    <w:basedOn w:val="1"/>
    <w:semiHidden/>
    <w:qFormat/>
    <w:uiPriority w:val="0"/>
    <w:rPr>
      <w:snapToGrid w:val="0"/>
      <w:kern w:val="0"/>
      <w:sz w:val="24"/>
      <w:szCs w:val="20"/>
    </w:rPr>
  </w:style>
  <w:style w:type="paragraph" w:customStyle="1" w:styleId="1980">
    <w:name w:val="1-正文"/>
    <w:basedOn w:val="1"/>
    <w:qFormat/>
    <w:uiPriority w:val="0"/>
    <w:pPr>
      <w:spacing w:line="360" w:lineRule="auto"/>
      <w:ind w:firstLine="480" w:firstLineChars="200"/>
    </w:pPr>
    <w:rPr>
      <w:rFonts w:ascii="宋体" w:hAnsi="宋体"/>
      <w:sz w:val="24"/>
    </w:rPr>
  </w:style>
  <w:style w:type="paragraph" w:customStyle="1" w:styleId="1981">
    <w:name w:val="文本123"/>
    <w:basedOn w:val="1"/>
    <w:qFormat/>
    <w:uiPriority w:val="0"/>
    <w:pPr>
      <w:tabs>
        <w:tab w:val="left" w:pos="958"/>
      </w:tabs>
      <w:spacing w:line="460" w:lineRule="exact"/>
      <w:ind w:left="958" w:hanging="420"/>
      <w:outlineLvl w:val="7"/>
    </w:pPr>
    <w:rPr>
      <w:sz w:val="24"/>
      <w:szCs w:val="20"/>
    </w:rPr>
  </w:style>
  <w:style w:type="paragraph" w:customStyle="1" w:styleId="1982">
    <w:name w:val="Char1 Char Char Char Char Char1 Char"/>
    <w:basedOn w:val="1"/>
    <w:semiHidden/>
    <w:qFormat/>
    <w:uiPriority w:val="0"/>
    <w:rPr>
      <w:szCs w:val="21"/>
    </w:rPr>
  </w:style>
  <w:style w:type="paragraph" w:customStyle="1" w:styleId="1983">
    <w:name w:val="Char Char Char Char Char Char Char Char Char Char Char Char Char Char Char Char Char Char Char Char Char Char Char Char Char Char Char Char Char Char Char Char Char Char Char Char Char Char Char Char"/>
    <w:basedOn w:val="1"/>
    <w:qFormat/>
    <w:uiPriority w:val="0"/>
    <w:rPr>
      <w:sz w:val="24"/>
    </w:rPr>
  </w:style>
  <w:style w:type="paragraph" w:customStyle="1" w:styleId="1984">
    <w:name w:val="样式 五号 居中"/>
    <w:basedOn w:val="1"/>
    <w:qFormat/>
    <w:uiPriority w:val="0"/>
    <w:pPr>
      <w:jc w:val="center"/>
    </w:pPr>
    <w:rPr>
      <w:rFonts w:ascii="宋体" w:hAnsi="宋体" w:cs="宋体"/>
      <w:snapToGrid w:val="0"/>
      <w:kern w:val="0"/>
      <w:szCs w:val="21"/>
    </w:rPr>
  </w:style>
  <w:style w:type="paragraph" w:customStyle="1" w:styleId="1985">
    <w:name w:val="样式 左侧:  -0.16 厘米1"/>
    <w:basedOn w:val="1"/>
    <w:qFormat/>
    <w:uiPriority w:val="0"/>
    <w:pPr>
      <w:ind w:left="-90"/>
    </w:pPr>
    <w:rPr>
      <w:rFonts w:ascii="宋体" w:hAnsi="宋体" w:cs="宋体"/>
      <w:snapToGrid w:val="0"/>
      <w:kern w:val="0"/>
      <w:sz w:val="24"/>
    </w:rPr>
  </w:style>
  <w:style w:type="paragraph" w:customStyle="1" w:styleId="1986">
    <w:name w:val="正文新 Char"/>
    <w:basedOn w:val="1"/>
    <w:qFormat/>
    <w:uiPriority w:val="0"/>
    <w:pPr>
      <w:spacing w:line="360" w:lineRule="auto"/>
      <w:ind w:firstLine="480" w:firstLineChars="200"/>
    </w:pPr>
    <w:rPr>
      <w:sz w:val="24"/>
      <w:szCs w:val="20"/>
    </w:rPr>
  </w:style>
  <w:style w:type="paragraph" w:customStyle="1" w:styleId="1987">
    <w:name w:val="标题正1"/>
    <w:basedOn w:val="1"/>
    <w:qFormat/>
    <w:uiPriority w:val="0"/>
    <w:pPr>
      <w:spacing w:line="400" w:lineRule="exact"/>
      <w:jc w:val="center"/>
    </w:pPr>
    <w:rPr>
      <w:rFonts w:ascii="黑体" w:eastAsia="黑体"/>
      <w:sz w:val="32"/>
      <w:szCs w:val="28"/>
    </w:rPr>
  </w:style>
  <w:style w:type="paragraph" w:customStyle="1" w:styleId="1988">
    <w:name w:val="注解"/>
    <w:basedOn w:val="1"/>
    <w:qFormat/>
    <w:uiPriority w:val="0"/>
    <w:pPr>
      <w:adjustRightInd w:val="0"/>
      <w:snapToGrid w:val="0"/>
      <w:ind w:left="624" w:right="170" w:hanging="454"/>
    </w:pPr>
    <w:rPr>
      <w:rFonts w:ascii="宋体" w:hAnsi="宋体"/>
      <w:color w:val="000000"/>
      <w:sz w:val="15"/>
      <w:szCs w:val="20"/>
    </w:rPr>
  </w:style>
  <w:style w:type="paragraph" w:customStyle="1" w:styleId="1989">
    <w:name w:val="初设正文"/>
    <w:basedOn w:val="1"/>
    <w:qFormat/>
    <w:uiPriority w:val="0"/>
    <w:pPr>
      <w:spacing w:after="120" w:line="440" w:lineRule="exact"/>
      <w:ind w:left="425" w:firstLine="425"/>
    </w:pPr>
    <w:rPr>
      <w:rFonts w:ascii="Arial" w:hAnsi="Arial" w:cs="宋体"/>
      <w:kern w:val="0"/>
      <w:sz w:val="24"/>
      <w:szCs w:val="20"/>
    </w:rPr>
  </w:style>
  <w:style w:type="paragraph" w:customStyle="1" w:styleId="1990">
    <w:name w:val="Char Char Char Char Char Char Char Char Char Char Char Char Char Char Char Char"/>
    <w:basedOn w:val="1"/>
    <w:qFormat/>
    <w:uiPriority w:val="0"/>
    <w:rPr>
      <w:sz w:val="24"/>
    </w:rPr>
  </w:style>
  <w:style w:type="paragraph" w:customStyle="1" w:styleId="1991">
    <w:name w:val="Char Char Char Char Char Char Char Char Char Char Char Char Char Char Char Char Char Char Char Char Char Char Char Char Char Char Char Char1"/>
    <w:basedOn w:val="1"/>
    <w:qFormat/>
    <w:uiPriority w:val="0"/>
    <w:rPr>
      <w:sz w:val="24"/>
    </w:rPr>
  </w:style>
  <w:style w:type="paragraph" w:customStyle="1" w:styleId="1992">
    <w:name w:val="TxtBull-125"/>
    <w:basedOn w:val="1585"/>
    <w:qFormat/>
    <w:uiPriority w:val="0"/>
    <w:pPr>
      <w:spacing w:line="300" w:lineRule="auto"/>
      <w:ind w:left="1080" w:hanging="360"/>
    </w:pPr>
  </w:style>
  <w:style w:type="paragraph" w:customStyle="1" w:styleId="1993">
    <w:name w:val="表题2113"/>
    <w:basedOn w:val="1"/>
    <w:qFormat/>
    <w:uiPriority w:val="0"/>
    <w:pPr>
      <w:widowControl/>
      <w:adjustRightInd w:val="0"/>
      <w:snapToGrid w:val="0"/>
      <w:jc w:val="center"/>
    </w:pPr>
    <w:rPr>
      <w:rFonts w:ascii="黑体" w:hAnsi="宋体" w:eastAsia="黑体" w:cs="宋体"/>
      <w:kern w:val="0"/>
      <w:sz w:val="24"/>
    </w:rPr>
  </w:style>
  <w:style w:type="paragraph" w:customStyle="1" w:styleId="1994">
    <w:name w:val="正文格式42"/>
    <w:basedOn w:val="1"/>
    <w:qFormat/>
    <w:uiPriority w:val="0"/>
    <w:pPr>
      <w:spacing w:line="360" w:lineRule="auto"/>
      <w:ind w:firstLine="482"/>
    </w:pPr>
    <w:rPr>
      <w:rFonts w:ascii="宋体" w:hAnsi="宋体"/>
      <w:sz w:val="24"/>
    </w:rPr>
  </w:style>
  <w:style w:type="paragraph" w:customStyle="1" w:styleId="1995">
    <w:name w:val="正文条目a"/>
    <w:basedOn w:val="1"/>
    <w:qFormat/>
    <w:uiPriority w:val="0"/>
    <w:pPr>
      <w:ind w:left="400" w:leftChars="300" w:hanging="100" w:hangingChars="100"/>
    </w:pPr>
    <w:rPr>
      <w:rFonts w:ascii="宋体"/>
      <w:sz w:val="24"/>
    </w:rPr>
  </w:style>
  <w:style w:type="paragraph" w:customStyle="1" w:styleId="1996">
    <w:name w:val="样式 仿宋_GB2312 红色"/>
    <w:basedOn w:val="1"/>
    <w:qFormat/>
    <w:uiPriority w:val="0"/>
    <w:pPr>
      <w:spacing w:line="500" w:lineRule="exact"/>
    </w:pPr>
    <w:rPr>
      <w:rFonts w:cs="宋体"/>
      <w:sz w:val="28"/>
      <w:szCs w:val="28"/>
    </w:rPr>
  </w:style>
  <w:style w:type="paragraph" w:customStyle="1" w:styleId="1997">
    <w:name w:val="Char Char Char Char Char Char Char Char Char Char Char Char Char1"/>
    <w:basedOn w:val="1"/>
    <w:qFormat/>
    <w:uiPriority w:val="0"/>
  </w:style>
  <w:style w:type="paragraph" w:customStyle="1" w:styleId="1998">
    <w:name w:val="正文1 Char Char Char"/>
    <w:basedOn w:val="1"/>
    <w:qFormat/>
    <w:uiPriority w:val="0"/>
    <w:pPr>
      <w:adjustRightInd w:val="0"/>
      <w:snapToGrid w:val="0"/>
      <w:spacing w:line="560" w:lineRule="exact"/>
      <w:ind w:firstLine="560" w:firstLineChars="200"/>
    </w:pPr>
    <w:rPr>
      <w:rFonts w:eastAsia="仿宋_GB2312"/>
      <w:sz w:val="28"/>
      <w:szCs w:val="20"/>
    </w:rPr>
  </w:style>
  <w:style w:type="paragraph" w:customStyle="1" w:styleId="1999">
    <w:name w:val="正文文本11"/>
    <w:basedOn w:val="1"/>
    <w:qFormat/>
    <w:uiPriority w:val="0"/>
    <w:pPr>
      <w:spacing w:after="120"/>
    </w:pPr>
    <w:rPr>
      <w:rFonts w:eastAsia="Times New Roman"/>
      <w:sz w:val="24"/>
      <w:szCs w:val="20"/>
    </w:rPr>
  </w:style>
  <w:style w:type="paragraph" w:customStyle="1" w:styleId="2000">
    <w:name w:val="样式 左侧:  2 字符"/>
    <w:basedOn w:val="1"/>
    <w:qFormat/>
    <w:uiPriority w:val="0"/>
    <w:pPr>
      <w:spacing w:line="500" w:lineRule="exact"/>
    </w:pPr>
    <w:rPr>
      <w:rFonts w:cs="宋体"/>
      <w:sz w:val="28"/>
      <w:szCs w:val="20"/>
    </w:rPr>
  </w:style>
  <w:style w:type="paragraph" w:customStyle="1" w:styleId="2001">
    <w:name w:val="样式 纯文本普通文字 + Times New Roman 小四 两端对齐 行距: 1.5 倍行距"/>
    <w:basedOn w:val="45"/>
    <w:qFormat/>
    <w:uiPriority w:val="0"/>
    <w:pPr>
      <w:widowControl/>
      <w:spacing w:line="360" w:lineRule="auto"/>
      <w:ind w:firstLine="480" w:firstLineChars="200"/>
    </w:pPr>
    <w:rPr>
      <w:rFonts w:ascii="Times New Roman" w:hAnsi="Times New Roman" w:cs="宋体"/>
      <w:sz w:val="24"/>
      <w:szCs w:val="20"/>
    </w:rPr>
  </w:style>
  <w:style w:type="paragraph" w:customStyle="1" w:styleId="2002">
    <w:name w:val="编号A."/>
    <w:basedOn w:val="1"/>
    <w:qFormat/>
    <w:uiPriority w:val="0"/>
    <w:pPr>
      <w:tabs>
        <w:tab w:val="left" w:pos="360"/>
        <w:tab w:val="left" w:pos="547"/>
        <w:tab w:val="left" w:pos="1080"/>
      </w:tabs>
      <w:spacing w:line="480" w:lineRule="atLeast"/>
    </w:pPr>
    <w:rPr>
      <w:sz w:val="28"/>
      <w:szCs w:val="20"/>
    </w:rPr>
  </w:style>
  <w:style w:type="paragraph" w:customStyle="1" w:styleId="2003">
    <w:name w:val="编号(1)"/>
    <w:basedOn w:val="1"/>
    <w:qFormat/>
    <w:uiPriority w:val="0"/>
    <w:pPr>
      <w:tabs>
        <w:tab w:val="left" w:pos="360"/>
        <w:tab w:val="left" w:pos="547"/>
        <w:tab w:val="left" w:pos="1080"/>
      </w:tabs>
      <w:spacing w:line="480" w:lineRule="atLeast"/>
    </w:pPr>
    <w:rPr>
      <w:sz w:val="28"/>
      <w:szCs w:val="20"/>
    </w:rPr>
  </w:style>
  <w:style w:type="paragraph" w:customStyle="1" w:styleId="2004">
    <w:name w:val="_Style 67"/>
    <w:basedOn w:val="1"/>
    <w:qFormat/>
    <w:uiPriority w:val="0"/>
  </w:style>
  <w:style w:type="paragraph" w:customStyle="1" w:styleId="2005">
    <w:name w:val="编号1."/>
    <w:basedOn w:val="1"/>
    <w:qFormat/>
    <w:uiPriority w:val="0"/>
    <w:pPr>
      <w:tabs>
        <w:tab w:val="left" w:pos="360"/>
        <w:tab w:val="left" w:pos="547"/>
        <w:tab w:val="left" w:pos="1080"/>
      </w:tabs>
      <w:spacing w:line="480" w:lineRule="atLeast"/>
    </w:pPr>
    <w:rPr>
      <w:sz w:val="28"/>
      <w:szCs w:val="20"/>
    </w:rPr>
  </w:style>
  <w:style w:type="paragraph" w:customStyle="1" w:styleId="2006">
    <w:name w:val="标题 311"/>
    <w:basedOn w:val="1"/>
    <w:next w:val="1"/>
    <w:qFormat/>
    <w:uiPriority w:val="0"/>
    <w:pPr>
      <w:keepNext/>
      <w:keepLines/>
      <w:spacing w:before="120" w:after="120" w:line="500" w:lineRule="atLeast"/>
      <w:jc w:val="left"/>
      <w:textAlignment w:val="baseline"/>
      <w:outlineLvl w:val="2"/>
    </w:pPr>
    <w:rPr>
      <w:rFonts w:hint="eastAsia" w:ascii="宋体"/>
      <w:color w:val="FF0000"/>
      <w:sz w:val="28"/>
      <w:szCs w:val="20"/>
    </w:rPr>
  </w:style>
  <w:style w:type="paragraph" w:customStyle="1" w:styleId="2007">
    <w:name w:val="5级有标题"/>
    <w:basedOn w:val="1"/>
    <w:qFormat/>
    <w:uiPriority w:val="0"/>
    <w:pPr>
      <w:adjustRightInd w:val="0"/>
      <w:snapToGrid w:val="0"/>
      <w:spacing w:beforeLines="50" w:line="360" w:lineRule="auto"/>
      <w:ind w:firstLine="600" w:firstLineChars="200"/>
    </w:pPr>
    <w:rPr>
      <w:rFonts w:ascii="仿宋_GB2312" w:hAnsi="仿宋_GB2312" w:eastAsia="仿宋_GB2312"/>
      <w:color w:val="000000"/>
      <w:kern w:val="0"/>
      <w:sz w:val="30"/>
      <w:szCs w:val="30"/>
    </w:rPr>
  </w:style>
  <w:style w:type="paragraph" w:customStyle="1" w:styleId="2008">
    <w:name w:val="Char1 Char Char Char Char Char Char Char Char Char1"/>
    <w:basedOn w:val="1"/>
    <w:qFormat/>
    <w:uiPriority w:val="0"/>
  </w:style>
  <w:style w:type="paragraph" w:customStyle="1" w:styleId="2009">
    <w:name w:val="样式 样式 小四 行距: 1.5 倍行距 + 首行缩进:  2 字符"/>
    <w:basedOn w:val="1"/>
    <w:qFormat/>
    <w:uiPriority w:val="0"/>
    <w:pPr>
      <w:spacing w:line="360" w:lineRule="auto"/>
      <w:ind w:firstLine="480" w:firstLineChars="200"/>
    </w:pPr>
    <w:rPr>
      <w:rFonts w:cs="宋体"/>
      <w:sz w:val="24"/>
      <w:szCs w:val="20"/>
    </w:rPr>
  </w:style>
  <w:style w:type="paragraph" w:customStyle="1" w:styleId="2010">
    <w:name w:val="nilo_表格文字"/>
    <w:basedOn w:val="1"/>
    <w:qFormat/>
    <w:uiPriority w:val="0"/>
    <w:pPr>
      <w:spacing w:line="200" w:lineRule="atLeast"/>
    </w:pPr>
    <w:rPr>
      <w:rFonts w:ascii="宋体" w:hAnsi="宋体"/>
      <w:kern w:val="0"/>
      <w:sz w:val="18"/>
      <w:szCs w:val="21"/>
    </w:rPr>
  </w:style>
  <w:style w:type="paragraph" w:customStyle="1" w:styleId="2011">
    <w:name w:val="Char Char3 Char"/>
    <w:basedOn w:val="1"/>
    <w:qFormat/>
    <w:uiPriority w:val="0"/>
    <w:rPr>
      <w:sz w:val="24"/>
    </w:rPr>
  </w:style>
  <w:style w:type="paragraph" w:customStyle="1" w:styleId="2012">
    <w:name w:val="WPS Plain"/>
    <w:qFormat/>
    <w:uiPriority w:val="0"/>
    <w:rPr>
      <w:rFonts w:ascii="Times New Roman" w:hAnsi="Times New Roman" w:eastAsia="宋体" w:cs="Times New Roman"/>
      <w:lang w:val="en-US" w:eastAsia="zh-CN" w:bidi="ar-SA"/>
    </w:rPr>
  </w:style>
  <w:style w:type="paragraph" w:customStyle="1" w:styleId="2013">
    <w:name w:val="四级标题"/>
    <w:basedOn w:val="1"/>
    <w:qFormat/>
    <w:uiPriority w:val="0"/>
    <w:pPr>
      <w:adjustRightInd w:val="0"/>
      <w:snapToGrid w:val="0"/>
      <w:spacing w:line="360" w:lineRule="auto"/>
      <w:ind w:firstLine="200" w:firstLineChars="200"/>
    </w:pPr>
    <w:rPr>
      <w:rFonts w:ascii="宋体" w:hAnsi="Arial Black" w:eastAsia="仿宋_GB2312"/>
      <w:kern w:val="21"/>
      <w:sz w:val="28"/>
      <w:szCs w:val="20"/>
    </w:rPr>
  </w:style>
  <w:style w:type="paragraph" w:customStyle="1" w:styleId="2014">
    <w:name w:val="册除格式 Char Char"/>
    <w:qFormat/>
    <w:uiPriority w:val="0"/>
    <w:pPr>
      <w:spacing w:line="360" w:lineRule="auto"/>
      <w:ind w:firstLine="482"/>
    </w:pPr>
    <w:rPr>
      <w:rFonts w:ascii="黑体" w:hAnsi="Arial" w:eastAsia="宋体" w:cs="Arial"/>
      <w:snapToGrid w:val="0"/>
      <w:spacing w:val="4"/>
      <w:kern w:val="18"/>
      <w:sz w:val="24"/>
      <w:szCs w:val="28"/>
      <w:lang w:val="en-US" w:eastAsia="zh-CN" w:bidi="ar-SA"/>
    </w:rPr>
  </w:style>
  <w:style w:type="paragraph" w:customStyle="1" w:styleId="2015">
    <w:name w:val="表格正文 Char"/>
    <w:basedOn w:val="1"/>
    <w:next w:val="1"/>
    <w:semiHidden/>
    <w:qFormat/>
    <w:uiPriority w:val="0"/>
    <w:pPr>
      <w:adjustRightInd w:val="0"/>
      <w:snapToGrid w:val="0"/>
      <w:ind w:firstLine="476"/>
      <w:jc w:val="center"/>
      <w:textAlignment w:val="baseline"/>
    </w:pPr>
    <w:rPr>
      <w:rFonts w:ascii="宋体"/>
      <w:snapToGrid w:val="0"/>
      <w:spacing w:val="4"/>
      <w:w w:val="90"/>
      <w:kern w:val="0"/>
      <w:sz w:val="24"/>
    </w:rPr>
  </w:style>
  <w:style w:type="paragraph" w:customStyle="1" w:styleId="2016">
    <w:name w:val="正文8"/>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2017">
    <w:name w:val="标题三"/>
    <w:basedOn w:val="5"/>
    <w:next w:val="1"/>
    <w:qFormat/>
    <w:uiPriority w:val="0"/>
    <w:pPr>
      <w:keepNext/>
      <w:numPr>
        <w:ilvl w:val="0"/>
        <w:numId w:val="0"/>
      </w:numPr>
      <w:autoSpaceDE w:val="0"/>
      <w:autoSpaceDN w:val="0"/>
      <w:adjustRightInd w:val="0"/>
      <w:spacing w:before="0" w:beforeLines="0" w:after="0" w:afterLines="0"/>
      <w:ind w:firstLine="482"/>
      <w:jc w:val="left"/>
      <w:textAlignment w:val="baseline"/>
    </w:pPr>
    <w:rPr>
      <w:rFonts w:ascii="黑体" w:eastAsia="黑体"/>
      <w:b/>
      <w:szCs w:val="24"/>
    </w:rPr>
  </w:style>
  <w:style w:type="paragraph" w:customStyle="1" w:styleId="2018">
    <w:name w:val="表标2"/>
    <w:basedOn w:val="1"/>
    <w:qFormat/>
    <w:uiPriority w:val="0"/>
    <w:pPr>
      <w:adjustRightInd w:val="0"/>
      <w:spacing w:before="120" w:after="120"/>
      <w:ind w:firstLine="425"/>
      <w:jc w:val="left"/>
      <w:textAlignment w:val="baseline"/>
    </w:pPr>
    <w:rPr>
      <w:kern w:val="0"/>
      <w:sz w:val="24"/>
      <w:szCs w:val="20"/>
    </w:rPr>
  </w:style>
  <w:style w:type="paragraph" w:customStyle="1" w:styleId="2019">
    <w:name w:val="标题二 Char"/>
    <w:basedOn w:val="2"/>
    <w:next w:val="5"/>
    <w:qFormat/>
    <w:uiPriority w:val="0"/>
    <w:pPr>
      <w:keepNext/>
      <w:keepLines/>
      <w:numPr>
        <w:ilvl w:val="0"/>
        <w:numId w:val="0"/>
      </w:numPr>
      <w:adjustRightInd w:val="0"/>
      <w:spacing w:before="120" w:beforeLines="0" w:after="120" w:afterLines="0"/>
      <w:ind w:firstLine="200" w:firstLineChars="200"/>
      <w:textAlignment w:val="baseline"/>
    </w:pPr>
    <w:rPr>
      <w:rFonts w:ascii="黑体" w:hAnsi="Arial" w:eastAsia="黑体"/>
      <w:bCs/>
      <w:snapToGrid w:val="0"/>
    </w:rPr>
  </w:style>
  <w:style w:type="paragraph" w:customStyle="1" w:styleId="2020">
    <w:name w:val="册除格式 Char"/>
    <w:qFormat/>
    <w:uiPriority w:val="0"/>
    <w:pPr>
      <w:spacing w:line="360" w:lineRule="auto"/>
      <w:ind w:firstLine="482"/>
    </w:pPr>
    <w:rPr>
      <w:rFonts w:ascii="黑体" w:hAnsi="Arial" w:eastAsia="宋体" w:cs="Arial"/>
      <w:snapToGrid w:val="0"/>
      <w:spacing w:val="4"/>
      <w:kern w:val="18"/>
      <w:sz w:val="24"/>
      <w:szCs w:val="28"/>
      <w:lang w:val="en-US" w:eastAsia="zh-CN" w:bidi="ar-SA"/>
    </w:rPr>
  </w:style>
  <w:style w:type="paragraph" w:customStyle="1" w:styleId="2021">
    <w:name w:val="Char Char Char1 Char Char"/>
    <w:basedOn w:val="1"/>
    <w:qFormat/>
    <w:uiPriority w:val="0"/>
    <w:rPr>
      <w:sz w:val="24"/>
    </w:rPr>
  </w:style>
  <w:style w:type="paragraph" w:customStyle="1" w:styleId="2022">
    <w:name w:val="a3"/>
    <w:basedOn w:val="1"/>
    <w:qFormat/>
    <w:uiPriority w:val="0"/>
    <w:pPr>
      <w:widowControl/>
      <w:spacing w:before="100" w:beforeAutospacing="1" w:after="100" w:afterAutospacing="1" w:line="425" w:lineRule="atLeast"/>
      <w:jc w:val="left"/>
      <w:textAlignment w:val="baseline"/>
    </w:pPr>
    <w:rPr>
      <w:rFonts w:ascii="宋体" w:hAnsi="宋体"/>
      <w:color w:val="000000"/>
      <w:kern w:val="0"/>
      <w:sz w:val="24"/>
      <w:szCs w:val="20"/>
      <w:u w:color="000000"/>
    </w:rPr>
  </w:style>
  <w:style w:type="paragraph" w:customStyle="1" w:styleId="2023">
    <w:name w:val="标题31"/>
    <w:basedOn w:val="1"/>
    <w:qFormat/>
    <w:uiPriority w:val="0"/>
    <w:pPr>
      <w:ind w:firstLine="480" w:firstLineChars="200"/>
    </w:pPr>
    <w:rPr>
      <w:rFonts w:eastAsia="仿宋_GB2312"/>
      <w:sz w:val="24"/>
    </w:rPr>
  </w:style>
  <w:style w:type="paragraph" w:customStyle="1" w:styleId="2024">
    <w:name w:val="正文赵"/>
    <w:basedOn w:val="1"/>
    <w:qFormat/>
    <w:uiPriority w:val="0"/>
    <w:pPr>
      <w:spacing w:line="360" w:lineRule="auto"/>
      <w:ind w:firstLine="480" w:firstLineChars="200"/>
    </w:pPr>
    <w:rPr>
      <w:rFonts w:cs="宋体"/>
      <w:sz w:val="24"/>
      <w:szCs w:val="20"/>
    </w:rPr>
  </w:style>
  <w:style w:type="paragraph" w:customStyle="1" w:styleId="2025">
    <w:name w:val="表内容"/>
    <w:qFormat/>
    <w:uiPriority w:val="0"/>
    <w:pPr>
      <w:widowControl w:val="0"/>
      <w:spacing w:line="280" w:lineRule="exact"/>
      <w:jc w:val="center"/>
    </w:pPr>
    <w:rPr>
      <w:rFonts w:ascii="Times New Roman" w:hAnsi="Times New Roman" w:eastAsia="宋体" w:cs="Times New Roman"/>
      <w:kern w:val="2"/>
      <w:sz w:val="21"/>
      <w:szCs w:val="24"/>
      <w:lang w:val="en-US" w:eastAsia="zh-CN" w:bidi="ar-SA"/>
    </w:rPr>
  </w:style>
  <w:style w:type="paragraph" w:customStyle="1" w:styleId="2026">
    <w:name w:val="Char Char2 Char Char Char Char Char Char Char Char Char1 Char Char Char Char"/>
    <w:basedOn w:val="1"/>
    <w:qFormat/>
    <w:uiPriority w:val="0"/>
    <w:pPr>
      <w:keepNext/>
      <w:widowControl/>
      <w:tabs>
        <w:tab w:val="left" w:pos="425"/>
      </w:tabs>
      <w:autoSpaceDE w:val="0"/>
      <w:autoSpaceDN w:val="0"/>
      <w:adjustRightInd w:val="0"/>
      <w:spacing w:before="80" w:after="80"/>
      <w:ind w:hanging="425"/>
    </w:pPr>
    <w:rPr>
      <w:rFonts w:ascii="Arial" w:hAnsi="Arial" w:cs="Arial"/>
      <w:sz w:val="20"/>
      <w:szCs w:val="20"/>
    </w:rPr>
  </w:style>
  <w:style w:type="paragraph" w:customStyle="1" w:styleId="2027">
    <w:name w:val="样式10"/>
    <w:basedOn w:val="1538"/>
    <w:qFormat/>
    <w:uiPriority w:val="0"/>
    <w:pPr>
      <w:keepNext w:val="0"/>
      <w:keepLines w:val="0"/>
      <w:widowControl/>
      <w:pBdr>
        <w:bottom w:val="thickThinLargeGap" w:color="auto" w:sz="8" w:space="1"/>
      </w:pBdr>
      <w:tabs>
        <w:tab w:val="center" w:pos="4153"/>
        <w:tab w:val="right" w:pos="8306"/>
      </w:tabs>
      <w:snapToGrid w:val="0"/>
      <w:spacing w:before="0" w:after="0" w:line="240" w:lineRule="auto"/>
      <w:ind w:left="0" w:firstLine="0"/>
      <w:jc w:val="center"/>
      <w:outlineLvl w:val="9"/>
    </w:pPr>
    <w:rPr>
      <w:rFonts w:ascii="Times New Roman" w:hAnsi="Times New Roman" w:eastAsia="楷体_GB2312"/>
      <w:b w:val="0"/>
      <w:bCs w:val="0"/>
      <w:kern w:val="0"/>
      <w:sz w:val="18"/>
      <w:szCs w:val="18"/>
    </w:rPr>
  </w:style>
  <w:style w:type="paragraph" w:customStyle="1" w:styleId="2028">
    <w:name w:val="13"/>
    <w:basedOn w:val="1"/>
    <w:next w:val="1"/>
    <w:qFormat/>
    <w:uiPriority w:val="0"/>
    <w:pPr>
      <w:ind w:left="145" w:firstLine="280"/>
    </w:pPr>
    <w:rPr>
      <w:sz w:val="28"/>
      <w:szCs w:val="20"/>
    </w:rPr>
  </w:style>
  <w:style w:type="paragraph" w:customStyle="1" w:styleId="2029">
    <w:name w:val="12"/>
    <w:basedOn w:val="1"/>
    <w:next w:val="1"/>
    <w:qFormat/>
    <w:uiPriority w:val="0"/>
    <w:pPr>
      <w:spacing w:line="500" w:lineRule="exact"/>
      <w:ind w:firstLine="560" w:firstLineChars="200"/>
    </w:pPr>
    <w:rPr>
      <w:rFonts w:ascii="仿宋_GB2312" w:eastAsia="仿宋_GB2312"/>
      <w:color w:val="FF0000"/>
      <w:sz w:val="28"/>
    </w:rPr>
  </w:style>
  <w:style w:type="paragraph" w:customStyle="1" w:styleId="2030">
    <w:name w:val="正文7"/>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2031">
    <w:name w:val="表名图名"/>
    <w:basedOn w:val="1"/>
    <w:qFormat/>
    <w:uiPriority w:val="0"/>
    <w:pPr>
      <w:spacing w:beforeLines="50" w:afterLines="20"/>
      <w:jc w:val="center"/>
    </w:pPr>
    <w:rPr>
      <w:b/>
      <w:bCs/>
      <w:sz w:val="24"/>
    </w:rPr>
  </w:style>
  <w:style w:type="paragraph" w:customStyle="1" w:styleId="2032">
    <w:name w:val="章名"/>
    <w:basedOn w:val="1"/>
    <w:qFormat/>
    <w:uiPriority w:val="0"/>
    <w:pPr>
      <w:pageBreakBefore/>
      <w:ind w:firstLine="425"/>
      <w:jc w:val="center"/>
    </w:pPr>
    <w:rPr>
      <w:rFonts w:ascii="宋体"/>
      <w:b/>
      <w:sz w:val="32"/>
      <w:szCs w:val="20"/>
    </w:rPr>
  </w:style>
  <w:style w:type="paragraph" w:customStyle="1" w:styleId="2033">
    <w:name w:val="a2"/>
    <w:basedOn w:val="1"/>
    <w:qFormat/>
    <w:uiPriority w:val="0"/>
    <w:pPr>
      <w:widowControl/>
      <w:spacing w:before="100" w:beforeAutospacing="1" w:after="100" w:afterAutospacing="1"/>
      <w:jc w:val="left"/>
    </w:pPr>
    <w:rPr>
      <w:rFonts w:ascii="宋体" w:hAnsi="宋体" w:eastAsia="仿宋_GB2312"/>
      <w:snapToGrid w:val="0"/>
      <w:color w:val="000000"/>
      <w:kern w:val="0"/>
      <w:sz w:val="24"/>
    </w:rPr>
  </w:style>
  <w:style w:type="paragraph" w:customStyle="1" w:styleId="2034">
    <w:name w:val="Char Char Char Char Char Char Char Char Char Char Char Char11"/>
    <w:basedOn w:val="1"/>
    <w:qFormat/>
    <w:uiPriority w:val="0"/>
    <w:rPr>
      <w:rFonts w:hint="eastAsia"/>
      <w:szCs w:val="20"/>
    </w:rPr>
  </w:style>
  <w:style w:type="paragraph" w:customStyle="1" w:styleId="2035">
    <w:name w:val="总题"/>
    <w:next w:val="84"/>
    <w:qFormat/>
    <w:uiPriority w:val="0"/>
    <w:pPr>
      <w:spacing w:before="100" w:beforeAutospacing="1" w:after="100" w:afterAutospacing="1" w:line="480" w:lineRule="auto"/>
      <w:jc w:val="center"/>
    </w:pPr>
    <w:rPr>
      <w:rFonts w:ascii="Times New Roman" w:hAnsi="Times New Roman" w:eastAsia="黑体" w:cs="Times New Roman"/>
      <w:b/>
      <w:spacing w:val="20"/>
      <w:sz w:val="44"/>
      <w:lang w:val="en-US" w:eastAsia="zh-CN" w:bidi="ar-SA"/>
    </w:rPr>
  </w:style>
  <w:style w:type="paragraph" w:customStyle="1" w:styleId="2036">
    <w:name w:val="summary"/>
    <w:basedOn w:val="1"/>
    <w:qFormat/>
    <w:uiPriority w:val="0"/>
    <w:pPr>
      <w:widowControl/>
      <w:spacing w:before="100" w:beforeAutospacing="1" w:after="100" w:afterAutospacing="1"/>
      <w:jc w:val="left"/>
    </w:pPr>
    <w:rPr>
      <w:rFonts w:ascii="宋体" w:hAnsi="宋体" w:cs="宋体"/>
      <w:kern w:val="0"/>
      <w:sz w:val="24"/>
    </w:rPr>
  </w:style>
  <w:style w:type="paragraph" w:customStyle="1" w:styleId="2037">
    <w:name w:val="lyf3"/>
    <w:basedOn w:val="1"/>
    <w:qFormat/>
    <w:uiPriority w:val="0"/>
    <w:pPr>
      <w:widowControl/>
      <w:jc w:val="left"/>
      <w:outlineLvl w:val="2"/>
    </w:pPr>
    <w:rPr>
      <w:b/>
      <w:bCs/>
      <w:kern w:val="0"/>
      <w:sz w:val="28"/>
      <w:szCs w:val="20"/>
    </w:rPr>
  </w:style>
  <w:style w:type="paragraph" w:customStyle="1" w:styleId="2038">
    <w:name w:val="节名"/>
    <w:basedOn w:val="1"/>
    <w:qFormat/>
    <w:uiPriority w:val="0"/>
    <w:rPr>
      <w:rFonts w:ascii="宋体"/>
      <w:b/>
      <w:sz w:val="28"/>
      <w:szCs w:val="20"/>
    </w:rPr>
  </w:style>
  <w:style w:type="paragraph" w:customStyle="1" w:styleId="2039">
    <w:name w:val="1 Char Char Char Char"/>
    <w:basedOn w:val="1"/>
    <w:qFormat/>
    <w:uiPriority w:val="0"/>
    <w:pPr>
      <w:spacing w:line="360" w:lineRule="auto"/>
      <w:ind w:firstLine="200" w:firstLineChars="200"/>
    </w:pPr>
    <w:rPr>
      <w:rFonts w:ascii="宋体" w:hAnsi="宋体" w:cs="宋体"/>
      <w:sz w:val="24"/>
    </w:rPr>
  </w:style>
  <w:style w:type="paragraph" w:customStyle="1" w:styleId="2040">
    <w:name w:val="Char21"/>
    <w:basedOn w:val="1"/>
    <w:qFormat/>
    <w:uiPriority w:val="0"/>
    <w:rPr>
      <w:szCs w:val="21"/>
    </w:rPr>
  </w:style>
  <w:style w:type="paragraph" w:customStyle="1" w:styleId="2041">
    <w:name w:val="样式 样式 小4居中 + + 段前: 0.15 行 段后: 0.15 行"/>
    <w:basedOn w:val="1"/>
    <w:qFormat/>
    <w:uiPriority w:val="0"/>
    <w:pPr>
      <w:snapToGrid w:val="0"/>
      <w:spacing w:before="10" w:beforeLines="10" w:after="10" w:afterLines="10"/>
      <w:jc w:val="center"/>
    </w:pPr>
    <w:rPr>
      <w:rFonts w:cs="宋体"/>
      <w:kern w:val="0"/>
      <w:sz w:val="24"/>
      <w:szCs w:val="20"/>
    </w:rPr>
  </w:style>
  <w:style w:type="paragraph" w:customStyle="1" w:styleId="2042">
    <w:name w:val="Char Char Char Char3"/>
    <w:basedOn w:val="1"/>
    <w:qFormat/>
    <w:uiPriority w:val="0"/>
  </w:style>
  <w:style w:type="paragraph" w:customStyle="1" w:styleId="2043">
    <w:name w:val="Char4"/>
    <w:basedOn w:val="1"/>
    <w:qFormat/>
    <w:uiPriority w:val="0"/>
    <w:rPr>
      <w:sz w:val="24"/>
    </w:rPr>
  </w:style>
  <w:style w:type="paragraph" w:customStyle="1" w:styleId="2044">
    <w:name w:val="一级标题上"/>
    <w:basedOn w:val="1"/>
    <w:semiHidden/>
    <w:qFormat/>
    <w:uiPriority w:val="0"/>
    <w:pPr>
      <w:spacing w:before="50" w:beforeLines="50" w:after="50" w:afterLines="50"/>
    </w:pPr>
    <w:rPr>
      <w:rFonts w:eastAsia="黑体"/>
    </w:rPr>
  </w:style>
  <w:style w:type="paragraph" w:customStyle="1" w:styleId="2045">
    <w:name w:val="my编号文字1级"/>
    <w:basedOn w:val="1"/>
    <w:qFormat/>
    <w:uiPriority w:val="0"/>
    <w:pPr>
      <w:numPr>
        <w:ilvl w:val="0"/>
        <w:numId w:val="31"/>
      </w:numPr>
      <w:adjustRightInd w:val="0"/>
      <w:spacing w:line="300" w:lineRule="auto"/>
    </w:pPr>
    <w:rPr>
      <w:snapToGrid w:val="0"/>
      <w:kern w:val="24"/>
      <w:sz w:val="28"/>
      <w:szCs w:val="20"/>
    </w:rPr>
  </w:style>
  <w:style w:type="paragraph" w:customStyle="1" w:styleId="2046">
    <w:name w:val="文件名称"/>
    <w:basedOn w:val="1"/>
    <w:next w:val="1"/>
    <w:qFormat/>
    <w:uiPriority w:val="0"/>
    <w:pPr>
      <w:spacing w:beforeLines="100" w:line="500" w:lineRule="atLeast"/>
      <w:jc w:val="center"/>
    </w:pPr>
    <w:rPr>
      <w:rFonts w:ascii="黑体" w:eastAsia="黑体"/>
      <w:sz w:val="84"/>
      <w:szCs w:val="84"/>
    </w:rPr>
  </w:style>
  <w:style w:type="paragraph" w:customStyle="1" w:styleId="2047">
    <w:name w:val="14"/>
    <w:basedOn w:val="1"/>
    <w:next w:val="45"/>
    <w:qFormat/>
    <w:uiPriority w:val="0"/>
    <w:rPr>
      <w:rFonts w:ascii="宋体" w:hAnsi="Courier New"/>
      <w:szCs w:val="20"/>
    </w:rPr>
  </w:style>
  <w:style w:type="paragraph" w:customStyle="1" w:styleId="2048">
    <w:name w:val="xl389"/>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hint="eastAsia" w:ascii="宋体" w:hAnsi="宋体"/>
      <w:kern w:val="0"/>
      <w:sz w:val="24"/>
    </w:rPr>
  </w:style>
  <w:style w:type="paragraph" w:customStyle="1" w:styleId="2049">
    <w:name w:val="样式 四号 首行缩进:  2 字符"/>
    <w:basedOn w:val="1"/>
    <w:qFormat/>
    <w:uiPriority w:val="0"/>
    <w:pPr>
      <w:spacing w:line="480" w:lineRule="atLeast"/>
      <w:ind w:firstLine="200" w:firstLineChars="200"/>
    </w:pPr>
    <w:rPr>
      <w:sz w:val="24"/>
    </w:rPr>
  </w:style>
  <w:style w:type="paragraph" w:customStyle="1" w:styleId="2050">
    <w:name w:val="样式 样式 表格标题 + 段前: 0.5 行 + 段前: 0.5 行1"/>
    <w:basedOn w:val="1"/>
    <w:qFormat/>
    <w:uiPriority w:val="0"/>
    <w:pPr>
      <w:tabs>
        <w:tab w:val="left" w:pos="240"/>
      </w:tabs>
      <w:autoSpaceDE w:val="0"/>
      <w:autoSpaceDN w:val="0"/>
      <w:adjustRightInd w:val="0"/>
      <w:snapToGrid w:val="0"/>
      <w:spacing w:line="360" w:lineRule="auto"/>
      <w:ind w:firstLine="470" w:firstLineChars="196"/>
    </w:pPr>
    <w:rPr>
      <w:sz w:val="24"/>
      <w:lang w:val="zh-CN"/>
    </w:rPr>
  </w:style>
  <w:style w:type="paragraph" w:customStyle="1" w:styleId="2051">
    <w:name w:val="font13"/>
    <w:basedOn w:val="1"/>
    <w:qFormat/>
    <w:uiPriority w:val="0"/>
    <w:pPr>
      <w:widowControl/>
      <w:spacing w:before="100" w:beforeAutospacing="1" w:after="100" w:afterAutospacing="1"/>
      <w:jc w:val="left"/>
    </w:pPr>
    <w:rPr>
      <w:rFonts w:ascii="宋体" w:hAnsi="宋体" w:cs="宋体"/>
      <w:b/>
      <w:bCs/>
      <w:color w:val="000000"/>
      <w:kern w:val="0"/>
      <w:sz w:val="16"/>
      <w:szCs w:val="16"/>
    </w:rPr>
  </w:style>
  <w:style w:type="paragraph" w:customStyle="1" w:styleId="2052">
    <w:name w:val="font14"/>
    <w:basedOn w:val="1"/>
    <w:qFormat/>
    <w:uiPriority w:val="0"/>
    <w:pPr>
      <w:widowControl/>
      <w:spacing w:before="100" w:beforeAutospacing="1" w:after="100" w:afterAutospacing="1"/>
      <w:jc w:val="left"/>
    </w:pPr>
    <w:rPr>
      <w:rFonts w:ascii="宋体" w:hAnsi="宋体" w:cs="宋体"/>
      <w:color w:val="000000"/>
      <w:kern w:val="0"/>
      <w:sz w:val="16"/>
      <w:szCs w:val="16"/>
    </w:rPr>
  </w:style>
  <w:style w:type="paragraph" w:customStyle="1" w:styleId="2053">
    <w:name w:val="文件册号"/>
    <w:basedOn w:val="1"/>
    <w:next w:val="1"/>
    <w:qFormat/>
    <w:uiPriority w:val="0"/>
    <w:pPr>
      <w:spacing w:line="800" w:lineRule="atLeast"/>
      <w:jc w:val="center"/>
    </w:pPr>
    <w:rPr>
      <w:sz w:val="52"/>
      <w:szCs w:val="52"/>
    </w:rPr>
  </w:style>
  <w:style w:type="paragraph" w:customStyle="1" w:styleId="2054">
    <w:name w:val="正文样式3"/>
    <w:basedOn w:val="1"/>
    <w:qFormat/>
    <w:uiPriority w:val="0"/>
    <w:pPr>
      <w:adjustRightInd w:val="0"/>
      <w:spacing w:line="20" w:lineRule="atLeast"/>
      <w:jc w:val="center"/>
      <w:textAlignment w:val="baseline"/>
    </w:pPr>
    <w:rPr>
      <w:kern w:val="0"/>
      <w:sz w:val="24"/>
      <w:szCs w:val="20"/>
    </w:rPr>
  </w:style>
  <w:style w:type="paragraph" w:customStyle="1" w:styleId="2055">
    <w:name w:val="图片"/>
    <w:qFormat/>
    <w:uiPriority w:val="0"/>
    <w:pPr>
      <w:widowControl w:val="0"/>
      <w:snapToGrid w:val="0"/>
      <w:spacing w:line="320" w:lineRule="exact"/>
      <w:jc w:val="center"/>
    </w:pPr>
    <w:rPr>
      <w:rFonts w:ascii="Times New Roman" w:hAnsi="Times New Roman" w:eastAsia="宋体" w:cs="Times New Roman"/>
      <w:bCs/>
      <w:color w:val="000000"/>
      <w:kern w:val="2"/>
      <w:sz w:val="21"/>
      <w:szCs w:val="21"/>
      <w:lang w:val="en-US" w:eastAsia="zh-CN" w:bidi="ar-SA"/>
    </w:rPr>
  </w:style>
  <w:style w:type="paragraph" w:customStyle="1" w:styleId="2056">
    <w:name w:val="集团要求内容格式"/>
    <w:basedOn w:val="1"/>
    <w:qFormat/>
    <w:uiPriority w:val="0"/>
    <w:pPr>
      <w:ind w:firstLine="560" w:firstLineChars="200"/>
    </w:pPr>
    <w:rPr>
      <w:rFonts w:ascii="仿宋_GB2312" w:eastAsia="仿宋_GB2312"/>
      <w:sz w:val="28"/>
      <w:szCs w:val="28"/>
    </w:rPr>
  </w:style>
  <w:style w:type="paragraph" w:customStyle="1" w:styleId="2057">
    <w:name w:val="Char Char Char Char Char Char Char Char Char Char Char Char Char Char Char Char Char Char Char Char Char Char Char Char Char Char Char Char Char Char Char Char Char Char Char Char Char Char Char1"/>
    <w:basedOn w:val="1"/>
    <w:qFormat/>
    <w:uiPriority w:val="0"/>
    <w:rPr>
      <w:sz w:val="24"/>
    </w:rPr>
  </w:style>
  <w:style w:type="paragraph" w:customStyle="1" w:styleId="2058">
    <w:name w:val="正文缩进两个字"/>
    <w:basedOn w:val="1"/>
    <w:qFormat/>
    <w:uiPriority w:val="0"/>
    <w:pPr>
      <w:adjustRightInd w:val="0"/>
      <w:spacing w:line="312" w:lineRule="atLeast"/>
      <w:ind w:firstLine="425"/>
      <w:jc w:val="left"/>
      <w:textAlignment w:val="baseline"/>
    </w:pPr>
    <w:rPr>
      <w:kern w:val="0"/>
      <w:sz w:val="28"/>
      <w:szCs w:val="28"/>
    </w:rPr>
  </w:style>
  <w:style w:type="paragraph" w:customStyle="1" w:styleId="2059">
    <w:name w:val="Char Char Char Char Char Char Char Char Char1 Char Char Char Char Char Char Char"/>
    <w:basedOn w:val="1"/>
    <w:qFormat/>
    <w:uiPriority w:val="0"/>
    <w:rPr>
      <w:sz w:val="24"/>
    </w:rPr>
  </w:style>
  <w:style w:type="paragraph" w:customStyle="1" w:styleId="2060">
    <w:name w:val="样式 标题 1 + 四号 行距: 固定值 25 磅"/>
    <w:basedOn w:val="4"/>
    <w:qFormat/>
    <w:uiPriority w:val="0"/>
    <w:pPr>
      <w:numPr>
        <w:numId w:val="0"/>
      </w:numPr>
      <w:spacing w:line="500" w:lineRule="exact"/>
    </w:pPr>
    <w:rPr>
      <w:rFonts w:ascii="Times New Roman" w:hAnsi="Times New Roman" w:cs="宋体"/>
      <w:szCs w:val="20"/>
    </w:rPr>
  </w:style>
  <w:style w:type="paragraph" w:customStyle="1" w:styleId="2061">
    <w:name w:val="表格内正文"/>
    <w:qFormat/>
    <w:uiPriority w:val="0"/>
    <w:pPr>
      <w:spacing w:before="20" w:line="180" w:lineRule="atLeast"/>
      <w:jc w:val="center"/>
    </w:pPr>
    <w:rPr>
      <w:rFonts w:ascii="Arial" w:hAnsi="Arial" w:eastAsia="宋体" w:cs="Times New Roman"/>
      <w:sz w:val="24"/>
      <w:lang w:val="en-US" w:eastAsia="zh-CN" w:bidi="ar-SA"/>
    </w:rPr>
  </w:style>
  <w:style w:type="paragraph" w:customStyle="1" w:styleId="2062">
    <w:name w:val="流程图文字"/>
    <w:basedOn w:val="1"/>
    <w:qFormat/>
    <w:uiPriority w:val="0"/>
    <w:pPr>
      <w:spacing w:before="100" w:after="40"/>
      <w:jc w:val="center"/>
    </w:pPr>
    <w:rPr>
      <w:szCs w:val="20"/>
    </w:rPr>
  </w:style>
  <w:style w:type="paragraph" w:customStyle="1" w:styleId="2063">
    <w:name w:val="图标题"/>
    <w:basedOn w:val="1"/>
    <w:next w:val="1"/>
    <w:qFormat/>
    <w:uiPriority w:val="0"/>
    <w:pPr>
      <w:widowControl/>
      <w:spacing w:before="200" w:after="400" w:line="312" w:lineRule="auto"/>
      <w:ind w:firstLine="476"/>
      <w:jc w:val="center"/>
    </w:pPr>
    <w:rPr>
      <w:rFonts w:eastAsia="仿宋_GB2312"/>
      <w:b/>
      <w:spacing w:val="-5"/>
      <w:kern w:val="0"/>
      <w:sz w:val="24"/>
      <w:szCs w:val="20"/>
    </w:rPr>
  </w:style>
  <w:style w:type="paragraph" w:customStyle="1" w:styleId="2064">
    <w:name w:val="xl82"/>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eastAsia="Arial Unicode MS"/>
      <w:b/>
      <w:bCs/>
      <w:kern w:val="0"/>
      <w:sz w:val="20"/>
      <w:szCs w:val="20"/>
    </w:rPr>
  </w:style>
  <w:style w:type="paragraph" w:customStyle="1" w:styleId="2065">
    <w:name w:val="xl83"/>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bCs/>
      <w:kern w:val="0"/>
      <w:sz w:val="20"/>
      <w:szCs w:val="20"/>
    </w:rPr>
  </w:style>
  <w:style w:type="paragraph" w:customStyle="1" w:styleId="2066">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bCs/>
      <w:color w:val="000000"/>
      <w:kern w:val="0"/>
      <w:sz w:val="20"/>
      <w:szCs w:val="20"/>
    </w:rPr>
  </w:style>
  <w:style w:type="paragraph" w:customStyle="1" w:styleId="2067">
    <w:name w:val="xl85"/>
    <w:basedOn w:val="1"/>
    <w:qFormat/>
    <w:uiPriority w:val="0"/>
    <w:pPr>
      <w:widowControl/>
      <w:pBdr>
        <w:bottom w:val="single" w:color="auto" w:sz="4" w:space="0"/>
      </w:pBdr>
      <w:spacing w:before="100" w:beforeAutospacing="1" w:after="100" w:afterAutospacing="1"/>
      <w:jc w:val="center"/>
      <w:textAlignment w:val="center"/>
    </w:pPr>
    <w:rPr>
      <w:rFonts w:ascii="Arial Unicode MS" w:hAnsi="Arial Unicode MS" w:eastAsia="Arial Unicode MS" w:cs="Arial Unicode MS"/>
      <w:b/>
      <w:bCs/>
      <w:kern w:val="0"/>
      <w:sz w:val="20"/>
      <w:szCs w:val="20"/>
    </w:rPr>
  </w:style>
  <w:style w:type="paragraph" w:customStyle="1" w:styleId="2068">
    <w:name w:val="font15"/>
    <w:basedOn w:val="1"/>
    <w:qFormat/>
    <w:uiPriority w:val="0"/>
    <w:pPr>
      <w:widowControl/>
      <w:spacing w:before="100" w:beforeAutospacing="1" w:after="100" w:afterAutospacing="1"/>
      <w:jc w:val="left"/>
    </w:pPr>
    <w:rPr>
      <w:rFonts w:ascii="Arial" w:hAnsi="Arial" w:eastAsia="Arial Unicode MS" w:cs="Arial"/>
      <w:kern w:val="0"/>
      <w:sz w:val="22"/>
      <w:szCs w:val="22"/>
    </w:rPr>
  </w:style>
  <w:style w:type="paragraph" w:customStyle="1" w:styleId="2069">
    <w:name w:val="7.2.2"/>
    <w:basedOn w:val="2"/>
    <w:qFormat/>
    <w:uiPriority w:val="0"/>
    <w:pPr>
      <w:keepNext/>
      <w:keepLines/>
      <w:numPr>
        <w:ilvl w:val="0"/>
        <w:numId w:val="0"/>
      </w:numPr>
      <w:spacing w:before="0" w:beforeLines="0" w:after="0" w:afterLines="0" w:line="400" w:lineRule="exact"/>
    </w:pPr>
    <w:rPr>
      <w:rFonts w:ascii="Arial" w:hAnsi="Arial"/>
      <w:bCs/>
      <w:color w:val="000000"/>
    </w:rPr>
  </w:style>
  <w:style w:type="paragraph" w:customStyle="1" w:styleId="2070">
    <w:name w:val="表内小四居中"/>
    <w:qFormat/>
    <w:uiPriority w:val="0"/>
    <w:pPr>
      <w:adjustRightInd w:val="0"/>
      <w:snapToGrid w:val="0"/>
      <w:spacing w:line="360" w:lineRule="auto"/>
      <w:ind w:left="-57" w:right="-57"/>
      <w:jc w:val="center"/>
      <w:textAlignment w:val="baseline"/>
    </w:pPr>
    <w:rPr>
      <w:rFonts w:ascii="仿宋_GB2312" w:hAnsi="Times New Roman" w:eastAsia="仿宋_GB2312" w:cs="Times New Roman"/>
      <w:sz w:val="28"/>
      <w:lang w:val="en-US" w:eastAsia="zh-CN" w:bidi="ar-SA"/>
    </w:rPr>
  </w:style>
  <w:style w:type="paragraph" w:customStyle="1" w:styleId="2071">
    <w:name w:val="小四两端对齐"/>
    <w:qFormat/>
    <w:uiPriority w:val="0"/>
    <w:pPr>
      <w:widowControl w:val="0"/>
      <w:jc w:val="center"/>
    </w:pPr>
    <w:rPr>
      <w:rFonts w:ascii="Times New Roman" w:hAnsi="Times New Roman" w:eastAsia="宋体" w:cs="Times New Roman"/>
      <w:sz w:val="24"/>
      <w:szCs w:val="28"/>
      <w:lang w:val="en-US" w:eastAsia="zh-CN" w:bidi="ar-SA"/>
    </w:rPr>
  </w:style>
  <w:style w:type="paragraph" w:customStyle="1" w:styleId="2072">
    <w:name w:val="图表头"/>
    <w:basedOn w:val="1"/>
    <w:qFormat/>
    <w:uiPriority w:val="0"/>
    <w:pPr>
      <w:adjustRightInd w:val="0"/>
      <w:spacing w:line="360" w:lineRule="auto"/>
      <w:jc w:val="center"/>
      <w:textAlignment w:val="baseline"/>
    </w:pPr>
    <w:rPr>
      <w:rFonts w:ascii="黑体" w:eastAsia="黑体"/>
      <w:spacing w:val="5"/>
      <w:kern w:val="0"/>
    </w:rPr>
  </w:style>
  <w:style w:type="paragraph" w:customStyle="1" w:styleId="2073">
    <w:name w:val="表格内"/>
    <w:qFormat/>
    <w:uiPriority w:val="0"/>
    <w:pPr>
      <w:keepNext/>
      <w:keepLines/>
      <w:widowControl w:val="0"/>
      <w:tabs>
        <w:tab w:val="left" w:pos="9356"/>
      </w:tabs>
      <w:adjustRightInd w:val="0"/>
      <w:spacing w:before="40" w:after="40" w:line="80" w:lineRule="atLeast"/>
      <w:textAlignment w:val="baseline"/>
    </w:pPr>
    <w:rPr>
      <w:rFonts w:ascii="Arial" w:hAnsi="Times New Roman" w:eastAsia="宋体" w:cs="Times New Roman"/>
      <w:sz w:val="24"/>
      <w:lang w:val="en-US" w:eastAsia="zh-CN" w:bidi="ar-SA"/>
    </w:rPr>
  </w:style>
  <w:style w:type="paragraph" w:customStyle="1" w:styleId="2074">
    <w:name w:val="(1)"/>
    <w:basedOn w:val="1"/>
    <w:qFormat/>
    <w:uiPriority w:val="0"/>
    <w:pPr>
      <w:widowControl/>
      <w:tabs>
        <w:tab w:val="left" w:pos="432"/>
        <w:tab w:val="left" w:pos="573"/>
      </w:tabs>
      <w:adjustRightInd w:val="0"/>
      <w:snapToGrid w:val="0"/>
      <w:spacing w:before="80" w:after="100"/>
      <w:ind w:left="432" w:firstLine="454"/>
    </w:pPr>
    <w:rPr>
      <w:rFonts w:ascii="Arial" w:hAnsi="Arial"/>
      <w:kern w:val="44"/>
      <w:sz w:val="24"/>
      <w:szCs w:val="20"/>
    </w:rPr>
  </w:style>
  <w:style w:type="paragraph" w:customStyle="1" w:styleId="2075">
    <w:name w:val="样式 标题 1 + 小四 段前: 0 磅 段后: 0 磅 行距: 1.5 倍行距"/>
    <w:basedOn w:val="4"/>
    <w:qFormat/>
    <w:uiPriority w:val="0"/>
    <w:pPr>
      <w:numPr>
        <w:numId w:val="0"/>
      </w:numPr>
      <w:spacing w:before="0" w:after="0" w:line="360" w:lineRule="auto"/>
    </w:pPr>
    <w:rPr>
      <w:rFonts w:ascii="Times New Roman" w:hAnsi="Times New Roman" w:eastAsia="宋体" w:cs="宋体"/>
      <w:sz w:val="24"/>
      <w:szCs w:val="20"/>
    </w:rPr>
  </w:style>
  <w:style w:type="paragraph" w:customStyle="1" w:styleId="2076">
    <w:name w:val="表格，五宋"/>
    <w:qFormat/>
    <w:uiPriority w:val="0"/>
    <w:pPr>
      <w:keepNext/>
      <w:widowControl w:val="0"/>
      <w:adjustRightInd w:val="0"/>
      <w:spacing w:line="360" w:lineRule="exact"/>
      <w:jc w:val="both"/>
    </w:pPr>
    <w:rPr>
      <w:rFonts w:ascii="Times New Roman" w:hAnsi="Times New Roman" w:eastAsia="宋体" w:cs="Times New Roman"/>
      <w:sz w:val="21"/>
      <w:lang w:val="en-US" w:eastAsia="zh-CN" w:bidi="ar-SA"/>
    </w:rPr>
  </w:style>
  <w:style w:type="paragraph" w:customStyle="1" w:styleId="2077">
    <w:name w:val="标准正文"/>
    <w:basedOn w:val="1"/>
    <w:qFormat/>
    <w:uiPriority w:val="0"/>
    <w:pPr>
      <w:tabs>
        <w:tab w:val="left" w:pos="-735"/>
        <w:tab w:val="left" w:pos="-315"/>
      </w:tabs>
      <w:spacing w:line="360" w:lineRule="auto"/>
    </w:pPr>
    <w:rPr>
      <w:rFonts w:ascii="Arial" w:hAnsi="Arial"/>
      <w:color w:val="000000"/>
      <w:sz w:val="24"/>
      <w:szCs w:val="20"/>
    </w:rPr>
  </w:style>
  <w:style w:type="paragraph" w:customStyle="1" w:styleId="2078">
    <w:name w:val="表格侧编号"/>
    <w:next w:val="1"/>
    <w:qFormat/>
    <w:uiPriority w:val="0"/>
    <w:pPr>
      <w:widowControl w:val="0"/>
      <w:tabs>
        <w:tab w:val="left" w:pos="2280"/>
      </w:tabs>
      <w:snapToGrid w:val="0"/>
      <w:spacing w:after="60"/>
      <w:jc w:val="center"/>
    </w:pPr>
    <w:rPr>
      <w:rFonts w:ascii="Arial" w:hAnsi="Arial" w:eastAsia="宋体" w:cs="Arial"/>
      <w:color w:val="FF0000"/>
      <w:kern w:val="2"/>
      <w:sz w:val="24"/>
      <w:szCs w:val="24"/>
      <w:lang w:val="en-US" w:eastAsia="zh-CN" w:bidi="ar-SA"/>
    </w:rPr>
  </w:style>
  <w:style w:type="paragraph" w:customStyle="1" w:styleId="2079">
    <w:name w:val="Text-125"/>
    <w:basedOn w:val="1"/>
    <w:qFormat/>
    <w:uiPriority w:val="0"/>
    <w:pPr>
      <w:suppressAutoHyphens/>
      <w:autoSpaceDE w:val="0"/>
      <w:autoSpaceDN w:val="0"/>
      <w:adjustRightInd w:val="0"/>
      <w:spacing w:line="300" w:lineRule="auto"/>
      <w:jc w:val="left"/>
      <w:textAlignment w:val="baseline"/>
    </w:pPr>
    <w:rPr>
      <w:rFonts w:ascii="宋体"/>
      <w:spacing w:val="-3"/>
      <w:kern w:val="0"/>
      <w:sz w:val="24"/>
      <w:szCs w:val="20"/>
    </w:rPr>
  </w:style>
  <w:style w:type="paragraph" w:customStyle="1" w:styleId="2080">
    <w:name w:val="段落样式"/>
    <w:basedOn w:val="1"/>
    <w:qFormat/>
    <w:uiPriority w:val="0"/>
    <w:pPr>
      <w:keepNext/>
      <w:suppressLineNumbers/>
      <w:suppressAutoHyphens/>
      <w:topLinePunct/>
      <w:adjustRightInd w:val="0"/>
      <w:snapToGrid w:val="0"/>
      <w:spacing w:line="480" w:lineRule="atLeast"/>
      <w:ind w:firstLine="482"/>
      <w:textAlignment w:val="baseline"/>
    </w:pPr>
    <w:rPr>
      <w:snapToGrid w:val="0"/>
      <w:w w:val="90"/>
      <w:kern w:val="0"/>
      <w:sz w:val="28"/>
      <w:szCs w:val="20"/>
    </w:rPr>
  </w:style>
  <w:style w:type="paragraph" w:customStyle="1" w:styleId="2081">
    <w:name w:val="小五居左"/>
    <w:basedOn w:val="1"/>
    <w:qFormat/>
    <w:uiPriority w:val="0"/>
    <w:pPr>
      <w:adjustRightInd w:val="0"/>
      <w:snapToGrid w:val="0"/>
      <w:ind w:firstLine="475" w:firstLineChars="250"/>
      <w:jc w:val="center"/>
    </w:pPr>
    <w:rPr>
      <w:rFonts w:eastAsia="仿宋_GB2312"/>
      <w:snapToGrid w:val="0"/>
      <w:kern w:val="0"/>
      <w:szCs w:val="21"/>
    </w:rPr>
  </w:style>
  <w:style w:type="paragraph" w:customStyle="1" w:styleId="2082">
    <w:name w:val="文档结构图1"/>
    <w:basedOn w:val="1"/>
    <w:qFormat/>
    <w:uiPriority w:val="0"/>
    <w:pPr>
      <w:shd w:val="clear" w:color="auto" w:fill="000080"/>
      <w:adjustRightInd w:val="0"/>
      <w:spacing w:line="312" w:lineRule="atLeast"/>
      <w:textAlignment w:val="baseline"/>
    </w:pPr>
    <w:rPr>
      <w:kern w:val="0"/>
      <w:sz w:val="24"/>
      <w:szCs w:val="20"/>
    </w:rPr>
  </w:style>
  <w:style w:type="paragraph" w:customStyle="1" w:styleId="2083">
    <w:name w:val="批注主题1"/>
    <w:basedOn w:val="28"/>
    <w:next w:val="28"/>
    <w:qFormat/>
    <w:uiPriority w:val="0"/>
    <w:pPr>
      <w:adjustRightInd w:val="0"/>
      <w:textAlignment w:val="baseline"/>
    </w:pPr>
    <w:rPr>
      <w:rFonts w:hint="eastAsia" w:ascii="宋体" w:hAnsi="宋体"/>
      <w:b/>
      <w:sz w:val="24"/>
      <w:szCs w:val="20"/>
    </w:rPr>
  </w:style>
  <w:style w:type="paragraph" w:customStyle="1" w:styleId="2084">
    <w:name w:val="正文段落"/>
    <w:basedOn w:val="86"/>
    <w:qFormat/>
    <w:uiPriority w:val="0"/>
    <w:pPr>
      <w:spacing w:after="120" w:line="500" w:lineRule="exact"/>
      <w:ind w:firstLine="420" w:firstLineChars="100"/>
    </w:pPr>
    <w:rPr>
      <w:rFonts w:ascii="仿宋_GB2312" w:eastAsia="仿宋_GB2312"/>
      <w:sz w:val="28"/>
      <w:szCs w:val="22"/>
    </w:rPr>
  </w:style>
  <w:style w:type="paragraph" w:customStyle="1" w:styleId="2085">
    <w:name w:val="样式 标题 2 + 小四 Char"/>
    <w:basedOn w:val="2"/>
    <w:qFormat/>
    <w:uiPriority w:val="0"/>
    <w:pPr>
      <w:numPr>
        <w:ilvl w:val="0"/>
        <w:numId w:val="0"/>
      </w:numPr>
      <w:snapToGrid/>
      <w:spacing w:before="260" w:beforeLines="0" w:after="260" w:afterLines="0" w:line="416" w:lineRule="auto"/>
    </w:pPr>
    <w:rPr>
      <w:rFonts w:ascii="Arial" w:hAnsi="Arial"/>
      <w:szCs w:val="32"/>
    </w:rPr>
  </w:style>
  <w:style w:type="paragraph" w:customStyle="1" w:styleId="2086">
    <w:name w:val="Char430"/>
    <w:basedOn w:val="1"/>
    <w:qFormat/>
    <w:uiPriority w:val="0"/>
    <w:pPr>
      <w:ind w:left="-48"/>
    </w:pPr>
  </w:style>
  <w:style w:type="paragraph" w:customStyle="1" w:styleId="2087">
    <w:name w:val="_Style 52"/>
    <w:basedOn w:val="1"/>
    <w:next w:val="70"/>
    <w:qFormat/>
    <w:uiPriority w:val="0"/>
    <w:pPr>
      <w:adjustRightInd w:val="0"/>
      <w:spacing w:after="120"/>
      <w:ind w:left="420" w:leftChars="200"/>
      <w:textAlignment w:val="baseline"/>
    </w:pPr>
    <w:rPr>
      <w:rFonts w:ascii="宋体" w:hAnsi="宋体"/>
      <w:sz w:val="16"/>
      <w:szCs w:val="20"/>
    </w:rPr>
  </w:style>
  <w:style w:type="paragraph" w:customStyle="1" w:styleId="2088">
    <w:name w:val="Char271"/>
    <w:basedOn w:val="1"/>
    <w:qFormat/>
    <w:uiPriority w:val="0"/>
    <w:pPr>
      <w:ind w:left="-48"/>
    </w:pPr>
  </w:style>
  <w:style w:type="paragraph" w:customStyle="1" w:styleId="2089">
    <w:name w:val="Body Text Indent 21"/>
    <w:basedOn w:val="1"/>
    <w:qFormat/>
    <w:uiPriority w:val="0"/>
    <w:pPr>
      <w:adjustRightInd w:val="0"/>
      <w:spacing w:after="120" w:line="480" w:lineRule="auto"/>
      <w:ind w:left="420"/>
      <w:textAlignment w:val="baseline"/>
    </w:pPr>
    <w:rPr>
      <w:rFonts w:hint="eastAsia" w:ascii="宋体" w:hAnsi="宋体"/>
      <w:sz w:val="24"/>
      <w:szCs w:val="20"/>
    </w:rPr>
  </w:style>
  <w:style w:type="paragraph" w:customStyle="1" w:styleId="2090">
    <w:name w:val="小节"/>
    <w:basedOn w:val="1"/>
    <w:qFormat/>
    <w:uiPriority w:val="0"/>
    <w:pPr>
      <w:adjustRightInd w:val="0"/>
      <w:spacing w:line="360" w:lineRule="auto"/>
      <w:textAlignment w:val="baseline"/>
    </w:pPr>
    <w:rPr>
      <w:w w:val="90"/>
      <w:kern w:val="0"/>
      <w:sz w:val="28"/>
      <w:szCs w:val="20"/>
    </w:rPr>
  </w:style>
  <w:style w:type="paragraph" w:customStyle="1" w:styleId="2091">
    <w:name w:val="Char Char Char Char1 Char Char Char2"/>
    <w:basedOn w:val="1"/>
    <w:qFormat/>
    <w:uiPriority w:val="0"/>
    <w:pPr>
      <w:widowControl/>
      <w:spacing w:after="160" w:line="240" w:lineRule="exact"/>
      <w:jc w:val="left"/>
    </w:pPr>
    <w:rPr>
      <w:rFonts w:ascii="Verdana" w:hAnsi="Verdana"/>
      <w:kern w:val="0"/>
      <w:sz w:val="20"/>
      <w:szCs w:val="20"/>
      <w:lang w:eastAsia="en-US"/>
    </w:rPr>
  </w:style>
  <w:style w:type="paragraph" w:customStyle="1" w:styleId="2092">
    <w:name w:val="样式 段落样式 Char + 字符缩放: 100% 加宽量  1 磅"/>
    <w:basedOn w:val="1203"/>
    <w:qFormat/>
    <w:uiPriority w:val="0"/>
  </w:style>
  <w:style w:type="paragraph" w:customStyle="1" w:styleId="2093">
    <w:name w:val="表格内字体2121"/>
    <w:basedOn w:val="271"/>
    <w:next w:val="271"/>
    <w:qFormat/>
    <w:uiPriority w:val="0"/>
    <w:pPr>
      <w:spacing w:line="240" w:lineRule="auto"/>
      <w:ind w:firstLine="0"/>
      <w:jc w:val="center"/>
    </w:pPr>
    <w:rPr>
      <w:rFonts w:hAnsi="宋体"/>
      <w:kern w:val="2"/>
      <w:sz w:val="21"/>
    </w:rPr>
  </w:style>
  <w:style w:type="paragraph" w:customStyle="1" w:styleId="2094">
    <w:name w:val="样式 标题 4 + 倾斜"/>
    <w:basedOn w:val="6"/>
    <w:qFormat/>
    <w:uiPriority w:val="0"/>
    <w:pPr>
      <w:keepNext/>
      <w:numPr>
        <w:numId w:val="0"/>
      </w:numPr>
      <w:tabs>
        <w:tab w:val="left" w:pos="864"/>
        <w:tab w:val="left" w:pos="1051"/>
      </w:tabs>
      <w:adjustRightInd w:val="0"/>
      <w:snapToGrid w:val="0"/>
      <w:spacing w:before="100" w:beforeLines="0" w:after="100" w:afterLines="0" w:line="500" w:lineRule="exact"/>
      <w:ind w:left="864" w:hanging="864"/>
      <w:textAlignment w:val="baseline"/>
    </w:pPr>
    <w:rPr>
      <w:rFonts w:ascii="宋体"/>
      <w:bCs/>
      <w:iCs/>
      <w:spacing w:val="20"/>
      <w:szCs w:val="20"/>
    </w:rPr>
  </w:style>
  <w:style w:type="paragraph" w:customStyle="1" w:styleId="2095">
    <w:name w:val="Char55"/>
    <w:basedOn w:val="1"/>
    <w:qFormat/>
    <w:uiPriority w:val="0"/>
    <w:pPr>
      <w:ind w:left="-48"/>
    </w:pPr>
  </w:style>
  <w:style w:type="paragraph" w:customStyle="1" w:styleId="2096">
    <w:name w:val="样式 标题 4 + 倾斜 降低量 3 磅"/>
    <w:basedOn w:val="6"/>
    <w:qFormat/>
    <w:uiPriority w:val="0"/>
    <w:pPr>
      <w:keepNext/>
      <w:numPr>
        <w:numId w:val="0"/>
      </w:numPr>
      <w:tabs>
        <w:tab w:val="left" w:pos="864"/>
        <w:tab w:val="left" w:pos="1051"/>
      </w:tabs>
      <w:adjustRightInd w:val="0"/>
      <w:snapToGrid w:val="0"/>
      <w:spacing w:before="100" w:beforeLines="0" w:after="100" w:afterLines="0" w:line="500" w:lineRule="exact"/>
      <w:ind w:left="864" w:hanging="864"/>
      <w:textAlignment w:val="baseline"/>
    </w:pPr>
    <w:rPr>
      <w:rFonts w:hAnsi="Times New Roman"/>
      <w:bCs/>
      <w:iCs/>
      <w:spacing w:val="20"/>
      <w:kern w:val="0"/>
      <w:position w:val="-6"/>
      <w:sz w:val="28"/>
    </w:rPr>
  </w:style>
  <w:style w:type="paragraph" w:customStyle="1" w:styleId="2097">
    <w:name w:val="样式 标题 4无效格式无效格式1河石管道4H4H41小小节河石管道41H42H411小小节1河石管道42...13"/>
    <w:basedOn w:val="6"/>
    <w:qFormat/>
    <w:uiPriority w:val="0"/>
    <w:pPr>
      <w:keepNext/>
      <w:keepLines/>
      <w:numPr>
        <w:numId w:val="0"/>
      </w:numPr>
      <w:tabs>
        <w:tab w:val="left" w:pos="864"/>
      </w:tabs>
      <w:adjustRightInd w:val="0"/>
      <w:snapToGrid w:val="0"/>
      <w:spacing w:before="0" w:beforeLines="0" w:after="0" w:afterLines="0"/>
      <w:ind w:left="664" w:hanging="864"/>
      <w:jc w:val="left"/>
    </w:pPr>
    <w:rPr>
      <w:rFonts w:ascii="黑体" w:hAnsi="Arial" w:eastAsia="黑体" w:cs="宋体"/>
      <w:b w:val="0"/>
      <w:szCs w:val="20"/>
    </w:rPr>
  </w:style>
  <w:style w:type="paragraph" w:customStyle="1" w:styleId="2098">
    <w:name w:val="CFW1"/>
    <w:basedOn w:val="39"/>
    <w:qFormat/>
    <w:uiPriority w:val="0"/>
    <w:pPr>
      <w:numPr>
        <w:ilvl w:val="2"/>
        <w:numId w:val="32"/>
      </w:numPr>
      <w:tabs>
        <w:tab w:val="center" w:pos="1260"/>
      </w:tabs>
      <w:spacing w:after="0" w:line="240" w:lineRule="auto"/>
      <w:ind w:left="0" w:leftChars="0" w:right="-1594" w:rightChars="0" w:firstLine="0"/>
    </w:pPr>
    <w:rPr>
      <w:rFonts w:ascii="Times New Roman" w:hAnsi="Times New Roman"/>
      <w:sz w:val="32"/>
      <w:szCs w:val="20"/>
    </w:rPr>
  </w:style>
  <w:style w:type="paragraph" w:customStyle="1" w:styleId="2099">
    <w:name w:val="图题312"/>
    <w:basedOn w:val="271"/>
    <w:next w:val="271"/>
    <w:qFormat/>
    <w:uiPriority w:val="0"/>
    <w:pPr>
      <w:ind w:firstLine="0"/>
      <w:jc w:val="center"/>
    </w:pPr>
    <w:rPr>
      <w:rFonts w:ascii="黑体" w:hAnsi="宋体" w:eastAsia="黑体"/>
      <w:b/>
      <w:bCs/>
      <w:kern w:val="2"/>
    </w:rPr>
  </w:style>
  <w:style w:type="paragraph" w:customStyle="1" w:styleId="2100">
    <w:name w:val="表内宋521"/>
    <w:basedOn w:val="1412"/>
    <w:qFormat/>
    <w:uiPriority w:val="0"/>
    <w:pPr>
      <w:widowControl/>
      <w:autoSpaceDE w:val="0"/>
      <w:autoSpaceDN w:val="0"/>
      <w:adjustRightInd w:val="0"/>
      <w:snapToGrid w:val="0"/>
      <w:jc w:val="left"/>
    </w:pPr>
    <w:rPr>
      <w:rFonts w:ascii="Times New Roman" w:hAnsi="Times New Roman"/>
      <w:w w:val="90"/>
      <w:kern w:val="0"/>
      <w:sz w:val="21"/>
      <w:szCs w:val="20"/>
    </w:rPr>
  </w:style>
  <w:style w:type="paragraph" w:customStyle="1" w:styleId="2101">
    <w:name w:val="日期1"/>
    <w:basedOn w:val="1"/>
    <w:next w:val="1"/>
    <w:qFormat/>
    <w:uiPriority w:val="0"/>
    <w:pPr>
      <w:adjustRightInd w:val="0"/>
      <w:textAlignment w:val="baseline"/>
    </w:pPr>
    <w:rPr>
      <w:rFonts w:ascii="宋体"/>
      <w:sz w:val="24"/>
      <w:szCs w:val="20"/>
    </w:rPr>
  </w:style>
  <w:style w:type="paragraph" w:customStyle="1" w:styleId="2102">
    <w:name w:val="目录 7 Char Char"/>
    <w:basedOn w:val="1"/>
    <w:next w:val="1"/>
    <w:qFormat/>
    <w:uiPriority w:val="0"/>
    <w:pPr>
      <w:spacing w:line="351" w:lineRule="atLeast"/>
      <w:ind w:left="1258" w:firstLine="419"/>
      <w:jc w:val="left"/>
    </w:pPr>
    <w:rPr>
      <w:rFonts w:hint="eastAsia"/>
      <w:szCs w:val="20"/>
    </w:rPr>
  </w:style>
  <w:style w:type="paragraph" w:customStyle="1" w:styleId="2103">
    <w:name w:val="普通(Web)1"/>
    <w:basedOn w:val="1"/>
    <w:qFormat/>
    <w:uiPriority w:val="0"/>
    <w:rPr>
      <w:sz w:val="24"/>
      <w:szCs w:val="20"/>
    </w:rPr>
  </w:style>
  <w:style w:type="paragraph" w:customStyle="1" w:styleId="2104">
    <w:name w:val="表内5号两端对齐"/>
    <w:qFormat/>
    <w:uiPriority w:val="0"/>
    <w:pPr>
      <w:adjustRightInd w:val="0"/>
      <w:snapToGrid w:val="0"/>
      <w:jc w:val="both"/>
    </w:pPr>
    <w:rPr>
      <w:rFonts w:ascii="Times New Roman" w:hAnsi="Times New Roman" w:eastAsia="宋体" w:cs="Times New Roman"/>
      <w:sz w:val="21"/>
      <w:lang w:val="en-US" w:eastAsia="zh-CN" w:bidi="ar-SA"/>
    </w:rPr>
  </w:style>
  <w:style w:type="paragraph" w:customStyle="1" w:styleId="2105">
    <w:name w:val="样式 标题 2 + 段前: 0.2 行 段后: 0.2 行 行距: 最小值 29.7 磅"/>
    <w:basedOn w:val="2"/>
    <w:qFormat/>
    <w:uiPriority w:val="0"/>
    <w:pPr>
      <w:keepNext/>
      <w:keepLines/>
      <w:numPr>
        <w:ilvl w:val="0"/>
        <w:numId w:val="0"/>
      </w:numPr>
      <w:snapToGrid/>
      <w:spacing w:before="260" w:beforeLines="20" w:after="260" w:afterLines="20" w:line="594" w:lineRule="atLeast"/>
    </w:pPr>
    <w:rPr>
      <w:rFonts w:ascii="宋体" w:hAnsi="Arial"/>
      <w:bCs/>
      <w:sz w:val="30"/>
      <w:szCs w:val="20"/>
    </w:rPr>
  </w:style>
  <w:style w:type="paragraph" w:customStyle="1" w:styleId="2106">
    <w:name w:val="样式 标题 4 + 段前: 6 行 段后: 2 行"/>
    <w:basedOn w:val="6"/>
    <w:qFormat/>
    <w:uiPriority w:val="0"/>
    <w:pPr>
      <w:keepNext/>
      <w:numPr>
        <w:numId w:val="0"/>
      </w:numPr>
      <w:tabs>
        <w:tab w:val="left" w:pos="818"/>
        <w:tab w:val="left" w:pos="1984"/>
      </w:tabs>
      <w:adjustRightInd w:val="0"/>
      <w:snapToGrid w:val="0"/>
      <w:spacing w:before="1440" w:beforeLines="0" w:after="480" w:afterLines="0" w:line="440" w:lineRule="atLeast"/>
      <w:ind w:left="1984" w:hanging="708"/>
      <w:textAlignment w:val="baseline"/>
    </w:pPr>
    <w:rPr>
      <w:rFonts w:hAnsi="Times New Roman"/>
      <w:b w:val="0"/>
      <w:kern w:val="32"/>
      <w:szCs w:val="20"/>
    </w:rPr>
  </w:style>
  <w:style w:type="paragraph" w:customStyle="1" w:styleId="2107">
    <w:name w:val="样式 段落样式 + 小四 字符缩放: 100% 行距: 最小值 22 磅"/>
    <w:basedOn w:val="2080"/>
    <w:qFormat/>
    <w:uiPriority w:val="0"/>
    <w:pPr>
      <w:suppressLineNumbers w:val="0"/>
      <w:suppressAutoHyphens w:val="0"/>
      <w:topLinePunct w:val="0"/>
      <w:spacing w:line="440" w:lineRule="atLeast"/>
    </w:pPr>
    <w:rPr>
      <w:snapToGrid/>
      <w:w w:val="100"/>
      <w:sz w:val="24"/>
    </w:rPr>
  </w:style>
  <w:style w:type="paragraph" w:customStyle="1" w:styleId="2108">
    <w:name w:val="表格内文字-居左"/>
    <w:basedOn w:val="45"/>
    <w:qFormat/>
    <w:uiPriority w:val="0"/>
    <w:rPr>
      <w:rFonts w:cs="Times New Roman"/>
      <w:sz w:val="20"/>
      <w:szCs w:val="20"/>
    </w:rPr>
  </w:style>
  <w:style w:type="paragraph" w:customStyle="1" w:styleId="2109">
    <w:name w:val="表文字5311"/>
    <w:basedOn w:val="1"/>
    <w:qFormat/>
    <w:uiPriority w:val="0"/>
    <w:pPr>
      <w:adjustRightInd w:val="0"/>
      <w:jc w:val="left"/>
      <w:textAlignment w:val="baseline"/>
    </w:pPr>
    <w:rPr>
      <w:rFonts w:ascii="宋体"/>
      <w:kern w:val="0"/>
      <w:szCs w:val="20"/>
    </w:rPr>
  </w:style>
  <w:style w:type="paragraph" w:customStyle="1" w:styleId="2110">
    <w:name w:val="font16"/>
    <w:basedOn w:val="1"/>
    <w:qFormat/>
    <w:uiPriority w:val="0"/>
    <w:pPr>
      <w:widowControl/>
      <w:spacing w:before="100" w:beforeAutospacing="1" w:after="100" w:afterAutospacing="1"/>
      <w:jc w:val="left"/>
    </w:pPr>
    <w:rPr>
      <w:rFonts w:hint="eastAsia" w:ascii="宋体" w:hAnsi="宋体" w:cs="方正宋黑简体"/>
      <w:b/>
      <w:bCs/>
      <w:color w:val="000000"/>
      <w:kern w:val="0"/>
      <w:sz w:val="28"/>
      <w:szCs w:val="28"/>
    </w:rPr>
  </w:style>
  <w:style w:type="paragraph" w:customStyle="1" w:styleId="2111">
    <w:name w:val="font17"/>
    <w:basedOn w:val="1"/>
    <w:qFormat/>
    <w:uiPriority w:val="0"/>
    <w:pPr>
      <w:widowControl/>
      <w:spacing w:before="100" w:beforeAutospacing="1" w:after="100" w:afterAutospacing="1"/>
      <w:jc w:val="left"/>
    </w:pPr>
    <w:rPr>
      <w:rFonts w:hint="eastAsia" w:ascii="宋体" w:hAnsi="宋体" w:cs="方正宋黑简体"/>
      <w:color w:val="000000"/>
      <w:kern w:val="0"/>
      <w:sz w:val="28"/>
      <w:szCs w:val="28"/>
    </w:rPr>
  </w:style>
  <w:style w:type="paragraph" w:customStyle="1" w:styleId="2112">
    <w:name w:val="Char111"/>
    <w:basedOn w:val="1"/>
    <w:qFormat/>
    <w:uiPriority w:val="0"/>
    <w:pPr>
      <w:ind w:left="-48"/>
    </w:pPr>
  </w:style>
  <w:style w:type="paragraph" w:customStyle="1" w:styleId="2113">
    <w:name w:val="font18"/>
    <w:basedOn w:val="1"/>
    <w:qFormat/>
    <w:uiPriority w:val="0"/>
    <w:pPr>
      <w:widowControl/>
      <w:spacing w:before="100" w:beforeAutospacing="1" w:after="100" w:afterAutospacing="1"/>
      <w:jc w:val="left"/>
    </w:pPr>
    <w:rPr>
      <w:rFonts w:hint="eastAsia" w:ascii="宋体" w:hAnsi="宋体" w:cs="方正宋黑简体"/>
      <w:color w:val="000000"/>
      <w:kern w:val="0"/>
      <w:sz w:val="16"/>
      <w:szCs w:val="16"/>
    </w:rPr>
  </w:style>
  <w:style w:type="paragraph" w:customStyle="1" w:styleId="2114">
    <w:name w:val="Char1110"/>
    <w:basedOn w:val="1"/>
    <w:qFormat/>
    <w:uiPriority w:val="0"/>
    <w:pPr>
      <w:ind w:left="-48"/>
    </w:pPr>
  </w:style>
  <w:style w:type="paragraph" w:customStyle="1" w:styleId="2115">
    <w:name w:val="font19"/>
    <w:basedOn w:val="1"/>
    <w:qFormat/>
    <w:uiPriority w:val="0"/>
    <w:pPr>
      <w:widowControl/>
      <w:spacing w:before="100" w:beforeAutospacing="1" w:after="100" w:afterAutospacing="1"/>
      <w:jc w:val="left"/>
    </w:pPr>
    <w:rPr>
      <w:rFonts w:eastAsia="Arial Unicode MS"/>
      <w:color w:val="000000"/>
      <w:kern w:val="0"/>
      <w:sz w:val="24"/>
    </w:rPr>
  </w:style>
  <w:style w:type="paragraph" w:customStyle="1" w:styleId="2116">
    <w:name w:val="font20"/>
    <w:basedOn w:val="1"/>
    <w:qFormat/>
    <w:uiPriority w:val="0"/>
    <w:pPr>
      <w:widowControl/>
      <w:spacing w:before="100" w:beforeAutospacing="1" w:after="100" w:afterAutospacing="1"/>
      <w:jc w:val="left"/>
    </w:pPr>
    <w:rPr>
      <w:rFonts w:eastAsia="Arial Unicode MS"/>
      <w:b/>
      <w:bCs/>
      <w:color w:val="000000"/>
      <w:kern w:val="0"/>
      <w:sz w:val="24"/>
    </w:rPr>
  </w:style>
  <w:style w:type="paragraph" w:customStyle="1" w:styleId="2117">
    <w:name w:val="默认段落字体 Para Char Char Char Char11"/>
    <w:basedOn w:val="1"/>
    <w:qFormat/>
    <w:uiPriority w:val="0"/>
  </w:style>
  <w:style w:type="paragraph" w:customStyle="1" w:styleId="2118">
    <w:name w:val="font21"/>
    <w:basedOn w:val="1"/>
    <w:qFormat/>
    <w:uiPriority w:val="0"/>
    <w:pPr>
      <w:widowControl/>
      <w:spacing w:before="100" w:beforeAutospacing="1" w:after="100" w:afterAutospacing="1"/>
      <w:jc w:val="left"/>
    </w:pPr>
    <w:rPr>
      <w:rFonts w:eastAsia="Arial Unicode MS"/>
      <w:color w:val="000000"/>
      <w:kern w:val="0"/>
      <w:sz w:val="28"/>
      <w:szCs w:val="28"/>
    </w:rPr>
  </w:style>
  <w:style w:type="paragraph" w:customStyle="1" w:styleId="2119">
    <w:name w:val="font22"/>
    <w:basedOn w:val="1"/>
    <w:qFormat/>
    <w:uiPriority w:val="0"/>
    <w:pPr>
      <w:widowControl/>
      <w:spacing w:before="100" w:beforeAutospacing="1" w:after="100" w:afterAutospacing="1"/>
      <w:jc w:val="left"/>
    </w:pPr>
    <w:rPr>
      <w:rFonts w:eastAsia="Arial Unicode MS"/>
      <w:color w:val="000000"/>
      <w:kern w:val="0"/>
      <w:sz w:val="28"/>
      <w:szCs w:val="28"/>
    </w:rPr>
  </w:style>
  <w:style w:type="paragraph" w:customStyle="1" w:styleId="2120">
    <w:name w:val="23-47表名4"/>
    <w:basedOn w:val="1"/>
    <w:qFormat/>
    <w:uiPriority w:val="0"/>
    <w:pPr>
      <w:spacing w:after="156" w:afterLines="50" w:line="440" w:lineRule="exact"/>
      <w:jc w:val="center"/>
    </w:pPr>
    <w:rPr>
      <w:rFonts w:ascii="宋体" w:hAnsi="宋体"/>
      <w:b/>
      <w:sz w:val="24"/>
    </w:rPr>
  </w:style>
  <w:style w:type="paragraph" w:customStyle="1" w:styleId="2121">
    <w:name w:val="font23"/>
    <w:basedOn w:val="1"/>
    <w:qFormat/>
    <w:uiPriority w:val="0"/>
    <w:pPr>
      <w:widowControl/>
      <w:spacing w:before="100" w:beforeAutospacing="1" w:after="100" w:afterAutospacing="1"/>
      <w:jc w:val="left"/>
    </w:pPr>
    <w:rPr>
      <w:rFonts w:hint="eastAsia" w:ascii="宋体" w:hAnsi="宋体" w:cs="方正宋黑简体"/>
      <w:color w:val="000000"/>
      <w:kern w:val="0"/>
      <w:sz w:val="22"/>
      <w:szCs w:val="22"/>
    </w:rPr>
  </w:style>
  <w:style w:type="paragraph" w:customStyle="1" w:styleId="2122">
    <w:name w:val="font24"/>
    <w:basedOn w:val="1"/>
    <w:qFormat/>
    <w:uiPriority w:val="0"/>
    <w:pPr>
      <w:widowControl/>
      <w:spacing w:before="100" w:beforeAutospacing="1" w:after="100" w:afterAutospacing="1"/>
      <w:jc w:val="left"/>
    </w:pPr>
    <w:rPr>
      <w:rFonts w:hint="eastAsia" w:ascii="宋体" w:hAnsi="宋体" w:cs="方正宋黑简体"/>
      <w:color w:val="FF00FF"/>
      <w:kern w:val="0"/>
      <w:sz w:val="22"/>
      <w:szCs w:val="22"/>
    </w:rPr>
  </w:style>
  <w:style w:type="paragraph" w:customStyle="1" w:styleId="2123">
    <w:name w:val="font25"/>
    <w:basedOn w:val="1"/>
    <w:qFormat/>
    <w:uiPriority w:val="0"/>
    <w:pPr>
      <w:widowControl/>
      <w:spacing w:before="100" w:beforeAutospacing="1" w:after="100" w:afterAutospacing="1"/>
      <w:jc w:val="left"/>
    </w:pPr>
    <w:rPr>
      <w:rFonts w:eastAsia="Arial Unicode MS"/>
      <w:color w:val="000000"/>
      <w:kern w:val="0"/>
      <w:sz w:val="22"/>
      <w:szCs w:val="22"/>
    </w:rPr>
  </w:style>
  <w:style w:type="paragraph" w:customStyle="1" w:styleId="2124">
    <w:name w:val="表中文字21"/>
    <w:basedOn w:val="1"/>
    <w:qFormat/>
    <w:uiPriority w:val="0"/>
    <w:pPr>
      <w:widowControl/>
      <w:adjustRightInd w:val="0"/>
      <w:spacing w:line="240" w:lineRule="atLeast"/>
      <w:ind w:right="-42" w:rightChars="-20"/>
      <w:jc w:val="center"/>
      <w:textAlignment w:val="baseline"/>
    </w:pPr>
    <w:rPr>
      <w:rFonts w:ascii="宋体"/>
      <w:kern w:val="0"/>
      <w:szCs w:val="21"/>
    </w:rPr>
  </w:style>
  <w:style w:type="paragraph" w:customStyle="1" w:styleId="2125">
    <w:name w:val="font26"/>
    <w:basedOn w:val="1"/>
    <w:qFormat/>
    <w:uiPriority w:val="0"/>
    <w:pPr>
      <w:widowControl/>
      <w:spacing w:before="100" w:beforeAutospacing="1" w:after="100" w:afterAutospacing="1"/>
      <w:jc w:val="left"/>
    </w:pPr>
    <w:rPr>
      <w:rFonts w:eastAsia="Arial Unicode MS"/>
      <w:kern w:val="0"/>
      <w:sz w:val="22"/>
      <w:szCs w:val="22"/>
    </w:rPr>
  </w:style>
  <w:style w:type="paragraph" w:customStyle="1" w:styleId="2126">
    <w:name w:val="样式 标题 3 + 段前: 12 磅3"/>
    <w:basedOn w:val="5"/>
    <w:qFormat/>
    <w:uiPriority w:val="0"/>
    <w:pPr>
      <w:widowControl/>
      <w:numPr>
        <w:ilvl w:val="0"/>
        <w:numId w:val="0"/>
      </w:numPr>
      <w:tabs>
        <w:tab w:val="left" w:pos="720"/>
      </w:tabs>
      <w:autoSpaceDE w:val="0"/>
      <w:autoSpaceDN w:val="0"/>
      <w:adjustRightInd w:val="0"/>
      <w:snapToGrid w:val="0"/>
      <w:spacing w:before="0" w:beforeLines="0" w:after="0" w:afterLines="0"/>
    </w:pPr>
    <w:rPr>
      <w:rFonts w:ascii="黑体" w:hAnsi="宋体" w:eastAsia="黑体" w:cs="宋体"/>
      <w:color w:val="000000"/>
      <w:kern w:val="21"/>
      <w:szCs w:val="20"/>
    </w:rPr>
  </w:style>
  <w:style w:type="paragraph" w:customStyle="1" w:styleId="2127">
    <w:name w:val="font27"/>
    <w:basedOn w:val="1"/>
    <w:qFormat/>
    <w:uiPriority w:val="0"/>
    <w:pPr>
      <w:widowControl/>
      <w:spacing w:before="100" w:beforeAutospacing="1" w:after="100" w:afterAutospacing="1"/>
      <w:jc w:val="left"/>
    </w:pPr>
    <w:rPr>
      <w:rFonts w:eastAsia="Arial Unicode MS"/>
      <w:color w:val="FF0000"/>
      <w:kern w:val="0"/>
      <w:sz w:val="22"/>
      <w:szCs w:val="22"/>
    </w:rPr>
  </w:style>
  <w:style w:type="paragraph" w:customStyle="1" w:styleId="2128">
    <w:name w:val="默认段落字体 Para Char Char Char Char212"/>
    <w:basedOn w:val="1"/>
    <w:qFormat/>
    <w:uiPriority w:val="0"/>
  </w:style>
  <w:style w:type="paragraph" w:customStyle="1" w:styleId="2129">
    <w:name w:val="Print- From: To: Subject: Date:"/>
    <w:basedOn w:val="1"/>
    <w:qFormat/>
    <w:uiPriority w:val="0"/>
    <w:pPr>
      <w:pBdr>
        <w:left w:val="single" w:color="auto" w:sz="18" w:space="1"/>
      </w:pBdr>
      <w:adjustRightInd w:val="0"/>
      <w:spacing w:line="360" w:lineRule="atLeast"/>
      <w:jc w:val="left"/>
      <w:textAlignment w:val="baseline"/>
    </w:pPr>
    <w:rPr>
      <w:rFonts w:eastAsia="PMingLiU"/>
      <w:kern w:val="0"/>
      <w:sz w:val="24"/>
      <w:szCs w:val="20"/>
      <w:lang w:eastAsia="zh-TW"/>
    </w:rPr>
  </w:style>
  <w:style w:type="paragraph" w:customStyle="1" w:styleId="2130">
    <w:name w:val="font28"/>
    <w:basedOn w:val="1"/>
    <w:qFormat/>
    <w:uiPriority w:val="0"/>
    <w:pPr>
      <w:widowControl/>
      <w:spacing w:before="100" w:beforeAutospacing="1" w:after="100" w:afterAutospacing="1"/>
      <w:jc w:val="left"/>
    </w:pPr>
    <w:rPr>
      <w:rFonts w:eastAsia="Arial Unicode MS"/>
      <w:color w:val="FF00FF"/>
      <w:kern w:val="0"/>
      <w:sz w:val="22"/>
      <w:szCs w:val="22"/>
    </w:rPr>
  </w:style>
  <w:style w:type="paragraph" w:customStyle="1" w:styleId="2131">
    <w:name w:val="附件1111"/>
    <w:basedOn w:val="4"/>
    <w:next w:val="271"/>
    <w:qFormat/>
    <w:uiPriority w:val="0"/>
    <w:pPr>
      <w:numPr>
        <w:numId w:val="0"/>
      </w:numPr>
      <w:tabs>
        <w:tab w:val="left" w:pos="1566"/>
      </w:tabs>
      <w:spacing w:before="0" w:after="210" w:line="360" w:lineRule="auto"/>
      <w:jc w:val="left"/>
    </w:pPr>
    <w:rPr>
      <w:rFonts w:hAnsi="宋体"/>
      <w:b w:val="0"/>
      <w:sz w:val="32"/>
      <w:szCs w:val="32"/>
    </w:rPr>
  </w:style>
  <w:style w:type="paragraph" w:customStyle="1" w:styleId="2132">
    <w:name w:val="样式 my正文 + 首行缩进:  2 字符"/>
    <w:basedOn w:val="1"/>
    <w:qFormat/>
    <w:uiPriority w:val="0"/>
    <w:pPr>
      <w:adjustRightInd w:val="0"/>
      <w:spacing w:line="300" w:lineRule="auto"/>
      <w:ind w:firstLine="675" w:firstLineChars="200"/>
    </w:pPr>
    <w:rPr>
      <w:snapToGrid w:val="0"/>
      <w:kern w:val="24"/>
      <w:sz w:val="28"/>
      <w:szCs w:val="20"/>
    </w:rPr>
  </w:style>
  <w:style w:type="paragraph" w:customStyle="1" w:styleId="2133">
    <w:name w:val="表内文字小222"/>
    <w:basedOn w:val="1"/>
    <w:qFormat/>
    <w:uiPriority w:val="0"/>
    <w:pPr>
      <w:adjustRightInd w:val="0"/>
      <w:snapToGrid w:val="0"/>
      <w:jc w:val="center"/>
    </w:pPr>
    <w:rPr>
      <w:rFonts w:ascii="宋体" w:hAnsi="Times"/>
      <w:bCs/>
      <w:color w:val="000000"/>
      <w:szCs w:val="20"/>
    </w:rPr>
  </w:style>
  <w:style w:type="paragraph" w:customStyle="1" w:styleId="2134">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2135">
    <w:name w:val="表中文字23"/>
    <w:basedOn w:val="1"/>
    <w:qFormat/>
    <w:uiPriority w:val="0"/>
    <w:pPr>
      <w:widowControl/>
      <w:adjustRightInd w:val="0"/>
      <w:spacing w:line="240" w:lineRule="atLeast"/>
      <w:ind w:right="-42" w:rightChars="-20"/>
      <w:jc w:val="center"/>
      <w:textAlignment w:val="baseline"/>
    </w:pPr>
    <w:rPr>
      <w:rFonts w:ascii="宋体"/>
      <w:kern w:val="0"/>
      <w:szCs w:val="21"/>
    </w:rPr>
  </w:style>
  <w:style w:type="paragraph" w:customStyle="1" w:styleId="2136">
    <w:name w:val="xl87"/>
    <w:basedOn w:val="1"/>
    <w:qFormat/>
    <w:uiPriority w:val="0"/>
    <w:pPr>
      <w:widowControl/>
      <w:pBdr>
        <w:top w:val="single" w:color="auto" w:sz="4" w:space="0"/>
        <w:left w:val="single" w:color="auto" w:sz="4" w:space="0"/>
        <w:bottom w:val="single" w:color="auto" w:sz="4" w:space="0"/>
        <w:right w:val="single" w:color="auto" w:sz="4" w:space="0"/>
      </w:pBdr>
      <w:shd w:val="clear" w:color="auto" w:fill="FFCC00"/>
      <w:spacing w:before="100" w:beforeAutospacing="1" w:after="100" w:afterAutospacing="1"/>
      <w:jc w:val="center"/>
      <w:textAlignment w:val="center"/>
    </w:pPr>
    <w:rPr>
      <w:rFonts w:ascii="Arial Unicode MS" w:hAnsi="Arial Unicode MS" w:eastAsia="Arial Unicode MS" w:cs="Arial Unicode MS"/>
      <w:b/>
      <w:bCs/>
      <w:kern w:val="0"/>
      <w:sz w:val="18"/>
      <w:szCs w:val="18"/>
    </w:rPr>
  </w:style>
  <w:style w:type="paragraph" w:customStyle="1" w:styleId="2137">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bCs/>
      <w:color w:val="000000"/>
      <w:kern w:val="0"/>
      <w:sz w:val="18"/>
      <w:szCs w:val="18"/>
    </w:rPr>
  </w:style>
  <w:style w:type="paragraph" w:customStyle="1" w:styleId="2138">
    <w:name w:val="Char Char Char Char Char Char Char224"/>
    <w:basedOn w:val="1"/>
    <w:qFormat/>
    <w:uiPriority w:val="0"/>
  </w:style>
  <w:style w:type="paragraph" w:customStyle="1" w:styleId="2139">
    <w:name w:val="xl89"/>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center"/>
    </w:pPr>
    <w:rPr>
      <w:rFonts w:ascii="Arial Unicode MS" w:hAnsi="Arial Unicode MS" w:eastAsia="Arial Unicode MS" w:cs="Arial Unicode MS"/>
      <w:b/>
      <w:bCs/>
      <w:kern w:val="0"/>
      <w:sz w:val="18"/>
      <w:szCs w:val="18"/>
    </w:rPr>
  </w:style>
  <w:style w:type="paragraph" w:customStyle="1" w:styleId="2140">
    <w:name w:val="正文格式＝24"/>
    <w:basedOn w:val="271"/>
    <w:next w:val="271"/>
    <w:qFormat/>
    <w:uiPriority w:val="0"/>
    <w:rPr>
      <w:rFonts w:hAnsi="宋体"/>
      <w:kern w:val="2"/>
    </w:rPr>
  </w:style>
  <w:style w:type="paragraph" w:customStyle="1" w:styleId="2141">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b/>
      <w:bCs/>
      <w:kern w:val="0"/>
      <w:szCs w:val="21"/>
    </w:rPr>
  </w:style>
  <w:style w:type="paragraph" w:customStyle="1" w:styleId="2142">
    <w:name w:val="xl9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szCs w:val="21"/>
    </w:rPr>
  </w:style>
  <w:style w:type="paragraph" w:customStyle="1" w:styleId="2143">
    <w:name w:val="xl92"/>
    <w:basedOn w:val="1"/>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textAlignment w:val="center"/>
    </w:pPr>
    <w:rPr>
      <w:rFonts w:ascii="Arial Unicode MS" w:hAnsi="Arial Unicode MS" w:eastAsia="Arial Unicode MS" w:cs="Arial Unicode MS"/>
      <w:kern w:val="0"/>
      <w:sz w:val="18"/>
      <w:szCs w:val="18"/>
    </w:rPr>
  </w:style>
  <w:style w:type="paragraph" w:customStyle="1" w:styleId="2144">
    <w:name w:val="样式22"/>
    <w:basedOn w:val="1"/>
    <w:qFormat/>
    <w:uiPriority w:val="0"/>
    <w:pPr>
      <w:adjustRightInd w:val="0"/>
      <w:spacing w:line="360" w:lineRule="auto"/>
      <w:jc w:val="center"/>
      <w:textAlignment w:val="baseline"/>
      <w:outlineLvl w:val="0"/>
    </w:pPr>
    <w:rPr>
      <w:kern w:val="0"/>
      <w:szCs w:val="20"/>
    </w:rPr>
  </w:style>
  <w:style w:type="paragraph" w:customStyle="1" w:styleId="2145">
    <w:name w:val="xl93"/>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textAlignment w:val="center"/>
    </w:pPr>
    <w:rPr>
      <w:rFonts w:ascii="Arial Unicode MS" w:hAnsi="Arial Unicode MS" w:eastAsia="Arial Unicode MS" w:cs="Arial Unicode MS"/>
      <w:kern w:val="0"/>
      <w:sz w:val="18"/>
      <w:szCs w:val="18"/>
    </w:rPr>
  </w:style>
  <w:style w:type="paragraph" w:customStyle="1" w:styleId="2146">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Arial Unicode MS" w:hAnsi="Arial Unicode MS" w:eastAsia="Arial Unicode MS" w:cs="Arial Unicode MS"/>
      <w:b/>
      <w:bCs/>
      <w:kern w:val="0"/>
      <w:sz w:val="18"/>
      <w:szCs w:val="18"/>
    </w:rPr>
  </w:style>
  <w:style w:type="paragraph" w:customStyle="1" w:styleId="2147">
    <w:name w:val="xl95"/>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textAlignment w:val="center"/>
    </w:pPr>
    <w:rPr>
      <w:rFonts w:ascii="Arial Unicode MS" w:hAnsi="Arial Unicode MS" w:eastAsia="Arial Unicode MS" w:cs="Arial Unicode MS"/>
      <w:kern w:val="0"/>
      <w:sz w:val="18"/>
      <w:szCs w:val="18"/>
    </w:rPr>
  </w:style>
  <w:style w:type="paragraph" w:customStyle="1" w:styleId="2148">
    <w:name w:val="燕山正文8"/>
    <w:basedOn w:val="1"/>
    <w:qFormat/>
    <w:uiPriority w:val="0"/>
    <w:pPr>
      <w:tabs>
        <w:tab w:val="left" w:pos="4680"/>
      </w:tabs>
      <w:adjustRightInd w:val="0"/>
      <w:snapToGrid w:val="0"/>
      <w:spacing w:line="480" w:lineRule="exact"/>
    </w:pPr>
    <w:rPr>
      <w:rFonts w:ascii="宋体" w:cs="宋体"/>
      <w:sz w:val="24"/>
    </w:rPr>
  </w:style>
  <w:style w:type="paragraph" w:customStyle="1" w:styleId="2149">
    <w:name w:val="样式 正文首行缩进 2 + 首行缩进:  2 字符"/>
    <w:basedOn w:val="87"/>
    <w:qFormat/>
    <w:uiPriority w:val="0"/>
    <w:pPr>
      <w:widowControl/>
      <w:adjustRightInd/>
      <w:snapToGrid/>
      <w:spacing w:line="240" w:lineRule="auto"/>
      <w:ind w:left="0" w:leftChars="0" w:firstLine="480" w:firstLineChars="0"/>
      <w:jc w:val="center"/>
      <w:textAlignment w:val="baseline"/>
    </w:pPr>
    <w:rPr>
      <w:rFonts w:ascii="Times New Roman" w:eastAsia="宋体"/>
      <w:bCs/>
      <w:caps/>
      <w:kern w:val="0"/>
      <w:sz w:val="21"/>
      <w:szCs w:val="20"/>
    </w:rPr>
  </w:style>
  <w:style w:type="paragraph" w:customStyle="1" w:styleId="2150">
    <w:name w:val="2标题"/>
    <w:basedOn w:val="1"/>
    <w:next w:val="1"/>
    <w:qFormat/>
    <w:uiPriority w:val="0"/>
    <w:pPr>
      <w:adjustRightInd w:val="0"/>
      <w:snapToGrid w:val="0"/>
      <w:spacing w:before="120" w:line="300" w:lineRule="auto"/>
      <w:jc w:val="left"/>
      <w:outlineLvl w:val="0"/>
    </w:pPr>
    <w:rPr>
      <w:rFonts w:ascii="宋体" w:hAnsi="宋体" w:cs="Arial"/>
      <w:b/>
      <w:sz w:val="28"/>
      <w:szCs w:val="28"/>
    </w:rPr>
  </w:style>
  <w:style w:type="paragraph" w:customStyle="1" w:styleId="2151">
    <w:name w:val="Char Char1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152">
    <w:name w:val="Char4 Char Char Char Char Char Char Char Char Char Char Char Char Char Char Char Char Char1 Char Char Char Char Char Char"/>
    <w:basedOn w:val="1"/>
    <w:qFormat/>
    <w:uiPriority w:val="0"/>
    <w:pPr>
      <w:spacing w:line="240" w:lineRule="exact"/>
      <w:ind w:firstLine="200" w:firstLineChars="200"/>
    </w:pPr>
    <w:rPr>
      <w:sz w:val="28"/>
      <w:szCs w:val="28"/>
    </w:rPr>
  </w:style>
  <w:style w:type="paragraph" w:customStyle="1" w:styleId="2153">
    <w:name w:val="正式表格"/>
    <w:basedOn w:val="1"/>
    <w:semiHidden/>
    <w:qFormat/>
    <w:uiPriority w:val="0"/>
    <w:pPr>
      <w:widowControl/>
      <w:spacing w:before="60" w:after="60"/>
      <w:jc w:val="center"/>
    </w:pPr>
    <w:rPr>
      <w:rFonts w:ascii="宋体" w:hAnsi="宋体"/>
      <w:spacing w:val="6"/>
    </w:rPr>
  </w:style>
  <w:style w:type="paragraph" w:customStyle="1" w:styleId="2154">
    <w:name w:val="标签"/>
    <w:basedOn w:val="1"/>
    <w:qFormat/>
    <w:uiPriority w:val="0"/>
    <w:pPr>
      <w:suppressLineNumbers/>
      <w:suppressAutoHyphens/>
      <w:spacing w:before="120" w:after="120" w:line="360" w:lineRule="atLeast"/>
      <w:jc w:val="left"/>
      <w:textAlignment w:val="baseline"/>
    </w:pPr>
    <w:rPr>
      <w:rFonts w:cs="Tahoma"/>
      <w:i/>
      <w:iCs/>
      <w:kern w:val="0"/>
      <w:sz w:val="20"/>
      <w:szCs w:val="20"/>
      <w:lang w:eastAsia="ar-SA"/>
    </w:rPr>
  </w:style>
  <w:style w:type="paragraph" w:customStyle="1" w:styleId="2155">
    <w:name w:val="Char Char Char Char1 Char Char Char51"/>
    <w:basedOn w:val="1"/>
    <w:qFormat/>
    <w:uiPriority w:val="0"/>
    <w:pPr>
      <w:widowControl/>
      <w:spacing w:after="160" w:line="240" w:lineRule="exact"/>
      <w:jc w:val="left"/>
    </w:pPr>
    <w:rPr>
      <w:rFonts w:ascii="Verdana" w:hAnsi="Verdana"/>
      <w:kern w:val="0"/>
      <w:sz w:val="20"/>
      <w:szCs w:val="20"/>
      <w:lang w:eastAsia="en-US"/>
    </w:rPr>
  </w:style>
  <w:style w:type="paragraph" w:customStyle="1" w:styleId="2156">
    <w:name w:val="目录"/>
    <w:basedOn w:val="1"/>
    <w:qFormat/>
    <w:uiPriority w:val="0"/>
    <w:pPr>
      <w:suppressLineNumbers/>
      <w:suppressAutoHyphens/>
      <w:spacing w:line="360" w:lineRule="atLeast"/>
      <w:jc w:val="left"/>
      <w:textAlignment w:val="baseline"/>
    </w:pPr>
    <w:rPr>
      <w:rFonts w:cs="Tahoma"/>
      <w:kern w:val="0"/>
      <w:sz w:val="24"/>
      <w:szCs w:val="20"/>
      <w:lang w:eastAsia="ar-SA"/>
    </w:rPr>
  </w:style>
  <w:style w:type="paragraph" w:customStyle="1" w:styleId="2157">
    <w:name w:val="正文格式＝44"/>
    <w:basedOn w:val="271"/>
    <w:next w:val="271"/>
    <w:qFormat/>
    <w:uiPriority w:val="0"/>
    <w:rPr>
      <w:rFonts w:hAnsi="宋体"/>
      <w:kern w:val="2"/>
    </w:rPr>
  </w:style>
  <w:style w:type="paragraph" w:customStyle="1" w:styleId="2158">
    <w:name w:val="中文报告书样式"/>
    <w:basedOn w:val="1"/>
    <w:qFormat/>
    <w:uiPriority w:val="0"/>
    <w:pPr>
      <w:spacing w:line="480" w:lineRule="atLeast"/>
      <w:ind w:firstLine="482"/>
      <w:textAlignment w:val="baseline"/>
    </w:pPr>
    <w:rPr>
      <w:kern w:val="24"/>
      <w:szCs w:val="20"/>
    </w:rPr>
  </w:style>
  <w:style w:type="paragraph" w:customStyle="1" w:styleId="2159">
    <w:name w:val="文档结构图11"/>
    <w:basedOn w:val="1"/>
    <w:qFormat/>
    <w:uiPriority w:val="0"/>
    <w:pPr>
      <w:shd w:val="clear" w:color="auto" w:fill="000080"/>
      <w:suppressAutoHyphens/>
      <w:spacing w:line="360" w:lineRule="atLeast"/>
      <w:jc w:val="left"/>
      <w:textAlignment w:val="baseline"/>
    </w:pPr>
    <w:rPr>
      <w:kern w:val="0"/>
      <w:sz w:val="24"/>
      <w:szCs w:val="20"/>
      <w:lang w:eastAsia="ar-SA"/>
    </w:rPr>
  </w:style>
  <w:style w:type="paragraph" w:customStyle="1" w:styleId="2160">
    <w:name w:val="日期11"/>
    <w:basedOn w:val="1"/>
    <w:next w:val="1"/>
    <w:qFormat/>
    <w:uiPriority w:val="0"/>
    <w:pPr>
      <w:suppressAutoHyphens/>
      <w:spacing w:line="360" w:lineRule="atLeast"/>
      <w:ind w:left="100"/>
      <w:jc w:val="left"/>
      <w:textAlignment w:val="baseline"/>
    </w:pPr>
    <w:rPr>
      <w:kern w:val="0"/>
      <w:sz w:val="24"/>
      <w:szCs w:val="20"/>
      <w:lang w:eastAsia="ar-SA"/>
    </w:rPr>
  </w:style>
  <w:style w:type="paragraph" w:customStyle="1" w:styleId="2161">
    <w:name w:val="一级标题王"/>
    <w:basedOn w:val="2"/>
    <w:semiHidden/>
    <w:qFormat/>
    <w:uiPriority w:val="0"/>
    <w:pPr>
      <w:keepLines/>
      <w:numPr>
        <w:numId w:val="0"/>
      </w:numPr>
      <w:tabs>
        <w:tab w:val="left" w:pos="576"/>
      </w:tabs>
      <w:autoSpaceDE w:val="0"/>
      <w:autoSpaceDN w:val="0"/>
      <w:snapToGrid/>
      <w:spacing w:before="260" w:beforeLines="0" w:after="260" w:afterLines="0" w:line="416" w:lineRule="auto"/>
      <w:outlineLvl w:val="0"/>
    </w:pPr>
    <w:rPr>
      <w:rFonts w:ascii="Arial" w:hAnsi="Arial" w:eastAsia="黑体" w:cs="Arial"/>
      <w:szCs w:val="32"/>
    </w:rPr>
  </w:style>
  <w:style w:type="paragraph" w:customStyle="1" w:styleId="2162">
    <w:name w:val="文字1"/>
    <w:basedOn w:val="1630"/>
    <w:qFormat/>
    <w:uiPriority w:val="0"/>
    <w:pPr>
      <w:suppressAutoHyphens/>
      <w:spacing w:after="0" w:line="180" w:lineRule="auto"/>
      <w:ind w:left="350" w:leftChars="0" w:firstLine="0" w:firstLineChars="0"/>
      <w:textAlignment w:val="auto"/>
    </w:pPr>
    <w:rPr>
      <w:rFonts w:ascii="幼圆" w:hAnsi="幼圆" w:eastAsia="幼圆"/>
      <w:kern w:val="1"/>
      <w:szCs w:val="20"/>
      <w:lang w:eastAsia="ar-SA"/>
    </w:rPr>
  </w:style>
  <w:style w:type="paragraph" w:customStyle="1" w:styleId="2163">
    <w:name w:val="样式表头"/>
    <w:basedOn w:val="1"/>
    <w:semiHidden/>
    <w:qFormat/>
    <w:uiPriority w:val="0"/>
    <w:pPr>
      <w:widowControl/>
      <w:spacing w:line="312" w:lineRule="auto"/>
      <w:jc w:val="center"/>
    </w:pPr>
    <w:rPr>
      <w:rFonts w:ascii="黑体" w:eastAsia="黑体"/>
      <w:b/>
      <w:spacing w:val="6"/>
      <w:sz w:val="32"/>
    </w:rPr>
  </w:style>
  <w:style w:type="paragraph" w:customStyle="1" w:styleId="2164">
    <w:name w:val="批注文字1"/>
    <w:basedOn w:val="1"/>
    <w:qFormat/>
    <w:uiPriority w:val="0"/>
    <w:pPr>
      <w:suppressAutoHyphens/>
      <w:spacing w:line="360" w:lineRule="atLeast"/>
      <w:jc w:val="left"/>
      <w:textAlignment w:val="baseline"/>
    </w:pPr>
    <w:rPr>
      <w:kern w:val="0"/>
      <w:sz w:val="24"/>
      <w:szCs w:val="20"/>
      <w:lang w:eastAsia="ar-SA"/>
    </w:rPr>
  </w:style>
  <w:style w:type="paragraph" w:customStyle="1" w:styleId="2165">
    <w:name w:val="列表yjma"/>
    <w:basedOn w:val="1"/>
    <w:next w:val="1"/>
    <w:qFormat/>
    <w:uiPriority w:val="0"/>
    <w:pPr>
      <w:suppressAutoHyphens/>
      <w:spacing w:before="20" w:after="20" w:line="360" w:lineRule="auto"/>
    </w:pPr>
    <w:rPr>
      <w:rFonts w:ascii="仿宋体" w:hAnsi="仿宋体" w:eastAsia="仿宋体"/>
      <w:w w:val="90"/>
      <w:kern w:val="1"/>
      <w:sz w:val="28"/>
      <w:lang w:eastAsia="ar-SA"/>
    </w:rPr>
  </w:style>
  <w:style w:type="paragraph" w:customStyle="1" w:styleId="2166">
    <w:name w:val="样式 样式 样式 标题 3标题3H3h33rd level第二层条头 + (西文) 宋体 小四 段前: 12 磅 段后: ......"/>
    <w:basedOn w:val="1"/>
    <w:semiHidden/>
    <w:qFormat/>
    <w:uiPriority w:val="0"/>
    <w:pPr>
      <w:keepNext/>
      <w:keepLines/>
      <w:tabs>
        <w:tab w:val="left" w:pos="-256"/>
      </w:tabs>
      <w:spacing w:before="120" w:line="300" w:lineRule="auto"/>
      <w:ind w:left="180" w:hanging="720"/>
      <w:outlineLvl w:val="2"/>
    </w:pPr>
    <w:rPr>
      <w:rFonts w:eastAsia="仿宋_GB2312" w:cs="宋体"/>
      <w:b/>
      <w:bCs/>
      <w:szCs w:val="20"/>
    </w:rPr>
  </w:style>
  <w:style w:type="paragraph" w:customStyle="1" w:styleId="2167">
    <w:name w:val="列表yjm1"/>
    <w:basedOn w:val="1"/>
    <w:qFormat/>
    <w:uiPriority w:val="0"/>
    <w:pPr>
      <w:tabs>
        <w:tab w:val="left" w:pos="284"/>
      </w:tabs>
      <w:suppressAutoHyphens/>
      <w:spacing w:before="20" w:after="20" w:line="360" w:lineRule="auto"/>
    </w:pPr>
    <w:rPr>
      <w:w w:val="90"/>
      <w:kern w:val="1"/>
      <w:sz w:val="24"/>
      <w:lang w:eastAsia="ar-SA"/>
    </w:rPr>
  </w:style>
  <w:style w:type="paragraph" w:customStyle="1" w:styleId="2168">
    <w:name w:val="表中文字213"/>
    <w:basedOn w:val="1"/>
    <w:qFormat/>
    <w:uiPriority w:val="0"/>
    <w:pPr>
      <w:widowControl/>
      <w:adjustRightInd w:val="0"/>
      <w:spacing w:line="240" w:lineRule="atLeast"/>
      <w:ind w:right="-42" w:rightChars="-20"/>
      <w:jc w:val="center"/>
      <w:textAlignment w:val="baseline"/>
    </w:pPr>
    <w:rPr>
      <w:rFonts w:ascii="宋体"/>
      <w:kern w:val="0"/>
      <w:szCs w:val="21"/>
    </w:rPr>
  </w:style>
  <w:style w:type="paragraph" w:customStyle="1" w:styleId="2169">
    <w:name w:val="引用文章"/>
    <w:basedOn w:val="1"/>
    <w:semiHidden/>
    <w:qFormat/>
    <w:uiPriority w:val="0"/>
    <w:pPr>
      <w:widowControl/>
      <w:ind w:firstLine="420"/>
      <w:jc w:val="left"/>
    </w:pPr>
    <w:rPr>
      <w:rFonts w:eastAsia="楷体_GB2312" w:cs="宋体"/>
      <w:szCs w:val="20"/>
    </w:rPr>
  </w:style>
  <w:style w:type="paragraph" w:customStyle="1" w:styleId="2170">
    <w:name w:val="列表编号1）"/>
    <w:basedOn w:val="1"/>
    <w:qFormat/>
    <w:uiPriority w:val="0"/>
    <w:pPr>
      <w:suppressAutoHyphens/>
      <w:spacing w:before="20" w:after="20" w:line="360" w:lineRule="auto"/>
    </w:pPr>
    <w:rPr>
      <w:w w:val="90"/>
      <w:kern w:val="1"/>
      <w:sz w:val="24"/>
      <w:lang w:eastAsia="ar-SA"/>
    </w:rPr>
  </w:style>
  <w:style w:type="paragraph" w:customStyle="1" w:styleId="2171">
    <w:name w:val="封面日期"/>
    <w:qFormat/>
    <w:uiPriority w:val="0"/>
    <w:pPr>
      <w:widowControl w:val="0"/>
      <w:suppressAutoHyphens/>
      <w:spacing w:line="360" w:lineRule="atLeast"/>
      <w:jc w:val="center"/>
      <w:textAlignment w:val="baseline"/>
    </w:pPr>
    <w:rPr>
      <w:rFonts w:ascii="宋体" w:hAnsi="宋体" w:eastAsia="宋体" w:cs="Times New Roman"/>
      <w:sz w:val="28"/>
      <w:lang w:val="en-US" w:eastAsia="ar-SA" w:bidi="ar-SA"/>
    </w:rPr>
  </w:style>
  <w:style w:type="paragraph" w:customStyle="1" w:styleId="2172">
    <w:name w:val="表内541111"/>
    <w:basedOn w:val="1"/>
    <w:qFormat/>
    <w:uiPriority w:val="0"/>
    <w:pPr>
      <w:adjustRightInd w:val="0"/>
      <w:snapToGrid w:val="0"/>
      <w:spacing w:line="300" w:lineRule="auto"/>
      <w:jc w:val="center"/>
    </w:pPr>
    <w:rPr>
      <w:rFonts w:ascii="宋体" w:hAnsi="宋体" w:cs="宋体"/>
      <w:szCs w:val="20"/>
    </w:rPr>
  </w:style>
  <w:style w:type="paragraph" w:customStyle="1" w:styleId="2173">
    <w:name w:val="xl18"/>
    <w:basedOn w:val="1"/>
    <w:qFormat/>
    <w:uiPriority w:val="0"/>
    <w:pPr>
      <w:widowControl/>
      <w:pBdr>
        <w:top w:val="single" w:color="000000" w:sz="4" w:space="0"/>
        <w:left w:val="single" w:color="000000" w:sz="4" w:space="0"/>
        <w:bottom w:val="single" w:color="000000" w:sz="4" w:space="0"/>
        <w:right w:val="single" w:color="000000" w:sz="4" w:space="0"/>
      </w:pBdr>
      <w:suppressAutoHyphens/>
      <w:spacing w:before="100" w:after="100"/>
      <w:jc w:val="center"/>
      <w:textAlignment w:val="center"/>
    </w:pPr>
    <w:rPr>
      <w:rFonts w:ascii="Arial Unicode MS" w:hAnsi="Arial Unicode MS" w:eastAsia="Arial Unicode MS" w:cs="Arial Unicode MS"/>
      <w:kern w:val="0"/>
      <w:sz w:val="24"/>
      <w:lang w:eastAsia="ar-SA"/>
    </w:rPr>
  </w:style>
  <w:style w:type="paragraph" w:customStyle="1" w:styleId="2174">
    <w:name w:val="样式 标题 3 + 段前: 12 磅1"/>
    <w:basedOn w:val="5"/>
    <w:qFormat/>
    <w:uiPriority w:val="0"/>
    <w:pPr>
      <w:widowControl/>
      <w:numPr>
        <w:ilvl w:val="0"/>
        <w:numId w:val="0"/>
      </w:numPr>
      <w:tabs>
        <w:tab w:val="left" w:pos="720"/>
      </w:tabs>
      <w:autoSpaceDE w:val="0"/>
      <w:autoSpaceDN w:val="0"/>
      <w:adjustRightInd w:val="0"/>
      <w:snapToGrid w:val="0"/>
      <w:spacing w:before="0" w:beforeLines="0" w:after="0" w:afterLines="0"/>
    </w:pPr>
    <w:rPr>
      <w:rFonts w:ascii="黑体" w:hAnsi="宋体" w:eastAsia="黑体" w:cs="宋体"/>
      <w:color w:val="000000"/>
      <w:kern w:val="21"/>
      <w:szCs w:val="20"/>
    </w:rPr>
  </w:style>
  <w:style w:type="paragraph" w:customStyle="1" w:styleId="2175">
    <w:name w:val="正式文字"/>
    <w:basedOn w:val="1"/>
    <w:semiHidden/>
    <w:qFormat/>
    <w:uiPriority w:val="0"/>
    <w:pPr>
      <w:widowControl/>
      <w:spacing w:line="312" w:lineRule="auto"/>
      <w:ind w:firstLine="567"/>
      <w:jc w:val="left"/>
    </w:pPr>
    <w:rPr>
      <w:rFonts w:ascii="宋体"/>
      <w:spacing w:val="6"/>
      <w:sz w:val="28"/>
    </w:rPr>
  </w:style>
  <w:style w:type="paragraph" w:customStyle="1" w:styleId="2176">
    <w:name w:val="xl19"/>
    <w:basedOn w:val="1"/>
    <w:qFormat/>
    <w:uiPriority w:val="0"/>
    <w:pPr>
      <w:widowControl/>
      <w:pBdr>
        <w:top w:val="single" w:color="000000" w:sz="4" w:space="0"/>
        <w:left w:val="single" w:color="000000" w:sz="4" w:space="0"/>
        <w:bottom w:val="single" w:color="000000" w:sz="4" w:space="0"/>
        <w:right w:val="single" w:color="000000" w:sz="4" w:space="0"/>
      </w:pBdr>
      <w:suppressAutoHyphens/>
      <w:spacing w:before="100" w:after="100"/>
      <w:jc w:val="center"/>
    </w:pPr>
    <w:rPr>
      <w:rFonts w:ascii="Arial Unicode MS" w:hAnsi="Arial Unicode MS" w:eastAsia="Arial Unicode MS" w:cs="Arial Unicode MS"/>
      <w:kern w:val="0"/>
      <w:sz w:val="24"/>
      <w:lang w:eastAsia="ar-SA"/>
    </w:rPr>
  </w:style>
  <w:style w:type="paragraph" w:customStyle="1" w:styleId="2177">
    <w:name w:val="燕山正文11111"/>
    <w:basedOn w:val="1"/>
    <w:qFormat/>
    <w:uiPriority w:val="0"/>
    <w:pPr>
      <w:tabs>
        <w:tab w:val="left" w:pos="4680"/>
      </w:tabs>
      <w:adjustRightInd w:val="0"/>
      <w:snapToGrid w:val="0"/>
      <w:spacing w:line="480" w:lineRule="exact"/>
    </w:pPr>
    <w:rPr>
      <w:rFonts w:ascii="宋体" w:hAnsi="宋体" w:cs="宋体"/>
      <w:bCs/>
      <w:color w:val="000000"/>
      <w:sz w:val="24"/>
    </w:rPr>
  </w:style>
  <w:style w:type="paragraph" w:customStyle="1" w:styleId="2178">
    <w:name w:val="xl20"/>
    <w:basedOn w:val="1"/>
    <w:qFormat/>
    <w:uiPriority w:val="0"/>
    <w:pPr>
      <w:widowControl/>
      <w:pBdr>
        <w:top w:val="single" w:color="000000" w:sz="4" w:space="0"/>
        <w:left w:val="single" w:color="000000" w:sz="4" w:space="0"/>
        <w:bottom w:val="single" w:color="000000" w:sz="4" w:space="0"/>
        <w:right w:val="single" w:color="000000" w:sz="4" w:space="0"/>
      </w:pBdr>
      <w:suppressAutoHyphens/>
      <w:spacing w:before="100" w:after="100"/>
      <w:jc w:val="left"/>
    </w:pPr>
    <w:rPr>
      <w:rFonts w:ascii="Arial Unicode MS" w:hAnsi="Arial Unicode MS" w:eastAsia="Arial Unicode MS" w:cs="Arial Unicode MS"/>
      <w:kern w:val="0"/>
      <w:sz w:val="24"/>
      <w:lang w:eastAsia="ar-SA"/>
    </w:rPr>
  </w:style>
  <w:style w:type="paragraph" w:customStyle="1" w:styleId="2179">
    <w:name w:val="xl21"/>
    <w:basedOn w:val="1"/>
    <w:qFormat/>
    <w:uiPriority w:val="0"/>
    <w:pPr>
      <w:widowControl/>
      <w:pBdr>
        <w:top w:val="single" w:color="000000" w:sz="4" w:space="0"/>
        <w:left w:val="single" w:color="000000" w:sz="4" w:space="0"/>
        <w:bottom w:val="single" w:color="000000" w:sz="4" w:space="0"/>
        <w:right w:val="single" w:color="000000" w:sz="4" w:space="0"/>
      </w:pBdr>
      <w:suppressAutoHyphens/>
      <w:spacing w:before="100" w:after="100"/>
      <w:jc w:val="left"/>
    </w:pPr>
    <w:rPr>
      <w:rFonts w:eastAsia="Arial Unicode MS"/>
      <w:b/>
      <w:bCs/>
      <w:kern w:val="0"/>
      <w:sz w:val="24"/>
      <w:lang w:eastAsia="ar-SA"/>
    </w:rPr>
  </w:style>
  <w:style w:type="paragraph" w:customStyle="1" w:styleId="2180">
    <w:name w:val="Level 4"/>
    <w:basedOn w:val="1"/>
    <w:semiHidden/>
    <w:qFormat/>
    <w:uiPriority w:val="0"/>
    <w:pPr>
      <w:keepLines/>
      <w:widowControl/>
      <w:tabs>
        <w:tab w:val="left" w:pos="720"/>
        <w:tab w:val="left" w:pos="1800"/>
        <w:tab w:val="left" w:pos="2041"/>
        <w:tab w:val="left" w:pos="4500"/>
      </w:tabs>
      <w:autoSpaceDE w:val="0"/>
      <w:autoSpaceDN w:val="0"/>
      <w:spacing w:after="140" w:line="290" w:lineRule="auto"/>
      <w:ind w:left="2041" w:hanging="680"/>
      <w:outlineLvl w:val="3"/>
    </w:pPr>
    <w:rPr>
      <w:rFonts w:ascii="Arial" w:hAnsi="Arial" w:eastAsia="絡遺羹" w:cs="Arial"/>
      <w:color w:val="000000"/>
      <w:kern w:val="20"/>
      <w:szCs w:val="20"/>
      <w:lang w:val="en-GB" w:eastAsia="en-US"/>
    </w:rPr>
  </w:style>
  <w:style w:type="paragraph" w:customStyle="1" w:styleId="2181">
    <w:name w:val="xl96"/>
    <w:basedOn w:val="1"/>
    <w:qFormat/>
    <w:uiPriority w:val="0"/>
    <w:pPr>
      <w:widowControl/>
      <w:pBdr>
        <w:top w:val="single" w:color="000000" w:sz="4" w:space="0"/>
        <w:left w:val="single" w:color="000000" w:sz="4" w:space="0"/>
        <w:bottom w:val="single" w:color="000000" w:sz="4" w:space="0"/>
        <w:right w:val="single" w:color="000000" w:sz="4" w:space="0"/>
      </w:pBdr>
      <w:suppressAutoHyphens/>
      <w:spacing w:before="100" w:after="100"/>
      <w:jc w:val="right"/>
    </w:pPr>
    <w:rPr>
      <w:rFonts w:ascii="宋体" w:hAnsi="宋体" w:cs="宋体"/>
      <w:kern w:val="0"/>
      <w:sz w:val="22"/>
      <w:szCs w:val="22"/>
      <w:lang w:eastAsia="ar-SA"/>
    </w:rPr>
  </w:style>
  <w:style w:type="paragraph" w:customStyle="1" w:styleId="2182">
    <w:name w:val="xl97"/>
    <w:basedOn w:val="1"/>
    <w:qFormat/>
    <w:uiPriority w:val="0"/>
    <w:pPr>
      <w:widowControl/>
      <w:pBdr>
        <w:top w:val="single" w:color="000000" w:sz="4" w:space="0"/>
        <w:left w:val="single" w:color="000000" w:sz="4" w:space="0"/>
        <w:right w:val="single" w:color="000000" w:sz="4" w:space="0"/>
      </w:pBdr>
      <w:suppressAutoHyphens/>
      <w:spacing w:before="100" w:after="100"/>
      <w:jc w:val="left"/>
    </w:pPr>
    <w:rPr>
      <w:rFonts w:ascii="宋体" w:hAnsi="宋体" w:cs="宋体"/>
      <w:kern w:val="0"/>
      <w:sz w:val="24"/>
      <w:lang w:eastAsia="ar-SA"/>
    </w:rPr>
  </w:style>
  <w:style w:type="paragraph" w:customStyle="1" w:styleId="2183">
    <w:name w:val="Normal2"/>
    <w:basedOn w:val="1"/>
    <w:semiHidden/>
    <w:qFormat/>
    <w:uiPriority w:val="0"/>
    <w:pPr>
      <w:spacing w:before="120" w:after="120"/>
      <w:ind w:firstLine="510"/>
      <w:jc w:val="left"/>
      <w:textAlignment w:val="baseline"/>
    </w:pPr>
    <w:rPr>
      <w:rFonts w:ascii="宋体" w:hAnsi="宋体"/>
      <w:b/>
      <w:bCs/>
      <w:kern w:val="0"/>
      <w:sz w:val="22"/>
      <w:szCs w:val="20"/>
    </w:rPr>
  </w:style>
  <w:style w:type="paragraph" w:customStyle="1" w:styleId="2184">
    <w:name w:val="xl98"/>
    <w:basedOn w:val="1"/>
    <w:qFormat/>
    <w:uiPriority w:val="0"/>
    <w:pPr>
      <w:widowControl/>
      <w:pBdr>
        <w:top w:val="single" w:color="000000" w:sz="4" w:space="0"/>
        <w:left w:val="single" w:color="000000" w:sz="4" w:space="0"/>
        <w:right w:val="single" w:color="000000" w:sz="4" w:space="0"/>
      </w:pBdr>
      <w:suppressAutoHyphens/>
      <w:spacing w:before="100" w:after="100"/>
      <w:jc w:val="left"/>
    </w:pPr>
    <w:rPr>
      <w:rFonts w:ascii="宋体" w:hAnsi="宋体" w:cs="宋体"/>
      <w:kern w:val="0"/>
      <w:sz w:val="22"/>
      <w:szCs w:val="22"/>
      <w:lang w:eastAsia="ar-SA"/>
    </w:rPr>
  </w:style>
  <w:style w:type="paragraph" w:customStyle="1" w:styleId="2185">
    <w:name w:val="燕山正文1133"/>
    <w:basedOn w:val="1"/>
    <w:qFormat/>
    <w:uiPriority w:val="0"/>
    <w:pPr>
      <w:tabs>
        <w:tab w:val="left" w:pos="4680"/>
      </w:tabs>
      <w:adjustRightInd w:val="0"/>
      <w:snapToGrid w:val="0"/>
      <w:spacing w:line="360" w:lineRule="auto"/>
      <w:ind w:firstLine="480" w:firstLineChars="200"/>
    </w:pPr>
    <w:rPr>
      <w:rFonts w:ascii="宋体" w:hAnsi="宋体" w:cs="宋体"/>
      <w:bCs/>
      <w:snapToGrid w:val="0"/>
      <w:color w:val="000000"/>
      <w:kern w:val="0"/>
      <w:sz w:val="24"/>
    </w:rPr>
  </w:style>
  <w:style w:type="paragraph" w:customStyle="1" w:styleId="2186">
    <w:name w:val="Level 9"/>
    <w:basedOn w:val="1"/>
    <w:semiHidden/>
    <w:qFormat/>
    <w:uiPriority w:val="0"/>
    <w:pPr>
      <w:keepLines/>
      <w:widowControl/>
      <w:tabs>
        <w:tab w:val="left" w:pos="720"/>
        <w:tab w:val="left" w:pos="1800"/>
        <w:tab w:val="left" w:pos="3288"/>
        <w:tab w:val="left" w:pos="4500"/>
      </w:tabs>
      <w:autoSpaceDE w:val="0"/>
      <w:autoSpaceDN w:val="0"/>
      <w:spacing w:after="140" w:line="290" w:lineRule="auto"/>
      <w:ind w:left="3288" w:hanging="680"/>
      <w:outlineLvl w:val="8"/>
    </w:pPr>
    <w:rPr>
      <w:rFonts w:ascii="Arial" w:hAnsi="Arial" w:eastAsia="絡遺羹" w:cs="Arial"/>
      <w:color w:val="000000"/>
      <w:kern w:val="20"/>
      <w:szCs w:val="20"/>
      <w:lang w:val="en-GB" w:eastAsia="en-US"/>
    </w:rPr>
  </w:style>
  <w:style w:type="paragraph" w:customStyle="1" w:styleId="2187">
    <w:name w:val="xl99"/>
    <w:basedOn w:val="1"/>
    <w:qFormat/>
    <w:uiPriority w:val="0"/>
    <w:pPr>
      <w:widowControl/>
      <w:pBdr>
        <w:top w:val="single" w:color="000000" w:sz="4" w:space="0"/>
        <w:left w:val="single" w:color="000000" w:sz="4" w:space="0"/>
        <w:right w:val="single" w:color="000000" w:sz="4" w:space="0"/>
      </w:pBdr>
      <w:suppressAutoHyphens/>
      <w:spacing w:before="100" w:after="100"/>
      <w:jc w:val="left"/>
    </w:pPr>
    <w:rPr>
      <w:rFonts w:ascii="宋体" w:hAnsi="宋体" w:cs="宋体"/>
      <w:kern w:val="0"/>
      <w:sz w:val="24"/>
      <w:lang w:eastAsia="ar-SA"/>
    </w:rPr>
  </w:style>
  <w:style w:type="paragraph" w:customStyle="1" w:styleId="2188">
    <w:name w:val="xl100"/>
    <w:basedOn w:val="1"/>
    <w:qFormat/>
    <w:uiPriority w:val="0"/>
    <w:pPr>
      <w:widowControl/>
      <w:pBdr>
        <w:top w:val="single" w:color="000000" w:sz="4" w:space="0"/>
        <w:left w:val="single" w:color="000000" w:sz="4" w:space="0"/>
        <w:bottom w:val="single" w:color="000000" w:sz="4" w:space="0"/>
        <w:right w:val="single" w:color="000000" w:sz="4" w:space="0"/>
      </w:pBdr>
      <w:suppressAutoHyphens/>
      <w:spacing w:before="100" w:after="100"/>
      <w:jc w:val="left"/>
    </w:pPr>
    <w:rPr>
      <w:rFonts w:ascii="宋体" w:hAnsi="宋体" w:cs="宋体"/>
      <w:b/>
      <w:bCs/>
      <w:kern w:val="0"/>
      <w:sz w:val="24"/>
      <w:lang w:eastAsia="ar-SA"/>
    </w:rPr>
  </w:style>
  <w:style w:type="paragraph" w:customStyle="1" w:styleId="2189">
    <w:name w:val="xl101"/>
    <w:basedOn w:val="1"/>
    <w:qFormat/>
    <w:uiPriority w:val="0"/>
    <w:pPr>
      <w:widowControl/>
      <w:pBdr>
        <w:top w:val="single" w:color="000000" w:sz="4" w:space="0"/>
        <w:left w:val="single" w:color="000000" w:sz="4" w:space="0"/>
        <w:bottom w:val="single" w:color="000000" w:sz="4" w:space="0"/>
        <w:right w:val="single" w:color="000000" w:sz="4" w:space="0"/>
      </w:pBdr>
      <w:suppressAutoHyphens/>
      <w:spacing w:before="100" w:after="100"/>
      <w:jc w:val="left"/>
    </w:pPr>
    <w:rPr>
      <w:rFonts w:ascii="宋体" w:hAnsi="宋体" w:cs="宋体"/>
      <w:kern w:val="0"/>
      <w:sz w:val="24"/>
      <w:lang w:eastAsia="ar-SA"/>
    </w:rPr>
  </w:style>
  <w:style w:type="paragraph" w:customStyle="1" w:styleId="2190">
    <w:name w:val="附件13"/>
    <w:basedOn w:val="4"/>
    <w:next w:val="271"/>
    <w:qFormat/>
    <w:uiPriority w:val="0"/>
    <w:pPr>
      <w:numPr>
        <w:numId w:val="0"/>
      </w:numPr>
      <w:tabs>
        <w:tab w:val="left" w:pos="1566"/>
      </w:tabs>
      <w:adjustRightInd w:val="0"/>
      <w:snapToGrid w:val="0"/>
      <w:spacing w:before="312" w:beforeLines="100" w:after="0" w:line="360" w:lineRule="auto"/>
    </w:pPr>
    <w:rPr>
      <w:rFonts w:hAnsi="宋体"/>
      <w:sz w:val="32"/>
      <w:szCs w:val="32"/>
    </w:rPr>
  </w:style>
  <w:style w:type="paragraph" w:customStyle="1" w:styleId="2191">
    <w:name w:val="Level 1"/>
    <w:basedOn w:val="1"/>
    <w:next w:val="1"/>
    <w:semiHidden/>
    <w:qFormat/>
    <w:uiPriority w:val="0"/>
    <w:pPr>
      <w:keepNext/>
      <w:keepLines/>
      <w:widowControl/>
      <w:tabs>
        <w:tab w:val="left" w:pos="680"/>
        <w:tab w:val="left" w:pos="720"/>
        <w:tab w:val="left" w:pos="1800"/>
        <w:tab w:val="left" w:pos="4500"/>
      </w:tabs>
      <w:autoSpaceDE w:val="0"/>
      <w:autoSpaceDN w:val="0"/>
      <w:spacing w:before="280" w:after="140" w:line="290" w:lineRule="auto"/>
      <w:ind w:left="680" w:hanging="680"/>
      <w:outlineLvl w:val="0"/>
    </w:pPr>
    <w:rPr>
      <w:rFonts w:ascii="Arial" w:hAnsi="Arial" w:eastAsia="絡遺羹" w:cs="Arial"/>
      <w:b/>
      <w:color w:val="000000"/>
      <w:kern w:val="20"/>
      <w:szCs w:val="20"/>
      <w:lang w:val="en-GB" w:eastAsia="en-US"/>
    </w:rPr>
  </w:style>
  <w:style w:type="paragraph" w:customStyle="1" w:styleId="2192">
    <w:name w:val="xl102"/>
    <w:basedOn w:val="1"/>
    <w:qFormat/>
    <w:uiPriority w:val="0"/>
    <w:pPr>
      <w:widowControl/>
      <w:pBdr>
        <w:top w:val="single" w:color="000000" w:sz="4" w:space="0"/>
        <w:left w:val="single" w:color="000000" w:sz="4" w:space="0"/>
        <w:bottom w:val="single" w:color="000000" w:sz="4" w:space="0"/>
        <w:right w:val="single" w:color="000000" w:sz="4" w:space="0"/>
      </w:pBdr>
      <w:suppressAutoHyphens/>
      <w:spacing w:before="100" w:after="100"/>
      <w:jc w:val="left"/>
    </w:pPr>
    <w:rPr>
      <w:rFonts w:ascii="宋体" w:hAnsi="宋体" w:cs="宋体"/>
      <w:kern w:val="0"/>
      <w:sz w:val="24"/>
      <w:lang w:eastAsia="ar-SA"/>
    </w:rPr>
  </w:style>
  <w:style w:type="paragraph" w:customStyle="1" w:styleId="2193">
    <w:name w:val="正文格式822"/>
    <w:basedOn w:val="1"/>
    <w:qFormat/>
    <w:uiPriority w:val="0"/>
    <w:pPr>
      <w:spacing w:line="360" w:lineRule="auto"/>
      <w:ind w:firstLine="482"/>
    </w:pPr>
    <w:rPr>
      <w:rFonts w:ascii="宋体" w:hAnsi="宋体"/>
      <w:sz w:val="24"/>
    </w:rPr>
  </w:style>
  <w:style w:type="paragraph" w:customStyle="1" w:styleId="2194">
    <w:name w:val="xl103"/>
    <w:basedOn w:val="1"/>
    <w:qFormat/>
    <w:uiPriority w:val="0"/>
    <w:pPr>
      <w:widowControl/>
      <w:pBdr>
        <w:top w:val="single" w:color="000000" w:sz="4" w:space="0"/>
        <w:left w:val="single" w:color="000000" w:sz="4" w:space="0"/>
        <w:bottom w:val="single" w:color="000000" w:sz="4" w:space="0"/>
        <w:right w:val="single" w:color="000000" w:sz="4" w:space="0"/>
      </w:pBdr>
      <w:suppressAutoHyphens/>
      <w:spacing w:before="100" w:after="100"/>
      <w:jc w:val="left"/>
    </w:pPr>
    <w:rPr>
      <w:rFonts w:ascii="宋体" w:hAnsi="宋体" w:cs="宋体"/>
      <w:color w:val="FF0000"/>
      <w:kern w:val="0"/>
      <w:sz w:val="24"/>
      <w:lang w:eastAsia="ar-SA"/>
    </w:rPr>
  </w:style>
  <w:style w:type="paragraph" w:customStyle="1" w:styleId="2195">
    <w:name w:val="Char Char Char Char Char Char Char115"/>
    <w:basedOn w:val="1"/>
    <w:qFormat/>
    <w:uiPriority w:val="0"/>
  </w:style>
  <w:style w:type="paragraph" w:customStyle="1" w:styleId="2196">
    <w:name w:val="xl104"/>
    <w:basedOn w:val="1"/>
    <w:qFormat/>
    <w:uiPriority w:val="0"/>
    <w:pPr>
      <w:widowControl/>
      <w:pBdr>
        <w:top w:val="single" w:color="000000" w:sz="4" w:space="0"/>
        <w:left w:val="single" w:color="000000" w:sz="4" w:space="0"/>
        <w:bottom w:val="single" w:color="000000" w:sz="4" w:space="0"/>
        <w:right w:val="single" w:color="000000" w:sz="4" w:space="0"/>
      </w:pBdr>
      <w:suppressAutoHyphens/>
      <w:spacing w:before="100" w:after="100"/>
      <w:jc w:val="left"/>
    </w:pPr>
    <w:rPr>
      <w:rFonts w:ascii="宋体" w:hAnsi="宋体" w:cs="宋体"/>
      <w:kern w:val="0"/>
      <w:sz w:val="24"/>
      <w:lang w:eastAsia="ar-SA"/>
    </w:rPr>
  </w:style>
  <w:style w:type="paragraph" w:customStyle="1" w:styleId="2197">
    <w:name w:val="s0802600700"/>
    <w:semiHidden/>
    <w:qFormat/>
    <w:uiPriority w:val="0"/>
    <w:rPr>
      <w:rFonts w:ascii="Times New Roman" w:hAnsi="Times New Roman" w:eastAsia="宋体" w:cs="Times New Roman"/>
      <w:lang w:val="en-US" w:eastAsia="en-US" w:bidi="ar-SA"/>
    </w:rPr>
  </w:style>
  <w:style w:type="paragraph" w:customStyle="1" w:styleId="2198">
    <w:name w:val="xl105"/>
    <w:basedOn w:val="1"/>
    <w:qFormat/>
    <w:uiPriority w:val="0"/>
    <w:pPr>
      <w:widowControl/>
      <w:pBdr>
        <w:top w:val="single" w:color="000000" w:sz="4" w:space="0"/>
      </w:pBdr>
      <w:suppressAutoHyphens/>
      <w:spacing w:before="100" w:after="100"/>
      <w:jc w:val="center"/>
    </w:pPr>
    <w:rPr>
      <w:rFonts w:ascii="宋体" w:hAnsi="宋体" w:cs="宋体"/>
      <w:kern w:val="0"/>
      <w:sz w:val="24"/>
      <w:lang w:eastAsia="ar-SA"/>
    </w:rPr>
  </w:style>
  <w:style w:type="paragraph" w:customStyle="1" w:styleId="2199">
    <w:name w:val="表题2112"/>
    <w:basedOn w:val="1"/>
    <w:qFormat/>
    <w:uiPriority w:val="0"/>
    <w:pPr>
      <w:widowControl/>
      <w:adjustRightInd w:val="0"/>
      <w:snapToGrid w:val="0"/>
      <w:jc w:val="center"/>
    </w:pPr>
    <w:rPr>
      <w:rFonts w:ascii="黑体" w:hAnsi="宋体" w:eastAsia="黑体" w:cs="宋体"/>
      <w:kern w:val="0"/>
      <w:sz w:val="24"/>
    </w:rPr>
  </w:style>
  <w:style w:type="paragraph" w:customStyle="1" w:styleId="2200">
    <w:name w:val="xl106"/>
    <w:basedOn w:val="1"/>
    <w:qFormat/>
    <w:uiPriority w:val="0"/>
    <w:pPr>
      <w:widowControl/>
      <w:pBdr>
        <w:top w:val="single" w:color="000000" w:sz="4" w:space="0"/>
        <w:right w:val="single" w:color="000000" w:sz="4" w:space="0"/>
      </w:pBdr>
      <w:suppressAutoHyphens/>
      <w:spacing w:before="100" w:after="100"/>
      <w:jc w:val="center"/>
    </w:pPr>
    <w:rPr>
      <w:rFonts w:ascii="宋体" w:hAnsi="宋体" w:cs="宋体"/>
      <w:kern w:val="0"/>
      <w:sz w:val="24"/>
      <w:lang w:eastAsia="ar-SA"/>
    </w:rPr>
  </w:style>
  <w:style w:type="paragraph" w:customStyle="1" w:styleId="2201">
    <w:name w:val="xl108"/>
    <w:basedOn w:val="1"/>
    <w:qFormat/>
    <w:uiPriority w:val="0"/>
    <w:pPr>
      <w:widowControl/>
      <w:pBdr>
        <w:bottom w:val="single" w:color="000000" w:sz="4" w:space="0"/>
      </w:pBdr>
      <w:suppressAutoHyphens/>
      <w:spacing w:before="100" w:after="100"/>
      <w:jc w:val="center"/>
    </w:pPr>
    <w:rPr>
      <w:rFonts w:ascii="宋体" w:hAnsi="宋体" w:cs="宋体"/>
      <w:kern w:val="0"/>
      <w:sz w:val="24"/>
      <w:lang w:eastAsia="ar-SA"/>
    </w:rPr>
  </w:style>
  <w:style w:type="paragraph" w:customStyle="1" w:styleId="2202">
    <w:name w:val="xl109"/>
    <w:basedOn w:val="1"/>
    <w:qFormat/>
    <w:uiPriority w:val="0"/>
    <w:pPr>
      <w:widowControl/>
      <w:pBdr>
        <w:bottom w:val="single" w:color="000000" w:sz="4" w:space="0"/>
        <w:right w:val="single" w:color="000000" w:sz="4" w:space="0"/>
      </w:pBdr>
      <w:suppressAutoHyphens/>
      <w:spacing w:before="100" w:after="100"/>
      <w:jc w:val="center"/>
    </w:pPr>
    <w:rPr>
      <w:rFonts w:ascii="宋体" w:hAnsi="宋体" w:cs="宋体"/>
      <w:kern w:val="0"/>
      <w:sz w:val="24"/>
      <w:lang w:eastAsia="ar-SA"/>
    </w:rPr>
  </w:style>
  <w:style w:type="paragraph" w:customStyle="1" w:styleId="2203">
    <w:name w:val="正文格式15"/>
    <w:basedOn w:val="1"/>
    <w:qFormat/>
    <w:uiPriority w:val="0"/>
    <w:pPr>
      <w:spacing w:line="360" w:lineRule="auto"/>
      <w:ind w:firstLine="482"/>
    </w:pPr>
    <w:rPr>
      <w:rFonts w:ascii="宋体" w:hAnsi="宋体"/>
      <w:sz w:val="24"/>
    </w:rPr>
  </w:style>
  <w:style w:type="paragraph" w:customStyle="1" w:styleId="2204">
    <w:name w:val="xl110"/>
    <w:basedOn w:val="1"/>
    <w:qFormat/>
    <w:uiPriority w:val="0"/>
    <w:pPr>
      <w:widowControl/>
      <w:pBdr>
        <w:top w:val="single" w:color="000000" w:sz="4" w:space="0"/>
        <w:left w:val="single" w:color="000000" w:sz="4" w:space="0"/>
        <w:right w:val="single" w:color="000000" w:sz="4" w:space="0"/>
      </w:pBdr>
      <w:suppressAutoHyphens/>
      <w:spacing w:before="100" w:after="100"/>
      <w:jc w:val="center"/>
    </w:pPr>
    <w:rPr>
      <w:rFonts w:ascii="宋体" w:hAnsi="宋体" w:cs="宋体"/>
      <w:kern w:val="0"/>
      <w:sz w:val="24"/>
      <w:lang w:eastAsia="ar-SA"/>
    </w:rPr>
  </w:style>
  <w:style w:type="paragraph" w:customStyle="1" w:styleId="2205">
    <w:name w:val="Char Char Char1 Char Char Char Char Char Char Char Char Char Char Char Char Char Char Char1 Char Char Char Char Char Char Char Char Char Char Char Char Char Char Char Char Char Char Char Char Char Char Char Char Char Char Char Char Char Char"/>
    <w:basedOn w:val="1"/>
    <w:qFormat/>
    <w:uiPriority w:val="0"/>
    <w:pPr>
      <w:spacing w:line="240" w:lineRule="exact"/>
      <w:ind w:firstLine="200" w:firstLineChars="200"/>
    </w:pPr>
    <w:rPr>
      <w:sz w:val="28"/>
      <w:szCs w:val="28"/>
    </w:rPr>
  </w:style>
  <w:style w:type="paragraph" w:customStyle="1" w:styleId="2206">
    <w:name w:val="Level 7"/>
    <w:basedOn w:val="1"/>
    <w:semiHidden/>
    <w:qFormat/>
    <w:uiPriority w:val="0"/>
    <w:pPr>
      <w:keepLines/>
      <w:widowControl/>
      <w:tabs>
        <w:tab w:val="left" w:pos="720"/>
        <w:tab w:val="left" w:pos="1800"/>
        <w:tab w:val="left" w:pos="3288"/>
        <w:tab w:val="left" w:pos="4500"/>
      </w:tabs>
      <w:autoSpaceDE w:val="0"/>
      <w:autoSpaceDN w:val="0"/>
      <w:spacing w:after="140" w:line="290" w:lineRule="auto"/>
      <w:ind w:left="3288" w:hanging="680"/>
      <w:outlineLvl w:val="6"/>
    </w:pPr>
    <w:rPr>
      <w:rFonts w:ascii="Arial" w:hAnsi="Arial" w:eastAsia="絡遺羹" w:cs="Arial"/>
      <w:color w:val="000000"/>
      <w:kern w:val="20"/>
      <w:szCs w:val="20"/>
      <w:lang w:val="en-GB" w:eastAsia="en-US"/>
    </w:rPr>
  </w:style>
  <w:style w:type="paragraph" w:customStyle="1" w:styleId="2207">
    <w:name w:val="xl111"/>
    <w:basedOn w:val="1"/>
    <w:qFormat/>
    <w:uiPriority w:val="0"/>
    <w:pPr>
      <w:widowControl/>
      <w:pBdr>
        <w:top w:val="single" w:color="000000" w:sz="4" w:space="0"/>
        <w:left w:val="single" w:color="000000" w:sz="4" w:space="0"/>
      </w:pBdr>
      <w:suppressAutoHyphens/>
      <w:spacing w:before="100" w:after="100"/>
      <w:jc w:val="center"/>
    </w:pPr>
    <w:rPr>
      <w:rFonts w:ascii="宋体" w:hAnsi="宋体" w:cs="宋体"/>
      <w:kern w:val="0"/>
      <w:sz w:val="24"/>
      <w:lang w:eastAsia="ar-SA"/>
    </w:rPr>
  </w:style>
  <w:style w:type="paragraph" w:customStyle="1" w:styleId="2208">
    <w:name w:val="Char3211"/>
    <w:basedOn w:val="1"/>
    <w:qFormat/>
    <w:uiPriority w:val="0"/>
    <w:pPr>
      <w:ind w:left="-48"/>
    </w:pPr>
  </w:style>
  <w:style w:type="paragraph" w:customStyle="1" w:styleId="2209">
    <w:name w:val="xl113"/>
    <w:basedOn w:val="1"/>
    <w:qFormat/>
    <w:uiPriority w:val="0"/>
    <w:pPr>
      <w:widowControl/>
      <w:pBdr>
        <w:top w:val="single" w:color="000000" w:sz="4" w:space="0"/>
        <w:left w:val="single" w:color="000000" w:sz="4" w:space="0"/>
        <w:right w:val="single" w:color="000000" w:sz="4" w:space="0"/>
      </w:pBdr>
      <w:suppressAutoHyphens/>
      <w:spacing w:before="100" w:after="100"/>
      <w:jc w:val="left"/>
    </w:pPr>
    <w:rPr>
      <w:rFonts w:ascii="宋体" w:hAnsi="宋体" w:cs="宋体"/>
      <w:kern w:val="0"/>
      <w:sz w:val="24"/>
      <w:lang w:eastAsia="ar-SA"/>
    </w:rPr>
  </w:style>
  <w:style w:type="paragraph" w:customStyle="1" w:styleId="2210">
    <w:name w:val="表题3113"/>
    <w:basedOn w:val="35"/>
    <w:qFormat/>
    <w:uiPriority w:val="0"/>
    <w:pPr>
      <w:tabs>
        <w:tab w:val="left" w:pos="4305"/>
      </w:tabs>
      <w:adjustRightInd w:val="0"/>
      <w:snapToGrid w:val="0"/>
      <w:spacing w:after="0" w:line="240" w:lineRule="auto"/>
      <w:ind w:left="0" w:leftChars="0"/>
      <w:jc w:val="center"/>
    </w:pPr>
    <w:rPr>
      <w:rFonts w:ascii="宋体" w:hAnsi="宋体"/>
      <w:szCs w:val="20"/>
    </w:rPr>
  </w:style>
  <w:style w:type="paragraph" w:customStyle="1" w:styleId="2211">
    <w:name w:val="In Table"/>
    <w:basedOn w:val="1"/>
    <w:semiHidden/>
    <w:qFormat/>
    <w:uiPriority w:val="0"/>
    <w:pPr>
      <w:tabs>
        <w:tab w:val="left" w:pos="3960"/>
        <w:tab w:val="left" w:pos="5280"/>
      </w:tabs>
      <w:spacing w:before="96" w:after="96" w:line="0" w:lineRule="atLeast"/>
      <w:jc w:val="center"/>
    </w:pPr>
    <w:rPr>
      <w:rFonts w:ascii="Tahoma" w:hAnsi="Tahoma" w:eastAsia="华文中宋"/>
      <w:szCs w:val="20"/>
    </w:rPr>
  </w:style>
  <w:style w:type="paragraph" w:customStyle="1" w:styleId="2212">
    <w:name w:val="xl114"/>
    <w:basedOn w:val="1"/>
    <w:qFormat/>
    <w:uiPriority w:val="0"/>
    <w:pPr>
      <w:widowControl/>
      <w:pBdr>
        <w:left w:val="single" w:color="000000" w:sz="4" w:space="0"/>
        <w:right w:val="single" w:color="000000" w:sz="4" w:space="0"/>
      </w:pBdr>
      <w:suppressAutoHyphens/>
      <w:spacing w:before="100" w:after="100"/>
      <w:jc w:val="left"/>
    </w:pPr>
    <w:rPr>
      <w:rFonts w:ascii="宋体" w:hAnsi="宋体" w:cs="宋体"/>
      <w:kern w:val="0"/>
      <w:sz w:val="24"/>
      <w:lang w:eastAsia="ar-SA"/>
    </w:rPr>
  </w:style>
  <w:style w:type="paragraph" w:customStyle="1" w:styleId="2213">
    <w:name w:val="表内宋5中123"/>
    <w:basedOn w:val="1"/>
    <w:qFormat/>
    <w:uiPriority w:val="0"/>
    <w:pPr>
      <w:adjustRightInd w:val="0"/>
      <w:snapToGrid w:val="0"/>
      <w:jc w:val="center"/>
      <w:textAlignment w:val="baseline"/>
    </w:pPr>
    <w:rPr>
      <w:rFonts w:ascii="宋体" w:hAnsi="宋体" w:cs="宋体"/>
      <w:kern w:val="0"/>
      <w:szCs w:val="20"/>
    </w:rPr>
  </w:style>
  <w:style w:type="paragraph" w:customStyle="1" w:styleId="2214">
    <w:name w:val="表中文字521"/>
    <w:basedOn w:val="1"/>
    <w:qFormat/>
    <w:uiPriority w:val="0"/>
    <w:pPr>
      <w:widowControl/>
      <w:spacing w:line="240" w:lineRule="atLeast"/>
      <w:ind w:left="-24" w:leftChars="-10" w:right="-48" w:rightChars="-20"/>
      <w:jc w:val="center"/>
    </w:pPr>
    <w:rPr>
      <w:rFonts w:ascii="宋体"/>
      <w:kern w:val="0"/>
      <w:szCs w:val="21"/>
    </w:rPr>
  </w:style>
  <w:style w:type="paragraph" w:customStyle="1" w:styleId="2215">
    <w:name w:val="xl115"/>
    <w:basedOn w:val="1"/>
    <w:qFormat/>
    <w:uiPriority w:val="0"/>
    <w:pPr>
      <w:widowControl/>
      <w:pBdr>
        <w:left w:val="single" w:color="000000" w:sz="4" w:space="0"/>
        <w:bottom w:val="single" w:color="000000" w:sz="4" w:space="0"/>
        <w:right w:val="single" w:color="000000" w:sz="4" w:space="0"/>
      </w:pBdr>
      <w:suppressAutoHyphens/>
      <w:spacing w:before="100" w:after="100"/>
      <w:jc w:val="left"/>
    </w:pPr>
    <w:rPr>
      <w:rFonts w:ascii="宋体" w:hAnsi="宋体" w:cs="宋体"/>
      <w:kern w:val="0"/>
      <w:sz w:val="24"/>
      <w:lang w:eastAsia="ar-SA"/>
    </w:rPr>
  </w:style>
  <w:style w:type="paragraph" w:customStyle="1" w:styleId="2216">
    <w:name w:val="gh"/>
    <w:basedOn w:val="1"/>
    <w:semiHidden/>
    <w:qFormat/>
    <w:uiPriority w:val="0"/>
    <w:pPr>
      <w:ind w:firstLine="425"/>
      <w:jc w:val="left"/>
    </w:pPr>
    <w:rPr>
      <w:szCs w:val="20"/>
    </w:rPr>
  </w:style>
  <w:style w:type="paragraph" w:customStyle="1" w:styleId="2217">
    <w:name w:val="xl116"/>
    <w:basedOn w:val="1"/>
    <w:qFormat/>
    <w:uiPriority w:val="0"/>
    <w:pPr>
      <w:widowControl/>
      <w:pBdr>
        <w:top w:val="single" w:color="000000" w:sz="4" w:space="0"/>
        <w:left w:val="single" w:color="000000" w:sz="4" w:space="0"/>
        <w:bottom w:val="single" w:color="000000" w:sz="4" w:space="0"/>
        <w:right w:val="single" w:color="000000" w:sz="4" w:space="0"/>
      </w:pBdr>
      <w:suppressAutoHyphens/>
      <w:spacing w:before="100" w:after="100"/>
      <w:jc w:val="center"/>
    </w:pPr>
    <w:rPr>
      <w:rFonts w:ascii="宋体" w:hAnsi="宋体" w:cs="宋体"/>
      <w:b/>
      <w:bCs/>
      <w:color w:val="FF0000"/>
      <w:kern w:val="0"/>
      <w:sz w:val="24"/>
      <w:lang w:eastAsia="ar-SA"/>
    </w:rPr>
  </w:style>
  <w:style w:type="paragraph" w:customStyle="1" w:styleId="2218">
    <w:name w:val="样式 图表目录 + 左侧:  2 字符"/>
    <w:basedOn w:val="73"/>
    <w:semiHidden/>
    <w:qFormat/>
    <w:uiPriority w:val="0"/>
    <w:pPr>
      <w:jc w:val="both"/>
    </w:pPr>
    <w:rPr>
      <w:rFonts w:eastAsia="黑体"/>
      <w:b/>
      <w:sz w:val="21"/>
      <w:szCs w:val="20"/>
    </w:rPr>
  </w:style>
  <w:style w:type="paragraph" w:customStyle="1" w:styleId="2219">
    <w:name w:val="xl117"/>
    <w:basedOn w:val="1"/>
    <w:qFormat/>
    <w:uiPriority w:val="0"/>
    <w:pPr>
      <w:widowControl/>
      <w:pBdr>
        <w:top w:val="single" w:color="000000" w:sz="4" w:space="0"/>
        <w:left w:val="single" w:color="000000" w:sz="4" w:space="0"/>
        <w:bottom w:val="single" w:color="000000" w:sz="4" w:space="0"/>
        <w:right w:val="single" w:color="000000" w:sz="4" w:space="0"/>
      </w:pBdr>
      <w:suppressAutoHyphens/>
      <w:spacing w:before="100" w:after="100"/>
      <w:jc w:val="left"/>
    </w:pPr>
    <w:rPr>
      <w:rFonts w:ascii="宋体" w:hAnsi="宋体" w:cs="宋体"/>
      <w:b/>
      <w:bCs/>
      <w:color w:val="FF0000"/>
      <w:kern w:val="0"/>
      <w:sz w:val="24"/>
      <w:lang w:eastAsia="ar-SA"/>
    </w:rPr>
  </w:style>
  <w:style w:type="paragraph" w:customStyle="1" w:styleId="2220">
    <w:name w:val="扬巴二级标题"/>
    <w:basedOn w:val="2221"/>
    <w:semiHidden/>
    <w:qFormat/>
    <w:uiPriority w:val="0"/>
    <w:pPr>
      <w:outlineLvl w:val="1"/>
    </w:pPr>
  </w:style>
  <w:style w:type="paragraph" w:customStyle="1" w:styleId="2221">
    <w:name w:val="扬巴三级标题"/>
    <w:basedOn w:val="6"/>
    <w:semiHidden/>
    <w:qFormat/>
    <w:uiPriority w:val="0"/>
    <w:pPr>
      <w:keepNext/>
      <w:keepLines/>
      <w:numPr>
        <w:ilvl w:val="0"/>
        <w:numId w:val="0"/>
      </w:numPr>
      <w:spacing w:before="280" w:beforeLines="0" w:after="290" w:afterLines="0" w:line="376" w:lineRule="auto"/>
      <w:outlineLvl w:val="2"/>
    </w:pPr>
    <w:rPr>
      <w:rFonts w:ascii="Arial" w:hAnsi="Arial" w:eastAsia="黑体"/>
      <w:b w:val="0"/>
      <w:sz w:val="28"/>
    </w:rPr>
  </w:style>
  <w:style w:type="paragraph" w:customStyle="1" w:styleId="2222">
    <w:name w:val="xl118"/>
    <w:basedOn w:val="1"/>
    <w:qFormat/>
    <w:uiPriority w:val="0"/>
    <w:pPr>
      <w:widowControl/>
      <w:pBdr>
        <w:top w:val="single" w:color="000000" w:sz="4" w:space="0"/>
        <w:left w:val="single" w:color="000000" w:sz="4" w:space="0"/>
        <w:bottom w:val="single" w:color="000000" w:sz="4" w:space="0"/>
        <w:right w:val="single" w:color="000000" w:sz="4" w:space="0"/>
      </w:pBdr>
      <w:suppressAutoHyphens/>
      <w:spacing w:before="100" w:after="100"/>
      <w:jc w:val="left"/>
    </w:pPr>
    <w:rPr>
      <w:rFonts w:ascii="宋体" w:hAnsi="宋体" w:cs="宋体"/>
      <w:b/>
      <w:bCs/>
      <w:color w:val="FF0000"/>
      <w:kern w:val="0"/>
      <w:sz w:val="24"/>
      <w:lang w:eastAsia="ar-SA"/>
    </w:rPr>
  </w:style>
  <w:style w:type="paragraph" w:customStyle="1" w:styleId="2223">
    <w:name w:val="正文修改411"/>
    <w:basedOn w:val="896"/>
    <w:qFormat/>
    <w:uiPriority w:val="0"/>
    <w:rPr>
      <w:rFonts w:hAnsi="宋体" w:cs="宋体"/>
      <w:color w:val="000000"/>
      <w:kern w:val="2"/>
      <w:szCs w:val="24"/>
    </w:rPr>
  </w:style>
  <w:style w:type="paragraph" w:customStyle="1" w:styleId="2224">
    <w:name w:val="xl119"/>
    <w:basedOn w:val="1"/>
    <w:qFormat/>
    <w:uiPriority w:val="0"/>
    <w:pPr>
      <w:widowControl/>
      <w:pBdr>
        <w:top w:val="single" w:color="000000" w:sz="4" w:space="0"/>
        <w:left w:val="single" w:color="000000" w:sz="4" w:space="0"/>
        <w:bottom w:val="single" w:color="000000" w:sz="4" w:space="0"/>
        <w:right w:val="single" w:color="000000" w:sz="4" w:space="0"/>
      </w:pBdr>
      <w:suppressAutoHyphens/>
      <w:spacing w:before="100" w:after="100"/>
      <w:jc w:val="left"/>
    </w:pPr>
    <w:rPr>
      <w:rFonts w:ascii="宋体" w:hAnsi="宋体" w:cs="宋体"/>
      <w:b/>
      <w:bCs/>
      <w:color w:val="FF0000"/>
      <w:kern w:val="0"/>
      <w:sz w:val="24"/>
      <w:lang w:eastAsia="ar-SA"/>
    </w:rPr>
  </w:style>
  <w:style w:type="paragraph" w:customStyle="1" w:styleId="2225">
    <w:name w:val="xl634"/>
    <w:basedOn w:val="1"/>
    <w:qFormat/>
    <w:uiPriority w:val="0"/>
    <w:pPr>
      <w:widowControl/>
      <w:spacing w:before="100" w:beforeAutospacing="1" w:after="100" w:afterAutospacing="1"/>
      <w:jc w:val="center"/>
      <w:textAlignment w:val="center"/>
    </w:pPr>
    <w:rPr>
      <w:rFonts w:hint="eastAsia" w:ascii="黑体" w:hAnsi="宋体" w:eastAsia="黑体"/>
      <w:kern w:val="0"/>
      <w:sz w:val="24"/>
    </w:rPr>
  </w:style>
  <w:style w:type="paragraph" w:customStyle="1" w:styleId="2226">
    <w:name w:val="xl120"/>
    <w:basedOn w:val="1"/>
    <w:qFormat/>
    <w:uiPriority w:val="0"/>
    <w:pPr>
      <w:widowControl/>
      <w:pBdr>
        <w:top w:val="single" w:color="000000" w:sz="4" w:space="0"/>
        <w:left w:val="single" w:color="000000" w:sz="4" w:space="0"/>
        <w:bottom w:val="single" w:color="000000" w:sz="4" w:space="0"/>
        <w:right w:val="single" w:color="000000" w:sz="4" w:space="0"/>
      </w:pBdr>
      <w:suppressAutoHyphens/>
      <w:spacing w:before="100" w:after="100"/>
      <w:jc w:val="left"/>
    </w:pPr>
    <w:rPr>
      <w:rFonts w:ascii="宋体" w:hAnsi="宋体" w:cs="宋体"/>
      <w:color w:val="FF0000"/>
      <w:kern w:val="0"/>
      <w:sz w:val="24"/>
      <w:lang w:eastAsia="ar-SA"/>
    </w:rPr>
  </w:style>
  <w:style w:type="paragraph" w:customStyle="1" w:styleId="2227">
    <w:name w:val="委托单位"/>
    <w:basedOn w:val="1"/>
    <w:semiHidden/>
    <w:qFormat/>
    <w:uiPriority w:val="0"/>
    <w:pPr>
      <w:overflowPunct w:val="0"/>
      <w:spacing w:before="240" w:beforeLines="100" w:line="300" w:lineRule="auto"/>
      <w:jc w:val="center"/>
    </w:pPr>
    <w:rPr>
      <w:rFonts w:ascii="宋体" w:hAnsi="Arial" w:eastAsia="黑体"/>
      <w:b/>
      <w:bCs/>
      <w:kern w:val="0"/>
      <w:sz w:val="44"/>
      <w:szCs w:val="20"/>
    </w:rPr>
  </w:style>
  <w:style w:type="paragraph" w:customStyle="1" w:styleId="2228">
    <w:name w:val="xl121"/>
    <w:basedOn w:val="1"/>
    <w:qFormat/>
    <w:uiPriority w:val="0"/>
    <w:pPr>
      <w:widowControl/>
      <w:pBdr>
        <w:top w:val="single" w:color="000000" w:sz="4" w:space="0"/>
        <w:left w:val="single" w:color="000000" w:sz="4" w:space="0"/>
        <w:bottom w:val="single" w:color="000000" w:sz="4" w:space="0"/>
        <w:right w:val="single" w:color="000000" w:sz="4" w:space="0"/>
      </w:pBdr>
      <w:suppressAutoHyphens/>
      <w:spacing w:before="100" w:after="100"/>
      <w:jc w:val="left"/>
    </w:pPr>
    <w:rPr>
      <w:rFonts w:ascii="宋体" w:hAnsi="宋体" w:cs="宋体"/>
      <w:color w:val="FF0000"/>
      <w:kern w:val="0"/>
      <w:sz w:val="24"/>
      <w:lang w:eastAsia="ar-SA"/>
    </w:rPr>
  </w:style>
  <w:style w:type="paragraph" w:customStyle="1" w:styleId="2229">
    <w:name w:val="Char351"/>
    <w:basedOn w:val="1"/>
    <w:qFormat/>
    <w:uiPriority w:val="0"/>
    <w:pPr>
      <w:ind w:left="-48"/>
    </w:pPr>
  </w:style>
  <w:style w:type="paragraph" w:customStyle="1" w:styleId="2230">
    <w:name w:val="五级标题王"/>
    <w:basedOn w:val="5"/>
    <w:semiHidden/>
    <w:qFormat/>
    <w:uiPriority w:val="0"/>
    <w:pPr>
      <w:keepNext/>
      <w:keepLines/>
      <w:numPr>
        <w:ilvl w:val="0"/>
        <w:numId w:val="0"/>
      </w:numPr>
      <w:spacing w:before="0" w:beforeLines="0" w:after="0" w:afterLines="0" w:line="240" w:lineRule="auto"/>
      <w:outlineLvl w:val="4"/>
    </w:pPr>
    <w:rPr>
      <w:rFonts w:eastAsia="黑体"/>
      <w:bCs/>
      <w:sz w:val="21"/>
    </w:rPr>
  </w:style>
  <w:style w:type="paragraph" w:customStyle="1" w:styleId="2231">
    <w:name w:val="hg"/>
    <w:basedOn w:val="1"/>
    <w:qFormat/>
    <w:uiPriority w:val="0"/>
    <w:pPr>
      <w:widowControl/>
      <w:spacing w:before="100" w:beforeAutospacing="1" w:after="100" w:afterAutospacing="1" w:line="375" w:lineRule="atLeast"/>
      <w:jc w:val="left"/>
    </w:pPr>
    <w:rPr>
      <w:rFonts w:hint="eastAsia" w:ascii="宋体" w:hAnsi="宋体"/>
      <w:color w:val="000000"/>
      <w:kern w:val="0"/>
      <w:szCs w:val="21"/>
    </w:rPr>
  </w:style>
  <w:style w:type="paragraph" w:customStyle="1" w:styleId="2232">
    <w:name w:val="项目阶段"/>
    <w:basedOn w:val="2233"/>
    <w:semiHidden/>
    <w:qFormat/>
    <w:uiPriority w:val="0"/>
    <w:pPr>
      <w:spacing w:before="360" w:beforeLines="150" w:after="360" w:afterLines="150" w:line="300" w:lineRule="auto"/>
    </w:pPr>
    <w:rPr>
      <w:rFonts w:eastAsia="华文新魏"/>
      <w:sz w:val="84"/>
    </w:rPr>
  </w:style>
  <w:style w:type="paragraph" w:customStyle="1" w:styleId="2233">
    <w:name w:val="编制单位"/>
    <w:basedOn w:val="1"/>
    <w:qFormat/>
    <w:uiPriority w:val="0"/>
    <w:pPr>
      <w:overflowPunct w:val="0"/>
      <w:spacing w:line="600" w:lineRule="exact"/>
      <w:jc w:val="center"/>
    </w:pPr>
    <w:rPr>
      <w:rFonts w:ascii="宋体" w:hAnsi="Arial" w:eastAsia="黑体"/>
      <w:b/>
      <w:spacing w:val="20"/>
      <w:kern w:val="0"/>
      <w:sz w:val="44"/>
      <w:szCs w:val="20"/>
    </w:rPr>
  </w:style>
  <w:style w:type="paragraph" w:customStyle="1" w:styleId="2234">
    <w:name w:val="样式 正文缩进表正文正文非缩进 + 首行缩进:  2 字符"/>
    <w:basedOn w:val="1"/>
    <w:qFormat/>
    <w:uiPriority w:val="0"/>
    <w:pPr>
      <w:spacing w:line="360" w:lineRule="auto"/>
      <w:ind w:firstLine="200" w:firstLineChars="200"/>
    </w:pPr>
    <w:rPr>
      <w:rFonts w:cs="宋体"/>
      <w:sz w:val="24"/>
      <w:szCs w:val="20"/>
    </w:rPr>
  </w:style>
  <w:style w:type="paragraph" w:customStyle="1" w:styleId="2235">
    <w:name w:val="Char1 Char Char Char Char Char Char Char Char Char Char Char Char Char Char Char"/>
    <w:basedOn w:val="1"/>
    <w:qFormat/>
    <w:uiPriority w:val="0"/>
  </w:style>
  <w:style w:type="paragraph" w:customStyle="1" w:styleId="2236">
    <w:name w:val="正文修改421"/>
    <w:basedOn w:val="896"/>
    <w:qFormat/>
    <w:uiPriority w:val="0"/>
    <w:rPr>
      <w:rFonts w:hAnsi="宋体" w:cs="宋体"/>
      <w:color w:val="000000"/>
      <w:kern w:val="2"/>
      <w:szCs w:val="24"/>
    </w:rPr>
  </w:style>
  <w:style w:type="paragraph" w:customStyle="1" w:styleId="2237">
    <w:name w:val="默认段落字体 Para Char Char Char Char Char Char1 Char"/>
    <w:basedOn w:val="1"/>
    <w:qFormat/>
    <w:uiPriority w:val="0"/>
    <w:pPr>
      <w:spacing w:line="360" w:lineRule="auto"/>
      <w:ind w:firstLine="630"/>
      <w:jc w:val="center"/>
      <w:textAlignment w:val="top"/>
    </w:pPr>
    <w:rPr>
      <w:rFonts w:ascii="黑体" w:hAnsi="Tahoma" w:eastAsia="黑体"/>
      <w:b/>
      <w:sz w:val="44"/>
      <w:szCs w:val="44"/>
    </w:rPr>
  </w:style>
  <w:style w:type="paragraph" w:customStyle="1" w:styleId="2238">
    <w:name w:val="表头、图明"/>
    <w:basedOn w:val="1"/>
    <w:qFormat/>
    <w:uiPriority w:val="0"/>
    <w:pPr>
      <w:spacing w:beforeLines="50" w:afterLines="50" w:line="400" w:lineRule="atLeast"/>
      <w:jc w:val="center"/>
    </w:pPr>
    <w:rPr>
      <w:rFonts w:ascii="Arial" w:hAnsi="Arial" w:eastAsia="幼圆"/>
      <w:b/>
      <w:color w:val="993366"/>
      <w:sz w:val="24"/>
      <w:szCs w:val="21"/>
    </w:rPr>
  </w:style>
  <w:style w:type="paragraph" w:customStyle="1" w:styleId="2239">
    <w:name w:val="标题五"/>
    <w:basedOn w:val="2240"/>
    <w:semiHidden/>
    <w:qFormat/>
    <w:uiPriority w:val="0"/>
    <w:pPr>
      <w:tabs>
        <w:tab w:val="left" w:pos="420"/>
        <w:tab w:val="left" w:pos="560"/>
      </w:tabs>
    </w:pPr>
  </w:style>
  <w:style w:type="paragraph" w:customStyle="1" w:styleId="2240">
    <w:name w:val="标题四"/>
    <w:basedOn w:val="1"/>
    <w:next w:val="1"/>
    <w:semiHidden/>
    <w:qFormat/>
    <w:uiPriority w:val="0"/>
    <w:pPr>
      <w:tabs>
        <w:tab w:val="left" w:pos="420"/>
        <w:tab w:val="left" w:pos="560"/>
      </w:tabs>
      <w:jc w:val="left"/>
    </w:pPr>
    <w:rPr>
      <w:sz w:val="28"/>
      <w:szCs w:val="28"/>
    </w:rPr>
  </w:style>
  <w:style w:type="paragraph" w:customStyle="1" w:styleId="2241">
    <w:name w:val="Char Char3 Char Char Char Char"/>
    <w:basedOn w:val="1"/>
    <w:qFormat/>
    <w:uiPriority w:val="0"/>
    <w:pPr>
      <w:widowControl/>
      <w:spacing w:after="160" w:line="240" w:lineRule="exact"/>
      <w:jc w:val="left"/>
    </w:pPr>
    <w:rPr>
      <w:rFonts w:ascii="Verdana" w:hAnsi="Verdana" w:eastAsia="仿宋_GB2312"/>
      <w:b/>
      <w:kern w:val="0"/>
      <w:sz w:val="28"/>
      <w:szCs w:val="30"/>
      <w:lang w:eastAsia="en-US"/>
    </w:rPr>
  </w:style>
  <w:style w:type="paragraph" w:customStyle="1" w:styleId="2242">
    <w:name w:val="表格文字居中 Char"/>
    <w:basedOn w:val="86"/>
    <w:qFormat/>
    <w:uiPriority w:val="0"/>
    <w:pPr>
      <w:keepNext/>
      <w:tabs>
        <w:tab w:val="left" w:pos="628"/>
        <w:tab w:val="left" w:pos="1727"/>
        <w:tab w:val="left" w:pos="1884"/>
        <w:tab w:val="left" w:pos="2660"/>
        <w:tab w:val="left" w:pos="5460"/>
      </w:tabs>
      <w:spacing w:before="100" w:beforeAutospacing="1" w:line="240" w:lineRule="auto"/>
      <w:ind w:firstLine="0" w:firstLineChars="0"/>
      <w:jc w:val="center"/>
    </w:pPr>
    <w:rPr>
      <w:rFonts w:ascii="宋体"/>
      <w:bCs/>
      <w:color w:val="000000"/>
      <w:szCs w:val="20"/>
    </w:rPr>
  </w:style>
  <w:style w:type="paragraph" w:customStyle="1" w:styleId="2243">
    <w:name w:val="扬巴五级标题"/>
    <w:basedOn w:val="6"/>
    <w:semiHidden/>
    <w:qFormat/>
    <w:uiPriority w:val="0"/>
    <w:pPr>
      <w:keepNext/>
      <w:keepLines/>
      <w:numPr>
        <w:ilvl w:val="0"/>
        <w:numId w:val="0"/>
      </w:numPr>
      <w:spacing w:before="280" w:beforeLines="0" w:after="290" w:afterLines="0" w:line="376" w:lineRule="auto"/>
      <w:outlineLvl w:val="4"/>
    </w:pPr>
    <w:rPr>
      <w:rFonts w:ascii="Arial" w:hAnsi="Arial" w:eastAsia="黑体"/>
      <w:b w:val="0"/>
      <w:sz w:val="28"/>
    </w:rPr>
  </w:style>
  <w:style w:type="paragraph" w:customStyle="1" w:styleId="2244">
    <w:name w:val="参考文献"/>
    <w:basedOn w:val="1"/>
    <w:qFormat/>
    <w:uiPriority w:val="0"/>
    <w:pPr>
      <w:tabs>
        <w:tab w:val="left" w:pos="425"/>
      </w:tabs>
      <w:ind w:left="425" w:hanging="425"/>
    </w:pPr>
    <w:rPr>
      <w:rFonts w:ascii="宋体" w:hAnsi="宋体"/>
      <w:b/>
      <w:bCs/>
      <w:sz w:val="28"/>
    </w:rPr>
  </w:style>
  <w:style w:type="paragraph" w:customStyle="1" w:styleId="2245">
    <w:name w:val="BodyText"/>
    <w:basedOn w:val="1"/>
    <w:qFormat/>
    <w:uiPriority w:val="0"/>
    <w:pPr>
      <w:adjustRightInd w:val="0"/>
      <w:snapToGrid w:val="0"/>
      <w:spacing w:before="120" w:line="360" w:lineRule="auto"/>
      <w:ind w:firstLine="200" w:firstLineChars="200"/>
      <w:jc w:val="left"/>
      <w:textAlignment w:val="baseline"/>
    </w:pPr>
    <w:rPr>
      <w:rFonts w:ascii="宋体" w:hAnsi="宋体" w:cs="宋体"/>
      <w:color w:val="000000"/>
      <w:kern w:val="0"/>
      <w:sz w:val="28"/>
      <w:szCs w:val="20"/>
    </w:rPr>
  </w:style>
  <w:style w:type="paragraph" w:customStyle="1" w:styleId="2246">
    <w:name w:val="图题612"/>
    <w:basedOn w:val="271"/>
    <w:next w:val="271"/>
    <w:qFormat/>
    <w:uiPriority w:val="0"/>
    <w:pPr>
      <w:ind w:firstLine="0"/>
      <w:jc w:val="center"/>
    </w:pPr>
    <w:rPr>
      <w:rFonts w:ascii="黑体" w:hAnsi="宋体" w:eastAsia="黑体"/>
      <w:b/>
      <w:bCs/>
    </w:rPr>
  </w:style>
  <w:style w:type="paragraph" w:customStyle="1" w:styleId="2247">
    <w:name w:val="列表符号1"/>
    <w:basedOn w:val="21"/>
    <w:semiHidden/>
    <w:qFormat/>
    <w:uiPriority w:val="0"/>
    <w:pPr>
      <w:widowControl/>
      <w:tabs>
        <w:tab w:val="left" w:pos="2835"/>
        <w:tab w:val="left" w:pos="4536"/>
      </w:tabs>
      <w:spacing w:before="60" w:after="60" w:line="240" w:lineRule="atLeast"/>
      <w:ind w:firstLine="0"/>
      <w:jc w:val="left"/>
    </w:pPr>
  </w:style>
  <w:style w:type="paragraph" w:customStyle="1" w:styleId="2248">
    <w:name w:val="样式 标题 3 + 首行缩进:  0 字符"/>
    <w:basedOn w:val="5"/>
    <w:qFormat/>
    <w:uiPriority w:val="0"/>
    <w:pPr>
      <w:keepNext/>
      <w:keepLines/>
      <w:numPr>
        <w:ilvl w:val="0"/>
        <w:numId w:val="0"/>
      </w:numPr>
      <w:spacing w:before="0" w:beforeLines="0" w:after="0" w:afterLines="0" w:line="560" w:lineRule="atLeast"/>
    </w:pPr>
    <w:rPr>
      <w:rFonts w:eastAsia="仿宋_GB2312"/>
      <w:b/>
      <w:bCs/>
      <w:sz w:val="32"/>
      <w:szCs w:val="20"/>
    </w:rPr>
  </w:style>
  <w:style w:type="paragraph" w:customStyle="1" w:styleId="2249">
    <w:name w:val="Char Char3 Char Char Char Char Char Char Char Char Char Char Char Char"/>
    <w:basedOn w:val="1"/>
    <w:qFormat/>
    <w:uiPriority w:val="0"/>
    <w:pPr>
      <w:widowControl/>
      <w:spacing w:before="100" w:beforeAutospacing="1" w:after="100" w:afterAutospacing="1" w:line="330" w:lineRule="atLeast"/>
      <w:ind w:left="360"/>
      <w:jc w:val="left"/>
    </w:pPr>
    <w:rPr>
      <w:rFonts w:ascii="ˎ̥" w:hAnsi="ˎ̥" w:cs="宋体"/>
      <w:color w:val="51585D"/>
      <w:kern w:val="0"/>
      <w:szCs w:val="18"/>
    </w:rPr>
  </w:style>
  <w:style w:type="paragraph" w:customStyle="1" w:styleId="2250">
    <w:name w:val="正文修改8"/>
    <w:basedOn w:val="896"/>
    <w:qFormat/>
    <w:uiPriority w:val="0"/>
    <w:rPr>
      <w:rFonts w:hAnsi="宋体" w:cs="宋体"/>
      <w:color w:val="000000"/>
      <w:kern w:val="2"/>
      <w:szCs w:val="24"/>
    </w:rPr>
  </w:style>
  <w:style w:type="paragraph" w:customStyle="1" w:styleId="2251">
    <w:name w:val="Char Char Char Char Char Char Char Char Char Char Char Char Char Char Char Char Char Char Char Char Char Char Char"/>
    <w:basedOn w:val="1"/>
    <w:qFormat/>
    <w:uiPriority w:val="0"/>
    <w:pPr>
      <w:widowControl/>
      <w:spacing w:before="100" w:beforeAutospacing="1" w:after="100" w:afterAutospacing="1" w:line="330" w:lineRule="atLeast"/>
      <w:ind w:left="360"/>
      <w:jc w:val="left"/>
    </w:pPr>
    <w:rPr>
      <w:rFonts w:ascii="ˎ̥" w:hAnsi="ˎ̥" w:cs="宋体"/>
      <w:color w:val="51585D"/>
      <w:kern w:val="0"/>
      <w:szCs w:val="18"/>
    </w:rPr>
  </w:style>
  <w:style w:type="paragraph" w:customStyle="1" w:styleId="2252">
    <w:name w:val="Char2 Char Char Char Char Char Char Char Char Char Char Char Char"/>
    <w:basedOn w:val="1"/>
    <w:qFormat/>
    <w:uiPriority w:val="0"/>
    <w:pPr>
      <w:widowControl/>
      <w:spacing w:before="100" w:beforeAutospacing="1" w:after="100" w:afterAutospacing="1" w:line="330" w:lineRule="atLeast"/>
      <w:ind w:left="360"/>
      <w:jc w:val="left"/>
    </w:pPr>
    <w:rPr>
      <w:rFonts w:ascii="ˎ̥" w:hAnsi="ˎ̥" w:cs="宋体"/>
      <w:color w:val="51585D"/>
      <w:kern w:val="0"/>
      <w:szCs w:val="18"/>
    </w:rPr>
  </w:style>
  <w:style w:type="paragraph" w:customStyle="1" w:styleId="2253">
    <w:name w:val="图题25"/>
    <w:basedOn w:val="271"/>
    <w:next w:val="271"/>
    <w:qFormat/>
    <w:uiPriority w:val="0"/>
    <w:pPr>
      <w:ind w:firstLine="0"/>
      <w:jc w:val="center"/>
    </w:pPr>
    <w:rPr>
      <w:rFonts w:ascii="黑体" w:hAnsi="宋体" w:eastAsia="黑体"/>
      <w:b/>
      <w:bCs/>
      <w:kern w:val="2"/>
    </w:rPr>
  </w:style>
  <w:style w:type="paragraph" w:customStyle="1" w:styleId="2254">
    <w:name w:val="小四居中行1"/>
    <w:basedOn w:val="1"/>
    <w:qFormat/>
    <w:uiPriority w:val="0"/>
    <w:pPr>
      <w:ind w:left="140"/>
      <w:jc w:val="center"/>
    </w:pPr>
    <w:rPr>
      <w:rFonts w:ascii="宋体" w:eastAsia="仿宋_GB2312"/>
      <w:szCs w:val="20"/>
    </w:rPr>
  </w:style>
  <w:style w:type="paragraph" w:customStyle="1" w:styleId="2255">
    <w:name w:val="Char2 Char Char Char Char Char Char Char Char Char"/>
    <w:basedOn w:val="1"/>
    <w:qFormat/>
    <w:uiPriority w:val="0"/>
    <w:pPr>
      <w:widowControl/>
      <w:spacing w:before="100" w:beforeAutospacing="1" w:after="100" w:afterAutospacing="1" w:line="330" w:lineRule="atLeast"/>
      <w:ind w:left="360"/>
      <w:jc w:val="left"/>
    </w:pPr>
    <w:rPr>
      <w:rFonts w:ascii="ˎ̥" w:hAnsi="ˎ̥" w:cs="宋体"/>
      <w:color w:val="51585D"/>
      <w:kern w:val="0"/>
      <w:szCs w:val="18"/>
    </w:rPr>
  </w:style>
  <w:style w:type="paragraph" w:customStyle="1" w:styleId="2256">
    <w:name w:val="正文格式＝221"/>
    <w:basedOn w:val="271"/>
    <w:next w:val="271"/>
    <w:qFormat/>
    <w:uiPriority w:val="0"/>
    <w:rPr>
      <w:rFonts w:hAnsi="宋体"/>
      <w:kern w:val="2"/>
    </w:rPr>
  </w:style>
  <w:style w:type="paragraph" w:customStyle="1" w:styleId="2257">
    <w:name w:val="PSPSPSPS"/>
    <w:basedOn w:val="1"/>
    <w:semiHidden/>
    <w:qFormat/>
    <w:uiPriority w:val="0"/>
    <w:pPr>
      <w:spacing w:line="600" w:lineRule="atLeast"/>
      <w:textAlignment w:val="baseline"/>
    </w:pPr>
    <w:rPr>
      <w:kern w:val="0"/>
      <w:sz w:val="28"/>
      <w:szCs w:val="20"/>
    </w:rPr>
  </w:style>
  <w:style w:type="paragraph" w:customStyle="1" w:styleId="2258">
    <w:name w:val="Char5"/>
    <w:basedOn w:val="1"/>
    <w:qFormat/>
    <w:uiPriority w:val="0"/>
    <w:pPr>
      <w:widowControl/>
      <w:spacing w:before="100" w:beforeAutospacing="1" w:after="100" w:afterAutospacing="1" w:line="330" w:lineRule="atLeast"/>
      <w:ind w:left="360"/>
      <w:jc w:val="left"/>
    </w:pPr>
    <w:rPr>
      <w:szCs w:val="20"/>
    </w:rPr>
  </w:style>
  <w:style w:type="paragraph" w:customStyle="1" w:styleId="2259">
    <w:name w:val="s0701901100"/>
    <w:semiHidden/>
    <w:qFormat/>
    <w:uiPriority w:val="0"/>
    <w:rPr>
      <w:rFonts w:ascii="Times New Roman" w:hAnsi="Times New Roman" w:eastAsia="宋体" w:cs="Times New Roman"/>
      <w:lang w:val="en-US" w:eastAsia="en-US" w:bidi="ar-SA"/>
    </w:rPr>
  </w:style>
  <w:style w:type="paragraph" w:customStyle="1" w:styleId="2260">
    <w:name w:val="正文格式＝2"/>
    <w:basedOn w:val="271"/>
    <w:next w:val="271"/>
    <w:qFormat/>
    <w:uiPriority w:val="0"/>
    <w:rPr>
      <w:rFonts w:hAnsi="宋体"/>
      <w:kern w:val="2"/>
    </w:rPr>
  </w:style>
  <w:style w:type="paragraph" w:customStyle="1" w:styleId="2261">
    <w:name w:val="Char1 Char Char Char Char"/>
    <w:basedOn w:val="1"/>
    <w:qFormat/>
    <w:uiPriority w:val="0"/>
    <w:pPr>
      <w:widowControl/>
      <w:spacing w:before="100" w:beforeAutospacing="1" w:after="100" w:afterAutospacing="1" w:line="330" w:lineRule="atLeast"/>
      <w:ind w:left="360"/>
      <w:jc w:val="left"/>
    </w:pPr>
    <w:rPr>
      <w:rFonts w:ascii="ˎ̥" w:hAnsi="ˎ̥" w:cs="宋体"/>
      <w:color w:val="51585D"/>
      <w:kern w:val="0"/>
      <w:szCs w:val="18"/>
    </w:rPr>
  </w:style>
  <w:style w:type="paragraph" w:customStyle="1" w:styleId="2262">
    <w:name w:val="附录1级"/>
    <w:basedOn w:val="1"/>
    <w:semiHidden/>
    <w:qFormat/>
    <w:uiPriority w:val="0"/>
    <w:pPr>
      <w:shd w:val="clear" w:color="auto" w:fill="FFFFFF"/>
      <w:spacing w:before="60" w:beforeLines="25"/>
    </w:pPr>
    <w:rPr>
      <w:rFonts w:ascii="宋体" w:hAnsi="宋体"/>
    </w:rPr>
  </w:style>
  <w:style w:type="paragraph" w:customStyle="1" w:styleId="2263">
    <w:name w:val="Char2 Char Char Char Char Char Char"/>
    <w:basedOn w:val="1"/>
    <w:qFormat/>
    <w:uiPriority w:val="0"/>
    <w:pPr>
      <w:spacing w:line="360" w:lineRule="auto"/>
      <w:ind w:firstLine="200" w:firstLineChars="200"/>
    </w:pPr>
    <w:rPr>
      <w:rFonts w:ascii="宋体" w:hAnsi="宋体" w:cs="宋体"/>
      <w:sz w:val="24"/>
    </w:rPr>
  </w:style>
  <w:style w:type="paragraph" w:customStyle="1" w:styleId="2264">
    <w:name w:val="三华正文"/>
    <w:basedOn w:val="1"/>
    <w:qFormat/>
    <w:uiPriority w:val="0"/>
    <w:pPr>
      <w:adjustRightInd w:val="0"/>
      <w:snapToGrid w:val="0"/>
      <w:spacing w:before="120" w:line="560" w:lineRule="exact"/>
      <w:ind w:firstLine="600" w:firstLineChars="200"/>
      <w:jc w:val="left"/>
      <w:textAlignment w:val="baseline"/>
    </w:pPr>
    <w:rPr>
      <w:rFonts w:ascii="宋体" w:hAnsi="宋体" w:cs="宋体"/>
      <w:color w:val="000000"/>
      <w:kern w:val="0"/>
      <w:sz w:val="30"/>
      <w:szCs w:val="20"/>
    </w:rPr>
  </w:style>
  <w:style w:type="paragraph" w:customStyle="1" w:styleId="2265">
    <w:name w:val="页脚横排"/>
    <w:basedOn w:val="55"/>
    <w:semiHidden/>
    <w:qFormat/>
    <w:uiPriority w:val="0"/>
    <w:pPr>
      <w:pBdr>
        <w:top w:val="single" w:color="auto" w:sz="6" w:space="1"/>
      </w:pBdr>
      <w:tabs>
        <w:tab w:val="center" w:pos="6720"/>
        <w:tab w:val="right" w:pos="13800"/>
        <w:tab w:val="clear" w:pos="4153"/>
        <w:tab w:val="clear" w:pos="8306"/>
      </w:tabs>
    </w:pPr>
    <w:rPr>
      <w:szCs w:val="20"/>
    </w:rPr>
  </w:style>
  <w:style w:type="paragraph" w:customStyle="1" w:styleId="2266">
    <w:name w:val="Char Char Char Char1 Char Char Char Char Char Char"/>
    <w:basedOn w:val="1"/>
    <w:qFormat/>
    <w:uiPriority w:val="0"/>
    <w:pPr>
      <w:widowControl/>
      <w:spacing w:after="160" w:line="240" w:lineRule="exact"/>
      <w:jc w:val="left"/>
    </w:pPr>
    <w:rPr>
      <w:rFonts w:ascii="Verdana" w:hAnsi="Verdana" w:eastAsia="仿宋_GB2312"/>
      <w:b/>
      <w:kern w:val="0"/>
      <w:sz w:val="28"/>
      <w:szCs w:val="30"/>
      <w:lang w:eastAsia="en-US"/>
    </w:rPr>
  </w:style>
  <w:style w:type="paragraph" w:customStyle="1" w:styleId="2267">
    <w:name w:val="Char Char2 Char Char Char Char"/>
    <w:basedOn w:val="1"/>
    <w:qFormat/>
    <w:uiPriority w:val="0"/>
    <w:pPr>
      <w:widowControl/>
      <w:spacing w:after="160" w:line="240" w:lineRule="exact"/>
      <w:jc w:val="left"/>
    </w:pPr>
    <w:rPr>
      <w:rFonts w:ascii="Verdana" w:hAnsi="Verdana" w:eastAsia="仿宋_GB2312"/>
      <w:b/>
      <w:kern w:val="0"/>
      <w:sz w:val="28"/>
      <w:szCs w:val="30"/>
      <w:lang w:eastAsia="en-US"/>
    </w:rPr>
  </w:style>
  <w:style w:type="paragraph" w:customStyle="1" w:styleId="2268">
    <w:name w:val="表格14"/>
    <w:basedOn w:val="1"/>
    <w:qFormat/>
    <w:uiPriority w:val="0"/>
    <w:pPr>
      <w:adjustRightInd w:val="0"/>
      <w:jc w:val="center"/>
      <w:textAlignment w:val="baseline"/>
    </w:pPr>
    <w:rPr>
      <w:rFonts w:ascii="宋体"/>
      <w:kern w:val="0"/>
      <w:sz w:val="24"/>
      <w:szCs w:val="20"/>
    </w:rPr>
  </w:style>
  <w:style w:type="paragraph" w:customStyle="1" w:styleId="2269">
    <w:name w:val="图框文"/>
    <w:basedOn w:val="1"/>
    <w:qFormat/>
    <w:uiPriority w:val="0"/>
    <w:pPr>
      <w:ind w:left="-57" w:right="-57"/>
      <w:jc w:val="center"/>
    </w:pPr>
    <w:rPr>
      <w:rFonts w:ascii="宋体" w:hAnsi="Arial Black"/>
      <w:szCs w:val="20"/>
    </w:rPr>
  </w:style>
  <w:style w:type="paragraph" w:customStyle="1" w:styleId="2270">
    <w:name w:val="m标题 2"/>
    <w:next w:val="1"/>
    <w:qFormat/>
    <w:uiPriority w:val="0"/>
    <w:pPr>
      <w:keepNext/>
      <w:adjustRightInd w:val="0"/>
      <w:spacing w:beforeLines="100" w:line="360" w:lineRule="auto"/>
      <w:outlineLvl w:val="1"/>
    </w:pPr>
    <w:rPr>
      <w:rFonts w:ascii="Cambria" w:hAnsi="Cambria" w:eastAsia="宋体" w:cs="Times New Roman"/>
      <w:b/>
      <w:bCs/>
      <w:kern w:val="2"/>
      <w:sz w:val="28"/>
      <w:szCs w:val="28"/>
      <w:lang w:val="en-US" w:eastAsia="en-US" w:bidi="en-US"/>
    </w:rPr>
  </w:style>
  <w:style w:type="paragraph" w:customStyle="1" w:styleId="2271">
    <w:name w:val="表题171"/>
    <w:basedOn w:val="22"/>
    <w:qFormat/>
    <w:uiPriority w:val="0"/>
    <w:pPr>
      <w:spacing w:line="360" w:lineRule="auto"/>
      <w:jc w:val="center"/>
    </w:pPr>
    <w:rPr>
      <w:rFonts w:ascii="黑体" w:hAnsi="Arial" w:cs="Arial"/>
      <w:b/>
      <w:sz w:val="24"/>
    </w:rPr>
  </w:style>
  <w:style w:type="paragraph" w:customStyle="1" w:styleId="2272">
    <w:name w:val="headi"/>
    <w:basedOn w:val="1"/>
    <w:next w:val="1"/>
    <w:qFormat/>
    <w:uiPriority w:val="0"/>
    <w:pPr>
      <w:keepNext/>
      <w:keepLines/>
      <w:spacing w:before="260" w:after="260" w:line="416" w:lineRule="auto"/>
    </w:pPr>
    <w:rPr>
      <w:b/>
      <w:bCs/>
      <w:sz w:val="32"/>
      <w:szCs w:val="32"/>
    </w:rPr>
  </w:style>
  <w:style w:type="paragraph" w:customStyle="1" w:styleId="2273">
    <w:name w:val="样式 标题 3 + (中文) 仿宋_GB2312 四号 段前: 0 磅 段后: 0 磅 行距: 固定值 25 磅"/>
    <w:basedOn w:val="5"/>
    <w:qFormat/>
    <w:uiPriority w:val="0"/>
    <w:pPr>
      <w:keepNext/>
      <w:keepLines/>
      <w:numPr>
        <w:ilvl w:val="0"/>
        <w:numId w:val="0"/>
      </w:numPr>
      <w:snapToGrid w:val="0"/>
      <w:spacing w:before="60" w:after="60" w:line="500" w:lineRule="exact"/>
    </w:pPr>
    <w:rPr>
      <w:rFonts w:eastAsia="仿宋_GB2312"/>
      <w:b/>
      <w:bCs/>
      <w:sz w:val="28"/>
      <w:szCs w:val="20"/>
    </w:rPr>
  </w:style>
  <w:style w:type="paragraph" w:customStyle="1" w:styleId="2274">
    <w:name w:val="样式 Times New Roman 小四 行距: 1.5 倍行距"/>
    <w:basedOn w:val="1"/>
    <w:qFormat/>
    <w:uiPriority w:val="0"/>
    <w:pPr>
      <w:autoSpaceDE w:val="0"/>
      <w:autoSpaceDN w:val="0"/>
      <w:adjustRightInd w:val="0"/>
      <w:spacing w:line="440" w:lineRule="exact"/>
      <w:ind w:firstLine="480" w:firstLineChars="200"/>
      <w:textAlignment w:val="baseline"/>
    </w:pPr>
    <w:rPr>
      <w:rFonts w:cs="宋体"/>
      <w:kern w:val="0"/>
      <w:sz w:val="24"/>
      <w:szCs w:val="20"/>
    </w:rPr>
  </w:style>
  <w:style w:type="paragraph" w:customStyle="1" w:styleId="2275">
    <w:name w:val="1-表内"/>
    <w:basedOn w:val="1"/>
    <w:qFormat/>
    <w:uiPriority w:val="0"/>
    <w:rPr>
      <w:rFonts w:ascii="宋体" w:hAnsi="宋体"/>
      <w:szCs w:val="21"/>
    </w:rPr>
  </w:style>
  <w:style w:type="paragraph" w:customStyle="1" w:styleId="2276">
    <w:name w:val="Fax Header21"/>
    <w:basedOn w:val="1"/>
    <w:qFormat/>
    <w:uiPriority w:val="0"/>
    <w:pPr>
      <w:widowControl/>
      <w:spacing w:before="240" w:after="60"/>
      <w:jc w:val="left"/>
    </w:pPr>
    <w:rPr>
      <w:kern w:val="0"/>
      <w:sz w:val="20"/>
      <w:szCs w:val="20"/>
    </w:rPr>
  </w:style>
  <w:style w:type="paragraph" w:customStyle="1" w:styleId="2277">
    <w:name w:val="正文改动"/>
    <w:basedOn w:val="1"/>
    <w:semiHidden/>
    <w:qFormat/>
    <w:uiPriority w:val="0"/>
    <w:rPr>
      <w:color w:val="0000FF"/>
      <w:sz w:val="24"/>
    </w:rPr>
  </w:style>
  <w:style w:type="paragraph" w:customStyle="1" w:styleId="2278">
    <w:name w:val="p_big"/>
    <w:basedOn w:val="1"/>
    <w:qFormat/>
    <w:uiPriority w:val="0"/>
    <w:pPr>
      <w:widowControl/>
      <w:spacing w:before="100" w:beforeAutospacing="1" w:after="100" w:afterAutospacing="1" w:line="264" w:lineRule="atLeast"/>
      <w:jc w:val="left"/>
    </w:pPr>
    <w:rPr>
      <w:rFonts w:ascii="宋体" w:hAnsi="宋体"/>
      <w:kern w:val="0"/>
      <w:sz w:val="17"/>
      <w:szCs w:val="17"/>
    </w:rPr>
  </w:style>
  <w:style w:type="paragraph" w:customStyle="1" w:styleId="2279">
    <w:name w:val="•"/>
    <w:basedOn w:val="1"/>
    <w:qFormat/>
    <w:uiPriority w:val="0"/>
    <w:pPr>
      <w:tabs>
        <w:tab w:val="left" w:pos="360"/>
        <w:tab w:val="left" w:pos="567"/>
        <w:tab w:val="left" w:pos="737"/>
      </w:tabs>
      <w:adjustRightInd w:val="0"/>
      <w:snapToGrid w:val="0"/>
      <w:spacing w:before="120" w:after="120" w:line="240" w:lineRule="atLeast"/>
      <w:ind w:left="567" w:hanging="360"/>
      <w:jc w:val="left"/>
      <w:textAlignment w:val="baseline"/>
    </w:pPr>
    <w:rPr>
      <w:rFonts w:ascii="Arial" w:hAnsi="Arial"/>
      <w:snapToGrid w:val="0"/>
      <w:kern w:val="0"/>
      <w:sz w:val="24"/>
      <w:szCs w:val="20"/>
    </w:rPr>
  </w:style>
  <w:style w:type="paragraph" w:customStyle="1" w:styleId="2280">
    <w:name w:val="南京大化工区四级标题"/>
    <w:basedOn w:val="2281"/>
    <w:semiHidden/>
    <w:qFormat/>
    <w:uiPriority w:val="0"/>
    <w:pPr>
      <w:outlineLvl w:val="3"/>
    </w:pPr>
    <w:rPr>
      <w:color w:val="auto"/>
    </w:rPr>
  </w:style>
  <w:style w:type="paragraph" w:customStyle="1" w:styleId="2281">
    <w:name w:val="南京大化工三级标题"/>
    <w:basedOn w:val="5"/>
    <w:semiHidden/>
    <w:qFormat/>
    <w:uiPriority w:val="0"/>
    <w:pPr>
      <w:keepNext/>
      <w:keepLines/>
      <w:numPr>
        <w:ilvl w:val="0"/>
        <w:numId w:val="0"/>
      </w:numPr>
      <w:spacing w:before="0" w:beforeLines="0" w:after="0" w:afterLines="0" w:line="240" w:lineRule="auto"/>
    </w:pPr>
    <w:rPr>
      <w:rFonts w:eastAsia="黑体"/>
      <w:b/>
      <w:bCs/>
      <w:color w:val="FF0000"/>
      <w:sz w:val="21"/>
      <w:szCs w:val="32"/>
    </w:rPr>
  </w:style>
  <w:style w:type="paragraph" w:customStyle="1" w:styleId="2282">
    <w:name w:val="正文（首行缩近两字）"/>
    <w:basedOn w:val="1"/>
    <w:next w:val="1"/>
    <w:qFormat/>
    <w:uiPriority w:val="0"/>
    <w:pPr>
      <w:spacing w:line="520" w:lineRule="exact"/>
      <w:ind w:firstLine="475" w:firstLineChars="198"/>
    </w:pPr>
    <w:rPr>
      <w:color w:val="0000FF"/>
      <w:sz w:val="24"/>
    </w:rPr>
  </w:style>
  <w:style w:type="paragraph" w:customStyle="1" w:styleId="2283">
    <w:name w:val="样式 标题 2节标题 1.1b21.1标题2 + Times New Roman 右侧:  1 字符"/>
    <w:basedOn w:val="2"/>
    <w:qFormat/>
    <w:uiPriority w:val="0"/>
    <w:pPr>
      <w:keepNext/>
      <w:keepLines/>
      <w:numPr>
        <w:ilvl w:val="0"/>
        <w:numId w:val="0"/>
      </w:numPr>
      <w:tabs>
        <w:tab w:val="left" w:pos="840"/>
      </w:tabs>
      <w:snapToGrid/>
      <w:spacing w:before="120" w:beforeLines="0" w:after="120" w:afterLines="0" w:line="240" w:lineRule="auto"/>
      <w:ind w:left="840" w:right="210" w:rightChars="100" w:hanging="420"/>
      <w:jc w:val="left"/>
    </w:pPr>
    <w:rPr>
      <w:rFonts w:hAnsi="Times New Roman" w:cs="宋体"/>
      <w:b w:val="0"/>
      <w:color w:val="FF00FF"/>
    </w:rPr>
  </w:style>
  <w:style w:type="paragraph" w:customStyle="1" w:styleId="2284">
    <w:name w:val="南京大化工六级标题"/>
    <w:basedOn w:val="2285"/>
    <w:semiHidden/>
    <w:qFormat/>
    <w:uiPriority w:val="0"/>
    <w:pPr>
      <w:outlineLvl w:val="5"/>
    </w:pPr>
  </w:style>
  <w:style w:type="paragraph" w:customStyle="1" w:styleId="2285">
    <w:name w:val="南京化工区五级标题"/>
    <w:basedOn w:val="371"/>
    <w:semiHidden/>
    <w:qFormat/>
    <w:uiPriority w:val="0"/>
    <w:pPr>
      <w:widowControl/>
      <w:adjustRightInd w:val="0"/>
      <w:snapToGrid w:val="0"/>
      <w:spacing w:line="360" w:lineRule="auto"/>
      <w:ind w:left="0" w:leftChars="0"/>
      <w:outlineLvl w:val="4"/>
    </w:pPr>
    <w:rPr>
      <w:sz w:val="24"/>
    </w:rPr>
  </w:style>
  <w:style w:type="paragraph" w:customStyle="1" w:styleId="2286">
    <w:name w:val="样式 标题 3条标题1.1.13h33rd levelH3l3CT + 宋体"/>
    <w:basedOn w:val="5"/>
    <w:qFormat/>
    <w:uiPriority w:val="0"/>
    <w:pPr>
      <w:keepNext/>
      <w:keepLines/>
      <w:numPr>
        <w:ilvl w:val="0"/>
        <w:numId w:val="0"/>
      </w:numPr>
      <w:tabs>
        <w:tab w:val="left" w:pos="420"/>
        <w:tab w:val="left" w:pos="720"/>
        <w:tab w:val="left" w:pos="1080"/>
      </w:tabs>
      <w:spacing w:before="260" w:beforeLines="0" w:after="260" w:afterLines="0"/>
      <w:ind w:left="720" w:hanging="720"/>
    </w:pPr>
    <w:rPr>
      <w:szCs w:val="24"/>
    </w:rPr>
  </w:style>
  <w:style w:type="paragraph" w:customStyle="1" w:styleId="2287">
    <w:name w:val="11-表头"/>
    <w:basedOn w:val="1"/>
    <w:qFormat/>
    <w:uiPriority w:val="0"/>
    <w:pPr>
      <w:spacing w:line="360" w:lineRule="auto"/>
      <w:jc w:val="center"/>
    </w:pPr>
    <w:rPr>
      <w:rFonts w:ascii="宋体" w:hAnsi="宋体"/>
      <w:szCs w:val="21"/>
    </w:rPr>
  </w:style>
  <w:style w:type="paragraph" w:customStyle="1" w:styleId="2288">
    <w:name w:val="样式 宋体 小四 加粗 行距: 最小值 12 磅"/>
    <w:basedOn w:val="1"/>
    <w:qFormat/>
    <w:uiPriority w:val="0"/>
    <w:pPr>
      <w:spacing w:before="120" w:after="120" w:line="240" w:lineRule="atLeast"/>
    </w:pPr>
    <w:rPr>
      <w:rFonts w:ascii="宋体" w:hAnsi="宋体"/>
      <w:b/>
      <w:bCs/>
      <w:sz w:val="24"/>
      <w:szCs w:val="20"/>
    </w:rPr>
  </w:style>
  <w:style w:type="paragraph" w:customStyle="1" w:styleId="2289">
    <w:name w:val="表格12"/>
    <w:basedOn w:val="1"/>
    <w:qFormat/>
    <w:uiPriority w:val="0"/>
    <w:pPr>
      <w:adjustRightInd w:val="0"/>
      <w:jc w:val="center"/>
      <w:textAlignment w:val="baseline"/>
    </w:pPr>
    <w:rPr>
      <w:rFonts w:ascii="宋体"/>
      <w:kern w:val="0"/>
      <w:sz w:val="24"/>
      <w:szCs w:val="20"/>
    </w:rPr>
  </w:style>
  <w:style w:type="paragraph" w:customStyle="1" w:styleId="2290">
    <w:name w:val="q1"/>
    <w:basedOn w:val="1"/>
    <w:qFormat/>
    <w:uiPriority w:val="0"/>
    <w:pPr>
      <w:widowControl/>
      <w:spacing w:before="100" w:beforeAutospacing="1" w:after="100" w:afterAutospacing="1" w:line="360" w:lineRule="auto"/>
      <w:ind w:firstLine="480"/>
      <w:jc w:val="left"/>
    </w:pPr>
    <w:rPr>
      <w:color w:val="000000"/>
      <w:kern w:val="0"/>
      <w:sz w:val="24"/>
    </w:rPr>
  </w:style>
  <w:style w:type="paragraph" w:customStyle="1" w:styleId="2291">
    <w:name w:val="Char Char Char Char Char Char Char411"/>
    <w:basedOn w:val="1"/>
    <w:qFormat/>
    <w:uiPriority w:val="0"/>
  </w:style>
  <w:style w:type="paragraph" w:customStyle="1" w:styleId="2292">
    <w:name w:val="_"/>
    <w:semiHidden/>
    <w:qFormat/>
    <w:uiPriority w:val="0"/>
    <w:pPr>
      <w:widowControl w:val="0"/>
      <w:autoSpaceDE w:val="0"/>
      <w:autoSpaceDN w:val="0"/>
      <w:adjustRightInd w:val="0"/>
      <w:spacing w:line="600" w:lineRule="exact"/>
      <w:jc w:val="both"/>
      <w:textAlignment w:val="baseline"/>
    </w:pPr>
    <w:rPr>
      <w:rFonts w:ascii="Times New Roman" w:hAnsi="Times New Roman" w:eastAsia="宋体" w:cs="Times New Roman"/>
      <w:kern w:val="2"/>
      <w:sz w:val="28"/>
      <w:lang w:val="en-US" w:eastAsia="zh-CN" w:bidi="ar-SA"/>
    </w:rPr>
  </w:style>
  <w:style w:type="paragraph" w:customStyle="1" w:styleId="2293">
    <w:name w:val="Char Char Char Char Char Char1 Char Char Char Char Char Char Char"/>
    <w:basedOn w:val="1"/>
    <w:qFormat/>
    <w:uiPriority w:val="0"/>
  </w:style>
  <w:style w:type="paragraph" w:customStyle="1" w:styleId="2294">
    <w:name w:val="正文表头"/>
    <w:basedOn w:val="1"/>
    <w:next w:val="2295"/>
    <w:qFormat/>
    <w:uiPriority w:val="0"/>
    <w:pPr>
      <w:keepNext/>
      <w:tabs>
        <w:tab w:val="center" w:pos="4253"/>
        <w:tab w:val="right" w:pos="8505"/>
      </w:tabs>
      <w:overflowPunct w:val="0"/>
      <w:adjustRightInd w:val="0"/>
      <w:spacing w:before="120" w:line="360" w:lineRule="auto"/>
      <w:jc w:val="center"/>
      <w:textAlignment w:val="baseline"/>
    </w:pPr>
    <w:rPr>
      <w:rFonts w:eastAsia="黑体"/>
      <w:kern w:val="0"/>
      <w:sz w:val="28"/>
      <w:szCs w:val="20"/>
    </w:rPr>
  </w:style>
  <w:style w:type="paragraph" w:customStyle="1" w:styleId="2295">
    <w:name w:val="正文表格"/>
    <w:basedOn w:val="1"/>
    <w:qFormat/>
    <w:uiPriority w:val="0"/>
    <w:pPr>
      <w:keepNext/>
      <w:keepLines/>
      <w:overflowPunct w:val="0"/>
      <w:adjustRightInd w:val="0"/>
      <w:spacing w:before="80"/>
      <w:jc w:val="center"/>
      <w:textAlignment w:val="bottom"/>
    </w:pPr>
    <w:rPr>
      <w:kern w:val="0"/>
      <w:sz w:val="28"/>
      <w:szCs w:val="20"/>
    </w:rPr>
  </w:style>
  <w:style w:type="paragraph" w:customStyle="1" w:styleId="2296">
    <w:name w:val="款标题"/>
    <w:basedOn w:val="1"/>
    <w:qFormat/>
    <w:uiPriority w:val="0"/>
    <w:pPr>
      <w:tabs>
        <w:tab w:val="left" w:pos="720"/>
      </w:tabs>
      <w:spacing w:line="360" w:lineRule="auto"/>
      <w:ind w:firstLine="480" w:firstLineChars="200"/>
    </w:pPr>
    <w:rPr>
      <w:rFonts w:ascii="宋体" w:hAnsi="宋体"/>
      <w:bCs/>
      <w:sz w:val="24"/>
    </w:rPr>
  </w:style>
  <w:style w:type="paragraph" w:customStyle="1" w:styleId="2297">
    <w:name w:val="Char Char Char Char Char Char Char21"/>
    <w:basedOn w:val="1"/>
    <w:qFormat/>
    <w:uiPriority w:val="0"/>
  </w:style>
  <w:style w:type="paragraph" w:customStyle="1" w:styleId="2298">
    <w:name w:val="样式 纯文本纯文本 Char普通文字 Char普通文字孙普文字普通文字 Char Char Char Char Cha..."/>
    <w:basedOn w:val="45"/>
    <w:qFormat/>
    <w:uiPriority w:val="0"/>
    <w:pPr>
      <w:spacing w:line="440" w:lineRule="exact"/>
      <w:ind w:firstLine="480" w:firstLineChars="200"/>
    </w:pPr>
    <w:rPr>
      <w:rFonts w:ascii="Times New Roman" w:hAnsi="Times New Roman" w:cs="Times New Roman"/>
      <w:snapToGrid w:val="0"/>
      <w:sz w:val="24"/>
      <w:szCs w:val="20"/>
      <w:lang w:val="zh-CN"/>
    </w:rPr>
  </w:style>
  <w:style w:type="paragraph" w:customStyle="1" w:styleId="2299">
    <w:name w:val="页眉竖排"/>
    <w:basedOn w:val="57"/>
    <w:semiHidden/>
    <w:qFormat/>
    <w:uiPriority w:val="0"/>
    <w:pPr>
      <w:pBdr>
        <w:bottom w:val="double" w:color="auto" w:sz="4" w:space="1"/>
      </w:pBdr>
      <w:tabs>
        <w:tab w:val="right" w:pos="8640"/>
        <w:tab w:val="clear" w:pos="4153"/>
        <w:tab w:val="clear" w:pos="8306"/>
      </w:tabs>
      <w:jc w:val="both"/>
    </w:pPr>
    <w:rPr>
      <w:sz w:val="21"/>
      <w:szCs w:val="20"/>
    </w:rPr>
  </w:style>
  <w:style w:type="paragraph" w:customStyle="1" w:styleId="2300">
    <w:name w:val="默认段落字体 Char Char Char"/>
    <w:basedOn w:val="1"/>
    <w:qFormat/>
    <w:uiPriority w:val="0"/>
    <w:rPr>
      <w:sz w:val="24"/>
    </w:rPr>
  </w:style>
  <w:style w:type="paragraph" w:customStyle="1" w:styleId="2301">
    <w:name w:val="样式 标题 2第一章 标题 2Heading 2 HiddenHeading 2 CCBSheading 2H2h2...1"/>
    <w:basedOn w:val="2"/>
    <w:qFormat/>
    <w:uiPriority w:val="0"/>
    <w:pPr>
      <w:keepNext/>
      <w:keepLines/>
      <w:numPr>
        <w:ilvl w:val="0"/>
        <w:numId w:val="0"/>
      </w:numPr>
      <w:tabs>
        <w:tab w:val="left" w:pos="576"/>
      </w:tabs>
      <w:snapToGrid/>
      <w:spacing w:before="120" w:beforeLines="0" w:after="120" w:afterLines="0" w:line="500" w:lineRule="exact"/>
    </w:pPr>
    <w:rPr>
      <w:rFonts w:hAnsi="Times New Roman" w:eastAsia="仿宋_GB2312" w:cs="宋体"/>
      <w:bCs/>
      <w:sz w:val="28"/>
      <w:szCs w:val="20"/>
    </w:rPr>
  </w:style>
  <w:style w:type="paragraph" w:customStyle="1" w:styleId="2302">
    <w:name w:val="环保篇"/>
    <w:basedOn w:val="1"/>
    <w:qFormat/>
    <w:uiPriority w:val="0"/>
    <w:pPr>
      <w:tabs>
        <w:tab w:val="left" w:pos="425"/>
      </w:tabs>
      <w:spacing w:line="360" w:lineRule="auto"/>
      <w:ind w:left="425" w:firstLine="200" w:firstLineChars="200"/>
    </w:pPr>
    <w:rPr>
      <w:rFonts w:eastAsia="仿宋_GB2312"/>
      <w:sz w:val="28"/>
      <w:szCs w:val="20"/>
    </w:rPr>
  </w:style>
  <w:style w:type="paragraph" w:customStyle="1" w:styleId="2303">
    <w:name w:val="陈正文－兰色"/>
    <w:basedOn w:val="1"/>
    <w:qFormat/>
    <w:uiPriority w:val="0"/>
    <w:pPr>
      <w:spacing w:line="288" w:lineRule="auto"/>
      <w:ind w:firstLine="480" w:firstLineChars="200"/>
    </w:pPr>
    <w:rPr>
      <w:rFonts w:ascii="仿宋_GB2312" w:eastAsia="仿宋_GB2312"/>
      <w:color w:val="0000FF"/>
      <w:sz w:val="24"/>
      <w:lang w:val="zh-CN"/>
    </w:rPr>
  </w:style>
  <w:style w:type="paragraph" w:customStyle="1" w:styleId="2304">
    <w:name w:val="表题3123"/>
    <w:basedOn w:val="35"/>
    <w:qFormat/>
    <w:uiPriority w:val="0"/>
    <w:pPr>
      <w:tabs>
        <w:tab w:val="left" w:pos="4305"/>
      </w:tabs>
      <w:adjustRightInd w:val="0"/>
      <w:snapToGrid w:val="0"/>
      <w:spacing w:after="0" w:line="240" w:lineRule="auto"/>
      <w:ind w:left="0" w:leftChars="0"/>
      <w:jc w:val="center"/>
    </w:pPr>
    <w:rPr>
      <w:rFonts w:ascii="宋体" w:hAnsi="宋体"/>
      <w:szCs w:val="20"/>
    </w:rPr>
  </w:style>
  <w:style w:type="paragraph" w:customStyle="1" w:styleId="2305">
    <w:name w:val="表题413"/>
    <w:basedOn w:val="35"/>
    <w:qFormat/>
    <w:uiPriority w:val="0"/>
    <w:pPr>
      <w:tabs>
        <w:tab w:val="left" w:pos="4305"/>
      </w:tabs>
      <w:adjustRightInd w:val="0"/>
      <w:snapToGrid w:val="0"/>
      <w:spacing w:after="0" w:line="240" w:lineRule="auto"/>
      <w:ind w:left="0" w:leftChars="0"/>
      <w:jc w:val="center"/>
    </w:pPr>
    <w:rPr>
      <w:rFonts w:ascii="宋体" w:hAnsi="宋体" w:cs="宋体"/>
      <w:color w:val="000000"/>
    </w:rPr>
  </w:style>
  <w:style w:type="paragraph" w:customStyle="1" w:styleId="2306">
    <w:name w:val="Char Char12"/>
    <w:basedOn w:val="1"/>
    <w:qFormat/>
    <w:uiPriority w:val="0"/>
    <w:rPr>
      <w:rFonts w:hint="eastAsia"/>
      <w:szCs w:val="20"/>
    </w:rPr>
  </w:style>
  <w:style w:type="paragraph" w:customStyle="1" w:styleId="2307">
    <w:name w:val="王 正文 四宋"/>
    <w:basedOn w:val="1"/>
    <w:qFormat/>
    <w:uiPriority w:val="0"/>
    <w:pPr>
      <w:spacing w:line="500" w:lineRule="exact"/>
      <w:ind w:firstLine="560" w:firstLineChars="200"/>
    </w:pPr>
    <w:rPr>
      <w:rFonts w:ascii="宋体" w:hAnsi="宋体"/>
      <w:sz w:val="28"/>
      <w:szCs w:val="28"/>
    </w:rPr>
  </w:style>
  <w:style w:type="paragraph" w:customStyle="1" w:styleId="2308">
    <w:name w:val="Char Char2 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sz w:val="20"/>
      <w:szCs w:val="20"/>
    </w:rPr>
  </w:style>
  <w:style w:type="paragraph" w:customStyle="1" w:styleId="2309">
    <w:name w:val="表体 Char"/>
    <w:basedOn w:val="1"/>
    <w:qFormat/>
    <w:uiPriority w:val="0"/>
    <w:pPr>
      <w:spacing w:before="40" w:after="40"/>
      <w:jc w:val="center"/>
    </w:pPr>
  </w:style>
  <w:style w:type="paragraph" w:customStyle="1" w:styleId="2310">
    <w:name w:val="表内宋5115"/>
    <w:basedOn w:val="81"/>
    <w:qFormat/>
    <w:uiPriority w:val="0"/>
    <w:pPr>
      <w:widowControl w:val="0"/>
      <w:spacing w:before="0" w:beforeAutospacing="0" w:after="0" w:afterAutospacing="0"/>
      <w:jc w:val="both"/>
    </w:pPr>
    <w:rPr>
      <w:rFonts w:ascii="Times New Roman" w:hAnsi="Times New Roman" w:cs="Times New Roman"/>
      <w:kern w:val="2"/>
    </w:rPr>
  </w:style>
  <w:style w:type="paragraph" w:customStyle="1" w:styleId="2311">
    <w:name w:val="封面落款"/>
    <w:qFormat/>
    <w:uiPriority w:val="0"/>
    <w:pPr>
      <w:jc w:val="center"/>
    </w:pPr>
    <w:rPr>
      <w:rFonts w:ascii="Times New Roman" w:hAnsi="Times New Roman" w:eastAsia="宋体" w:cs="Times New Roman"/>
      <w:kern w:val="2"/>
      <w:sz w:val="32"/>
      <w:szCs w:val="24"/>
      <w:lang w:val="en-US" w:eastAsia="zh-CN" w:bidi="ar-SA"/>
    </w:rPr>
  </w:style>
  <w:style w:type="paragraph" w:customStyle="1" w:styleId="2312">
    <w:name w:val="正文格式＝413"/>
    <w:basedOn w:val="271"/>
    <w:next w:val="271"/>
    <w:qFormat/>
    <w:uiPriority w:val="0"/>
    <w:rPr>
      <w:rFonts w:hAnsi="宋体"/>
      <w:kern w:val="2"/>
    </w:rPr>
  </w:style>
  <w:style w:type="paragraph" w:customStyle="1" w:styleId="2313">
    <w:name w:val="大表格"/>
    <w:basedOn w:val="2314"/>
    <w:qFormat/>
    <w:uiPriority w:val="0"/>
    <w:pPr>
      <w:spacing w:line="480" w:lineRule="exact"/>
    </w:pPr>
    <w:rPr>
      <w:sz w:val="28"/>
    </w:rPr>
  </w:style>
  <w:style w:type="paragraph" w:customStyle="1" w:styleId="2314">
    <w:name w:val="中表格"/>
    <w:basedOn w:val="1"/>
    <w:qFormat/>
    <w:uiPriority w:val="0"/>
    <w:pPr>
      <w:spacing w:line="420" w:lineRule="exact"/>
      <w:jc w:val="center"/>
    </w:pPr>
    <w:rPr>
      <w:rFonts w:ascii="宋体" w:hAnsi="Arial"/>
      <w:sz w:val="24"/>
      <w:szCs w:val="20"/>
    </w:rPr>
  </w:style>
  <w:style w:type="paragraph" w:customStyle="1" w:styleId="2315">
    <w:name w:val="zw"/>
    <w:basedOn w:val="1"/>
    <w:qFormat/>
    <w:uiPriority w:val="0"/>
    <w:pPr>
      <w:widowControl/>
      <w:spacing w:before="100" w:beforeAutospacing="1" w:after="100" w:afterAutospacing="1"/>
      <w:jc w:val="left"/>
    </w:pPr>
    <w:rPr>
      <w:rFonts w:hint="eastAsia" w:ascii="宋体" w:hAnsi="宋体"/>
      <w:color w:val="4D6A4D"/>
      <w:kern w:val="0"/>
      <w:sz w:val="20"/>
      <w:szCs w:val="20"/>
    </w:rPr>
  </w:style>
  <w:style w:type="paragraph" w:customStyle="1" w:styleId="2316">
    <w:name w:val="正文文字 + 宋体"/>
    <w:basedOn w:val="1"/>
    <w:qFormat/>
    <w:uiPriority w:val="0"/>
    <w:pPr>
      <w:spacing w:line="360" w:lineRule="auto"/>
      <w:ind w:firstLine="480" w:firstLineChars="200"/>
    </w:pPr>
    <w:rPr>
      <w:rFonts w:ascii="宋体" w:hAnsi="宋体"/>
      <w:sz w:val="24"/>
      <w:szCs w:val="20"/>
    </w:rPr>
  </w:style>
  <w:style w:type="paragraph" w:customStyle="1" w:styleId="2317">
    <w:name w:val="样式 标题 3 + 仿宋_GB2312 段前: 12 磅 段后: 6 磅"/>
    <w:basedOn w:val="5"/>
    <w:qFormat/>
    <w:uiPriority w:val="0"/>
    <w:pPr>
      <w:keepNext/>
      <w:keepLines/>
      <w:numPr>
        <w:ilvl w:val="0"/>
        <w:numId w:val="0"/>
      </w:numPr>
      <w:spacing w:before="240" w:beforeLines="0" w:after="120" w:afterLines="0"/>
      <w:ind w:left="140"/>
    </w:pPr>
    <w:rPr>
      <w:rFonts w:ascii="仿宋_GB2312" w:hAnsi="宋体" w:eastAsia="仿宋_GB2312" w:cs="宋体"/>
      <w:kern w:val="21"/>
      <w:sz w:val="28"/>
      <w:szCs w:val="20"/>
    </w:rPr>
  </w:style>
  <w:style w:type="paragraph" w:customStyle="1" w:styleId="2318">
    <w:name w:val="样式 正文（首行缩进两字） + Times New Roman 首行缩进:  2 字符"/>
    <w:basedOn w:val="1"/>
    <w:qFormat/>
    <w:uiPriority w:val="0"/>
    <w:pPr>
      <w:spacing w:line="360" w:lineRule="auto"/>
      <w:ind w:firstLine="480" w:firstLineChars="200"/>
    </w:pPr>
    <w:rPr>
      <w:rFonts w:ascii="宋体"/>
      <w:sz w:val="24"/>
    </w:rPr>
  </w:style>
  <w:style w:type="paragraph" w:customStyle="1" w:styleId="2319">
    <w:name w:val="Char8"/>
    <w:basedOn w:val="1"/>
    <w:qFormat/>
    <w:uiPriority w:val="0"/>
  </w:style>
  <w:style w:type="paragraph" w:customStyle="1" w:styleId="2320">
    <w:name w:val="表中"/>
    <w:basedOn w:val="1"/>
    <w:qFormat/>
    <w:uiPriority w:val="0"/>
    <w:pPr>
      <w:adjustRightInd w:val="0"/>
      <w:snapToGrid w:val="0"/>
      <w:spacing w:line="360" w:lineRule="atLeast"/>
      <w:jc w:val="center"/>
      <w:textAlignment w:val="baseline"/>
    </w:pPr>
    <w:rPr>
      <w:rFonts w:ascii="宋体" w:hAnsi="宋体"/>
      <w:kern w:val="0"/>
      <w:szCs w:val="21"/>
    </w:rPr>
  </w:style>
  <w:style w:type="paragraph" w:customStyle="1" w:styleId="2321">
    <w:name w:val="首行缩进:  0.99 厘米 + 首行缩进:  2 字符1"/>
    <w:basedOn w:val="1"/>
    <w:qFormat/>
    <w:uiPriority w:val="0"/>
    <w:pPr>
      <w:widowControl/>
      <w:topLinePunct/>
      <w:spacing w:line="480" w:lineRule="exact"/>
      <w:ind w:firstLine="420" w:firstLineChars="200"/>
      <w:jc w:val="center"/>
    </w:pPr>
    <w:rPr>
      <w:rFonts w:ascii="宋体" w:cs="宋体"/>
      <w:snapToGrid w:val="0"/>
      <w:color w:val="FF0000"/>
      <w:kern w:val="0"/>
      <w:szCs w:val="21"/>
    </w:rPr>
  </w:style>
  <w:style w:type="paragraph" w:customStyle="1" w:styleId="2322">
    <w:name w:val="Char Char Char Char Char Char2"/>
    <w:basedOn w:val="1"/>
    <w:qFormat/>
    <w:uiPriority w:val="0"/>
  </w:style>
  <w:style w:type="paragraph" w:customStyle="1" w:styleId="2323">
    <w:name w:val="Char Char Char Char Char Char Char Char Char Char Char Char1 Char Char Char Char"/>
    <w:basedOn w:val="1"/>
    <w:qFormat/>
    <w:uiPriority w:val="0"/>
    <w:rPr>
      <w:rFonts w:hint="eastAsia"/>
      <w:szCs w:val="20"/>
    </w:rPr>
  </w:style>
  <w:style w:type="paragraph" w:customStyle="1" w:styleId="2324">
    <w:name w:val="Char4111"/>
    <w:basedOn w:val="1"/>
    <w:qFormat/>
    <w:uiPriority w:val="0"/>
    <w:pPr>
      <w:ind w:left="-48"/>
    </w:pPr>
  </w:style>
  <w:style w:type="paragraph" w:customStyle="1" w:styleId="2325">
    <w:name w:val="Char Char29"/>
    <w:basedOn w:val="1"/>
    <w:qFormat/>
    <w:uiPriority w:val="0"/>
  </w:style>
  <w:style w:type="paragraph" w:customStyle="1" w:styleId="2326">
    <w:name w:val="正文文本缩进 33"/>
    <w:basedOn w:val="1"/>
    <w:qFormat/>
    <w:uiPriority w:val="0"/>
    <w:pPr>
      <w:spacing w:after="120"/>
      <w:ind w:left="420" w:leftChars="200"/>
    </w:pPr>
    <w:rPr>
      <w:rFonts w:eastAsia="Times New Roman"/>
      <w:sz w:val="16"/>
      <w:szCs w:val="20"/>
    </w:rPr>
  </w:style>
  <w:style w:type="paragraph" w:customStyle="1" w:styleId="2327">
    <w:name w:val="表头样式 Char"/>
    <w:qFormat/>
    <w:uiPriority w:val="0"/>
    <w:pPr>
      <w:jc w:val="center"/>
    </w:pPr>
    <w:rPr>
      <w:rFonts w:ascii="宋体" w:hAnsi="宋体" w:eastAsia="宋体" w:cs="Times New Roman"/>
      <w:b/>
      <w:kern w:val="2"/>
      <w:sz w:val="28"/>
      <w:szCs w:val="28"/>
      <w:lang w:val="en-US" w:eastAsia="zh-CN" w:bidi="ar-SA"/>
    </w:rPr>
  </w:style>
  <w:style w:type="paragraph" w:customStyle="1" w:styleId="2328">
    <w:name w:val="字元 字元1"/>
    <w:basedOn w:val="1"/>
    <w:qFormat/>
    <w:uiPriority w:val="0"/>
    <w:rPr>
      <w:sz w:val="24"/>
    </w:rPr>
  </w:style>
  <w:style w:type="paragraph" w:customStyle="1" w:styleId="2329">
    <w:name w:val="Char Char Char1 Char7"/>
    <w:basedOn w:val="1"/>
    <w:semiHidden/>
    <w:qFormat/>
    <w:uiPriority w:val="0"/>
  </w:style>
  <w:style w:type="paragraph" w:customStyle="1" w:styleId="2330">
    <w:name w:val="样式 标题 2 + (中文) 宋体 小三"/>
    <w:basedOn w:val="2"/>
    <w:qFormat/>
    <w:uiPriority w:val="0"/>
    <w:pPr>
      <w:numPr>
        <w:ilvl w:val="0"/>
        <w:numId w:val="0"/>
      </w:numPr>
      <w:snapToGrid/>
      <w:spacing w:before="0" w:beforeLines="0" w:after="0" w:afterLines="0" w:line="240" w:lineRule="auto"/>
      <w:ind w:left="2" w:firstLine="2"/>
      <w:jc w:val="left"/>
      <w:outlineLvl w:val="9"/>
    </w:pPr>
    <w:rPr>
      <w:rFonts w:ascii="Arial" w:hAnsi="Arial" w:cs="Arial"/>
      <w:b w:val="0"/>
      <w:szCs w:val="28"/>
      <w:shd w:val="clear" w:color="auto" w:fill="FFFFFF"/>
    </w:rPr>
  </w:style>
  <w:style w:type="paragraph" w:customStyle="1" w:styleId="2331">
    <w:name w:val="样式 标题 4无效格式无效格式1河石管道4H4H41小小节河石管道41H42H411小小节1河石管道42...21"/>
    <w:basedOn w:val="6"/>
    <w:qFormat/>
    <w:uiPriority w:val="0"/>
    <w:pPr>
      <w:keepNext/>
      <w:keepLines/>
      <w:numPr>
        <w:numId w:val="0"/>
      </w:numPr>
      <w:tabs>
        <w:tab w:val="left" w:pos="864"/>
      </w:tabs>
      <w:adjustRightInd w:val="0"/>
      <w:snapToGrid w:val="0"/>
      <w:spacing w:before="0" w:beforeLines="0" w:after="0" w:afterLines="0"/>
      <w:ind w:left="664" w:hanging="864"/>
    </w:pPr>
    <w:rPr>
      <w:rFonts w:ascii="黑体" w:hAnsi="Arial" w:eastAsia="黑体"/>
      <w:b w:val="0"/>
      <w:szCs w:val="24"/>
    </w:rPr>
  </w:style>
  <w:style w:type="paragraph" w:customStyle="1" w:styleId="2332">
    <w:name w:val="字元 字元"/>
    <w:basedOn w:val="1"/>
    <w:qFormat/>
    <w:uiPriority w:val="0"/>
    <w:rPr>
      <w:sz w:val="24"/>
    </w:rPr>
  </w:style>
  <w:style w:type="paragraph" w:customStyle="1" w:styleId="2333">
    <w:name w:val="A正文 Char"/>
    <w:basedOn w:val="1"/>
    <w:qFormat/>
    <w:uiPriority w:val="0"/>
    <w:pPr>
      <w:topLinePunct/>
      <w:spacing w:line="480" w:lineRule="auto"/>
      <w:ind w:firstLine="542" w:firstLineChars="225"/>
      <w:jc w:val="center"/>
    </w:pPr>
    <w:rPr>
      <w:bCs/>
      <w:color w:val="000000"/>
      <w:sz w:val="24"/>
    </w:rPr>
  </w:style>
  <w:style w:type="paragraph" w:customStyle="1" w:styleId="2334">
    <w:name w:val="样式 样式 样式 正文文本缩进 + 仿宋_GB2312 蓝色 行距: 固定值 28 磅 + 首行缩进:  2 字符 + 首行缩进..."/>
    <w:basedOn w:val="2335"/>
    <w:qFormat/>
    <w:uiPriority w:val="0"/>
    <w:pPr>
      <w:ind w:firstLine="560"/>
    </w:pPr>
    <w:rPr>
      <w:szCs w:val="20"/>
    </w:rPr>
  </w:style>
  <w:style w:type="paragraph" w:customStyle="1" w:styleId="2335">
    <w:name w:val="样式 样式 正文文本缩进 + 仿宋_GB2312 蓝色 行距: 固定值 28 磅 + 首行缩进:  2 字符"/>
    <w:basedOn w:val="1"/>
    <w:qFormat/>
    <w:uiPriority w:val="0"/>
    <w:pPr>
      <w:spacing w:line="560" w:lineRule="exact"/>
      <w:ind w:firstLine="200" w:firstLineChars="200"/>
    </w:pPr>
    <w:rPr>
      <w:rFonts w:ascii="仿宋_GB2312" w:eastAsia="仿宋_GB2312" w:cs="宋体"/>
      <w:color w:val="0000FF"/>
      <w:sz w:val="28"/>
      <w:szCs w:val="28"/>
    </w:rPr>
  </w:style>
  <w:style w:type="paragraph" w:customStyle="1" w:styleId="2336">
    <w:name w:val="PA"/>
    <w:basedOn w:val="1"/>
    <w:qFormat/>
    <w:uiPriority w:val="0"/>
    <w:pPr>
      <w:widowControl/>
      <w:spacing w:after="120"/>
      <w:ind w:left="1134"/>
    </w:pPr>
    <w:rPr>
      <w:rFonts w:ascii="Arial" w:hAnsi="Arial"/>
      <w:kern w:val="0"/>
      <w:sz w:val="22"/>
      <w:szCs w:val="20"/>
      <w:lang w:val="en-GB"/>
    </w:rPr>
  </w:style>
  <w:style w:type="paragraph" w:customStyle="1" w:styleId="2337">
    <w:name w:val="样式 表内小5 + 黑体 加粗 倾斜 下划线21"/>
    <w:basedOn w:val="1"/>
    <w:qFormat/>
    <w:uiPriority w:val="0"/>
    <w:pPr>
      <w:adjustRightInd w:val="0"/>
      <w:snapToGrid w:val="0"/>
      <w:spacing w:line="300" w:lineRule="auto"/>
      <w:jc w:val="left"/>
    </w:pPr>
    <w:rPr>
      <w:rFonts w:ascii="黑体" w:hAnsi="黑体" w:eastAsia="黑体"/>
      <w:b/>
      <w:bCs/>
      <w:i/>
      <w:iCs/>
      <w:sz w:val="18"/>
      <w:u w:val="single"/>
    </w:rPr>
  </w:style>
  <w:style w:type="paragraph" w:customStyle="1" w:styleId="2338">
    <w:name w:val="文本框文字"/>
    <w:basedOn w:val="1"/>
    <w:qFormat/>
    <w:uiPriority w:val="0"/>
    <w:pPr>
      <w:framePr w:hSpace="181" w:vSpace="181" w:wrap="around" w:vAnchor="page" w:hAnchor="page" w:xAlign="center" w:yAlign="center"/>
      <w:jc w:val="center"/>
      <w:textAlignment w:val="center"/>
    </w:pPr>
    <w:rPr>
      <w:rFonts w:ascii="宋体"/>
      <w:sz w:val="24"/>
    </w:rPr>
  </w:style>
  <w:style w:type="paragraph" w:customStyle="1" w:styleId="2339">
    <w:name w:val="正文缩进6"/>
    <w:basedOn w:val="1"/>
    <w:qFormat/>
    <w:uiPriority w:val="0"/>
    <w:pPr>
      <w:spacing w:line="360" w:lineRule="auto"/>
      <w:ind w:firstLine="454"/>
    </w:pPr>
    <w:rPr>
      <w:spacing w:val="20"/>
      <w:sz w:val="24"/>
      <w:szCs w:val="20"/>
    </w:rPr>
  </w:style>
  <w:style w:type="paragraph" w:customStyle="1" w:styleId="2340">
    <w:name w:val="Char Char Char Char Char Char Char Char Char Char Char1 Char Char Char Char Char Char2"/>
    <w:basedOn w:val="1"/>
    <w:qFormat/>
    <w:uiPriority w:val="0"/>
    <w:rPr>
      <w:sz w:val="24"/>
    </w:rPr>
  </w:style>
  <w:style w:type="paragraph" w:customStyle="1" w:styleId="2341">
    <w:name w:val="表内5号居中"/>
    <w:qFormat/>
    <w:uiPriority w:val="0"/>
    <w:pPr>
      <w:adjustRightInd w:val="0"/>
      <w:snapToGrid w:val="0"/>
      <w:jc w:val="center"/>
    </w:pPr>
    <w:rPr>
      <w:rFonts w:ascii="Times New Roman" w:hAnsi="Times New Roman" w:eastAsia="宋体" w:cs="Times New Roman"/>
      <w:sz w:val="21"/>
      <w:lang w:val="en-US" w:eastAsia="zh-CN" w:bidi="ar-SA"/>
    </w:rPr>
  </w:style>
  <w:style w:type="paragraph" w:customStyle="1" w:styleId="2342">
    <w:name w:val="正文格式101"/>
    <w:basedOn w:val="1"/>
    <w:qFormat/>
    <w:uiPriority w:val="0"/>
    <w:pPr>
      <w:spacing w:line="360" w:lineRule="auto"/>
      <w:ind w:firstLine="482"/>
    </w:pPr>
    <w:rPr>
      <w:rFonts w:ascii="宋体" w:hAnsi="宋体"/>
      <w:sz w:val="24"/>
    </w:rPr>
  </w:style>
  <w:style w:type="paragraph" w:customStyle="1" w:styleId="2343">
    <w:name w:val="第×节"/>
    <w:basedOn w:val="1"/>
    <w:qFormat/>
    <w:uiPriority w:val="0"/>
    <w:pPr>
      <w:adjustRightInd w:val="0"/>
      <w:spacing w:line="400" w:lineRule="exact"/>
      <w:textAlignment w:val="baseline"/>
    </w:pPr>
    <w:rPr>
      <w:rFonts w:eastAsia="文鼎CS行楷"/>
      <w:color w:val="008000"/>
      <w:spacing w:val="8"/>
      <w:kern w:val="0"/>
      <w:sz w:val="30"/>
      <w:szCs w:val="20"/>
    </w:rPr>
  </w:style>
  <w:style w:type="paragraph" w:customStyle="1" w:styleId="2344">
    <w:name w:val="Char Char Char1 Char1"/>
    <w:basedOn w:val="1"/>
    <w:qFormat/>
    <w:uiPriority w:val="0"/>
  </w:style>
  <w:style w:type="paragraph" w:customStyle="1" w:styleId="2345">
    <w:name w:val="工程项目名称"/>
    <w:basedOn w:val="1"/>
    <w:next w:val="1"/>
    <w:qFormat/>
    <w:uiPriority w:val="0"/>
    <w:pPr>
      <w:jc w:val="center"/>
    </w:pPr>
    <w:rPr>
      <w:b/>
      <w:sz w:val="44"/>
    </w:rPr>
  </w:style>
  <w:style w:type="paragraph" w:customStyle="1" w:styleId="2346">
    <w:name w:val="顶格正文"/>
    <w:basedOn w:val="21"/>
    <w:qFormat/>
    <w:uiPriority w:val="0"/>
    <w:pPr>
      <w:spacing w:line="500" w:lineRule="exact"/>
      <w:ind w:firstLine="0"/>
    </w:pPr>
    <w:rPr>
      <w:rFonts w:hint="eastAsia"/>
      <w:sz w:val="28"/>
    </w:rPr>
  </w:style>
  <w:style w:type="paragraph" w:customStyle="1" w:styleId="2347">
    <w:name w:val="正文报告"/>
    <w:basedOn w:val="1"/>
    <w:qFormat/>
    <w:uiPriority w:val="0"/>
    <w:pPr>
      <w:tabs>
        <w:tab w:val="left" w:pos="510"/>
      </w:tabs>
      <w:adjustRightInd w:val="0"/>
      <w:spacing w:line="460" w:lineRule="exact"/>
      <w:ind w:firstLine="482"/>
      <w:textAlignment w:val="baseline"/>
    </w:pPr>
    <w:rPr>
      <w:kern w:val="0"/>
      <w:sz w:val="24"/>
      <w:szCs w:val="20"/>
    </w:rPr>
  </w:style>
  <w:style w:type="paragraph" w:customStyle="1" w:styleId="2348">
    <w:name w:val="表内523"/>
    <w:basedOn w:val="1"/>
    <w:qFormat/>
    <w:uiPriority w:val="0"/>
    <w:pPr>
      <w:adjustRightInd w:val="0"/>
      <w:snapToGrid w:val="0"/>
      <w:spacing w:line="300" w:lineRule="auto"/>
      <w:jc w:val="left"/>
    </w:pPr>
    <w:rPr>
      <w:rFonts w:ascii="宋体"/>
      <w:sz w:val="18"/>
      <w:szCs w:val="20"/>
    </w:rPr>
  </w:style>
  <w:style w:type="paragraph" w:customStyle="1" w:styleId="2349">
    <w:name w:val="p18"/>
    <w:basedOn w:val="1"/>
    <w:qFormat/>
    <w:uiPriority w:val="0"/>
    <w:pPr>
      <w:widowControl/>
      <w:snapToGrid w:val="0"/>
      <w:spacing w:line="240" w:lineRule="atLeast"/>
      <w:jc w:val="center"/>
    </w:pPr>
    <w:rPr>
      <w:kern w:val="0"/>
      <w:sz w:val="20"/>
      <w:szCs w:val="20"/>
    </w:rPr>
  </w:style>
  <w:style w:type="paragraph" w:customStyle="1" w:styleId="2350">
    <w:name w:val="Char Char Char Char Char Char Char Char Char Char1 Char Char Char"/>
    <w:basedOn w:val="1"/>
    <w:qFormat/>
    <w:uiPriority w:val="0"/>
    <w:pPr>
      <w:spacing w:line="240" w:lineRule="exact"/>
      <w:ind w:firstLine="200" w:firstLineChars="200"/>
    </w:pPr>
    <w:rPr>
      <w:sz w:val="28"/>
      <w:szCs w:val="28"/>
    </w:rPr>
  </w:style>
  <w:style w:type="paragraph" w:customStyle="1" w:styleId="2351">
    <w:name w:val="条目编号"/>
    <w:basedOn w:val="1"/>
    <w:qFormat/>
    <w:uiPriority w:val="0"/>
    <w:pPr>
      <w:tabs>
        <w:tab w:val="left" w:pos="1920"/>
        <w:tab w:val="left" w:pos="4680"/>
      </w:tabs>
      <w:spacing w:after="50"/>
      <w:ind w:left="1920" w:hanging="1200"/>
    </w:pPr>
    <w:rPr>
      <w:rFonts w:ascii="宋体" w:hAnsi="宋体"/>
      <w:szCs w:val="20"/>
    </w:rPr>
  </w:style>
  <w:style w:type="paragraph" w:customStyle="1" w:styleId="2352">
    <w:name w:val="表内5411111"/>
    <w:basedOn w:val="1"/>
    <w:qFormat/>
    <w:uiPriority w:val="0"/>
    <w:pPr>
      <w:adjustRightInd w:val="0"/>
      <w:snapToGrid w:val="0"/>
      <w:spacing w:line="300" w:lineRule="auto"/>
      <w:jc w:val="center"/>
    </w:pPr>
    <w:rPr>
      <w:rFonts w:ascii="宋体" w:hAnsi="宋体" w:cs="宋体"/>
      <w:szCs w:val="20"/>
    </w:rPr>
  </w:style>
  <w:style w:type="paragraph" w:customStyle="1" w:styleId="2353">
    <w:name w:val="Char Char Char3 Char"/>
    <w:basedOn w:val="1"/>
    <w:next w:val="1"/>
    <w:qFormat/>
    <w:uiPriority w:val="0"/>
    <w:pPr>
      <w:widowControl/>
      <w:jc w:val="left"/>
    </w:pPr>
    <w:rPr>
      <w:rFonts w:ascii="宋体" w:hAnsi="宋体" w:cs="宋体"/>
      <w:kern w:val="0"/>
      <w:szCs w:val="20"/>
    </w:rPr>
  </w:style>
  <w:style w:type="paragraph" w:customStyle="1" w:styleId="2354">
    <w:name w:val="样式 样式 样式 标题 2 + 段后: 0.5 行 + 段后: 0.5 行 + 段后: 1 行"/>
    <w:basedOn w:val="2355"/>
    <w:qFormat/>
    <w:uiPriority w:val="0"/>
    <w:pPr>
      <w:tabs>
        <w:tab w:val="left" w:pos="1200"/>
        <w:tab w:val="left" w:pos="1380"/>
        <w:tab w:val="left" w:pos="2040"/>
        <w:tab w:val="left" w:pos="3780"/>
        <w:tab w:val="left" w:pos="4680"/>
      </w:tabs>
      <w:spacing w:before="480"/>
      <w:ind w:left="1380" w:hanging="435"/>
    </w:pPr>
  </w:style>
  <w:style w:type="paragraph" w:customStyle="1" w:styleId="2355">
    <w:name w:val="样式 样式 标题 2 + 段后: 0.5 行 + 段后: 0.5 行"/>
    <w:basedOn w:val="2356"/>
    <w:qFormat/>
    <w:uiPriority w:val="0"/>
    <w:pPr>
      <w:tabs>
        <w:tab w:val="left" w:pos="1200"/>
        <w:tab w:val="left" w:pos="2040"/>
        <w:tab w:val="left" w:pos="3780"/>
        <w:tab w:val="left" w:pos="4680"/>
      </w:tabs>
      <w:spacing w:before="360" w:afterLines="100"/>
      <w:ind w:left="1200"/>
    </w:pPr>
  </w:style>
  <w:style w:type="paragraph" w:customStyle="1" w:styleId="2356">
    <w:name w:val="样式 标题 2 + 段后: 0.5 行"/>
    <w:basedOn w:val="2"/>
    <w:qFormat/>
    <w:uiPriority w:val="0"/>
    <w:pPr>
      <w:keepNext/>
      <w:keepLines/>
      <w:numPr>
        <w:ilvl w:val="0"/>
        <w:numId w:val="0"/>
      </w:numPr>
      <w:tabs>
        <w:tab w:val="left" w:pos="2040"/>
        <w:tab w:val="left" w:pos="3780"/>
        <w:tab w:val="left" w:pos="4680"/>
      </w:tabs>
      <w:snapToGrid/>
      <w:spacing w:before="260" w:beforeLines="0" w:after="260" w:line="413" w:lineRule="auto"/>
      <w:ind w:left="2040" w:leftChars="800" w:hanging="200" w:hangingChars="200"/>
      <w:jc w:val="center"/>
    </w:pPr>
    <w:rPr>
      <w:rFonts w:ascii="Arial" w:hAnsi="Arial" w:eastAsia="黑体"/>
      <w:bCs/>
      <w:sz w:val="32"/>
      <w:szCs w:val="20"/>
    </w:rPr>
  </w:style>
  <w:style w:type="paragraph" w:customStyle="1" w:styleId="2357">
    <w:name w:val="表内文字小3134"/>
    <w:basedOn w:val="1"/>
    <w:qFormat/>
    <w:uiPriority w:val="0"/>
    <w:pPr>
      <w:adjustRightInd w:val="0"/>
      <w:snapToGrid w:val="0"/>
      <w:jc w:val="center"/>
    </w:pPr>
    <w:rPr>
      <w:rFonts w:ascii="宋体" w:hAnsi="Times" w:cs="宋体"/>
      <w:bCs/>
      <w:color w:val="003366"/>
      <w:szCs w:val="20"/>
    </w:rPr>
  </w:style>
  <w:style w:type="paragraph" w:customStyle="1" w:styleId="2358">
    <w:name w:val="样式1.....表格"/>
    <w:basedOn w:val="1"/>
    <w:next w:val="1"/>
    <w:qFormat/>
    <w:uiPriority w:val="0"/>
    <w:pPr>
      <w:jc w:val="center"/>
    </w:pPr>
    <w:rPr>
      <w:sz w:val="24"/>
    </w:rPr>
  </w:style>
  <w:style w:type="paragraph" w:customStyle="1" w:styleId="2359">
    <w:name w:val="Char1 Char Char Char Char Char Char Char Char Char"/>
    <w:basedOn w:val="1"/>
    <w:qFormat/>
    <w:uiPriority w:val="0"/>
  </w:style>
  <w:style w:type="paragraph" w:customStyle="1" w:styleId="2360">
    <w:name w:val="重点标记"/>
    <w:basedOn w:val="1"/>
    <w:qFormat/>
    <w:uiPriority w:val="0"/>
    <w:pPr>
      <w:tabs>
        <w:tab w:val="left" w:pos="3780"/>
        <w:tab w:val="left" w:pos="4680"/>
      </w:tabs>
      <w:spacing w:before="120" w:after="120" w:line="360" w:lineRule="auto"/>
      <w:ind w:firstLine="560" w:firstLineChars="200"/>
    </w:pPr>
    <w:rPr>
      <w:rFonts w:ascii="宋体"/>
      <w:sz w:val="28"/>
    </w:rPr>
  </w:style>
  <w:style w:type="paragraph" w:customStyle="1" w:styleId="2361">
    <w:name w:val="Char Char Char1 Char Char Char Char Char Char Char1"/>
    <w:basedOn w:val="1"/>
    <w:qFormat/>
    <w:uiPriority w:val="0"/>
    <w:rPr>
      <w:rFonts w:ascii="Tahoma" w:hAnsi="Tahoma"/>
      <w:sz w:val="24"/>
      <w:szCs w:val="20"/>
    </w:rPr>
  </w:style>
  <w:style w:type="paragraph" w:customStyle="1" w:styleId="2362">
    <w:name w:val="xl133"/>
    <w:basedOn w:val="1"/>
    <w:qFormat/>
    <w:uiPriority w:val="0"/>
    <w:pPr>
      <w:widowControl/>
      <w:pBdr>
        <w:left w:val="single" w:color="auto" w:sz="4" w:space="0"/>
        <w:bottom w:val="single" w:color="auto" w:sz="4" w:space="0"/>
        <w:right w:val="single" w:color="auto" w:sz="8"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2363">
    <w:name w:val="正文缩进5"/>
    <w:basedOn w:val="1"/>
    <w:qFormat/>
    <w:uiPriority w:val="0"/>
    <w:pPr>
      <w:spacing w:line="360" w:lineRule="auto"/>
      <w:ind w:firstLine="454"/>
    </w:pPr>
    <w:rPr>
      <w:spacing w:val="20"/>
      <w:sz w:val="24"/>
      <w:szCs w:val="20"/>
    </w:rPr>
  </w:style>
  <w:style w:type="paragraph" w:customStyle="1" w:styleId="2364">
    <w:name w:val="图文文字"/>
    <w:basedOn w:val="1"/>
    <w:qFormat/>
    <w:uiPriority w:val="0"/>
    <w:pPr>
      <w:tabs>
        <w:tab w:val="left" w:pos="560"/>
      </w:tabs>
      <w:jc w:val="center"/>
    </w:pPr>
    <w:rPr>
      <w:szCs w:val="28"/>
    </w:rPr>
  </w:style>
  <w:style w:type="paragraph" w:customStyle="1" w:styleId="2365">
    <w:name w:val="CM48"/>
    <w:basedOn w:val="1165"/>
    <w:next w:val="1165"/>
    <w:qFormat/>
    <w:uiPriority w:val="0"/>
    <w:pPr>
      <w:adjustRightInd/>
      <w:spacing w:after="123"/>
    </w:pPr>
    <w:rPr>
      <w:rFonts w:hint="eastAsia" w:ascii="宋体" w:eastAsia="宋体" w:cs="Times New Roman"/>
      <w:szCs w:val="20"/>
    </w:rPr>
  </w:style>
  <w:style w:type="paragraph" w:customStyle="1" w:styleId="2366">
    <w:name w:val="样式 样式 样式 样式 标题 2 + 段后: 0.5 行 + 段后: 0.5 行 + 段后: 1 行 + 段后: 1 行"/>
    <w:basedOn w:val="1"/>
    <w:qFormat/>
    <w:uiPriority w:val="0"/>
    <w:pPr>
      <w:keepNext/>
      <w:keepLines/>
      <w:tabs>
        <w:tab w:val="left" w:pos="4680"/>
      </w:tabs>
      <w:spacing w:before="120" w:afterLines="100" w:line="360" w:lineRule="auto"/>
      <w:jc w:val="center"/>
      <w:outlineLvl w:val="1"/>
    </w:pPr>
    <w:rPr>
      <w:b/>
      <w:bCs/>
      <w:sz w:val="32"/>
      <w:szCs w:val="20"/>
    </w:rPr>
  </w:style>
  <w:style w:type="paragraph" w:customStyle="1" w:styleId="2367">
    <w:name w:val="表内文字边4"/>
    <w:basedOn w:val="1"/>
    <w:qFormat/>
    <w:uiPriority w:val="0"/>
    <w:pPr>
      <w:widowControl/>
      <w:adjustRightInd w:val="0"/>
      <w:snapToGrid w:val="0"/>
      <w:spacing w:line="240" w:lineRule="atLeast"/>
      <w:ind w:left="-21" w:leftChars="-10" w:right="-42" w:rightChars="-20"/>
    </w:pPr>
    <w:rPr>
      <w:rFonts w:ascii="宋体"/>
      <w:kern w:val="0"/>
      <w:szCs w:val="21"/>
    </w:rPr>
  </w:style>
  <w:style w:type="paragraph" w:customStyle="1" w:styleId="2368">
    <w:name w:val="表内文字小2133"/>
    <w:basedOn w:val="1"/>
    <w:qFormat/>
    <w:uiPriority w:val="0"/>
    <w:pPr>
      <w:adjustRightInd w:val="0"/>
      <w:snapToGrid w:val="0"/>
      <w:jc w:val="center"/>
      <w:textAlignment w:val="baseline"/>
    </w:pPr>
    <w:rPr>
      <w:rFonts w:ascii="宋体" w:hAnsi="Times"/>
      <w:bCs/>
      <w:color w:val="000000"/>
      <w:szCs w:val="20"/>
    </w:rPr>
  </w:style>
  <w:style w:type="paragraph" w:customStyle="1" w:styleId="2369">
    <w:name w:val="graphic"/>
    <w:basedOn w:val="1"/>
    <w:qFormat/>
    <w:uiPriority w:val="0"/>
    <w:pPr>
      <w:widowControl/>
      <w:tabs>
        <w:tab w:val="left" w:pos="-720"/>
      </w:tabs>
      <w:overflowPunct w:val="0"/>
      <w:autoSpaceDE w:val="0"/>
      <w:autoSpaceDN w:val="0"/>
      <w:adjustRightInd w:val="0"/>
      <w:spacing w:after="240" w:line="280" w:lineRule="atLeast"/>
      <w:jc w:val="center"/>
      <w:textAlignment w:val="baseline"/>
    </w:pPr>
    <w:rPr>
      <w:kern w:val="0"/>
      <w:sz w:val="24"/>
      <w:szCs w:val="20"/>
      <w:lang w:eastAsia="en-US"/>
    </w:rPr>
  </w:style>
  <w:style w:type="paragraph" w:customStyle="1" w:styleId="2370">
    <w:name w:val="普通(Web)3"/>
    <w:basedOn w:val="1"/>
    <w:qFormat/>
    <w:uiPriority w:val="0"/>
    <w:pPr>
      <w:widowControl/>
      <w:spacing w:before="180" w:after="180"/>
      <w:jc w:val="left"/>
    </w:pPr>
    <w:rPr>
      <w:rFonts w:hint="eastAsia" w:ascii="宋体" w:hAnsi="宋体"/>
      <w:sz w:val="24"/>
      <w:szCs w:val="20"/>
    </w:rPr>
  </w:style>
  <w:style w:type="paragraph" w:customStyle="1" w:styleId="2371">
    <w:name w:val="正文 + Arial"/>
    <w:basedOn w:val="1"/>
    <w:qFormat/>
    <w:uiPriority w:val="0"/>
    <w:pPr>
      <w:snapToGrid w:val="0"/>
      <w:spacing w:line="360" w:lineRule="auto"/>
      <w:ind w:right="-21" w:firstLine="600"/>
    </w:pPr>
    <w:rPr>
      <w:rFonts w:ascii="Arial" w:hAnsi="Arial"/>
      <w:spacing w:val="20"/>
      <w:sz w:val="24"/>
      <w:szCs w:val="20"/>
    </w:rPr>
  </w:style>
  <w:style w:type="paragraph" w:customStyle="1" w:styleId="2372">
    <w:name w:val="图题231"/>
    <w:basedOn w:val="271"/>
    <w:next w:val="271"/>
    <w:qFormat/>
    <w:uiPriority w:val="0"/>
    <w:pPr>
      <w:ind w:firstLine="0"/>
      <w:jc w:val="center"/>
    </w:pPr>
    <w:rPr>
      <w:rFonts w:ascii="黑体" w:hAnsi="宋体" w:eastAsia="黑体"/>
      <w:b/>
      <w:bCs/>
      <w:kern w:val="2"/>
    </w:rPr>
  </w:style>
  <w:style w:type="paragraph" w:customStyle="1" w:styleId="2373">
    <w:name w:val="惠州3"/>
    <w:basedOn w:val="1"/>
    <w:qFormat/>
    <w:uiPriority w:val="0"/>
    <w:pPr>
      <w:spacing w:line="580" w:lineRule="exact"/>
      <w:ind w:firstLine="600" w:firstLineChars="200"/>
    </w:pPr>
    <w:rPr>
      <w:rFonts w:eastAsia="仿宋_GB2312"/>
      <w:sz w:val="30"/>
      <w:szCs w:val="30"/>
    </w:rPr>
  </w:style>
  <w:style w:type="paragraph" w:customStyle="1" w:styleId="2374">
    <w:name w:val="105v"/>
    <w:basedOn w:val="1"/>
    <w:qFormat/>
    <w:uiPriority w:val="0"/>
    <w:pPr>
      <w:widowControl/>
      <w:spacing w:before="100" w:beforeAutospacing="1" w:after="100" w:afterAutospacing="1"/>
      <w:jc w:val="left"/>
    </w:pPr>
    <w:rPr>
      <w:rFonts w:ascii="宋体" w:hAnsi="宋体"/>
      <w:kern w:val="0"/>
      <w:szCs w:val="21"/>
    </w:rPr>
  </w:style>
  <w:style w:type="paragraph" w:customStyle="1" w:styleId="2375">
    <w:name w:val="正文文本3"/>
    <w:basedOn w:val="1"/>
    <w:qFormat/>
    <w:uiPriority w:val="0"/>
    <w:pPr>
      <w:spacing w:line="420" w:lineRule="exact"/>
      <w:jc w:val="center"/>
      <w:textAlignment w:val="center"/>
    </w:pPr>
  </w:style>
  <w:style w:type="paragraph" w:customStyle="1" w:styleId="2376">
    <w:name w:val="正文样式一"/>
    <w:basedOn w:val="1"/>
    <w:qFormat/>
    <w:uiPriority w:val="0"/>
    <w:pPr>
      <w:adjustRightInd w:val="0"/>
      <w:spacing w:line="400" w:lineRule="atLeast"/>
      <w:ind w:firstLine="510"/>
      <w:textAlignment w:val="baseline"/>
    </w:pPr>
    <w:rPr>
      <w:kern w:val="0"/>
      <w:sz w:val="24"/>
      <w:szCs w:val="20"/>
    </w:rPr>
  </w:style>
  <w:style w:type="paragraph" w:customStyle="1" w:styleId="2377">
    <w:name w:val="Char Char Char Char Char Char Char9"/>
    <w:basedOn w:val="1"/>
    <w:qFormat/>
    <w:uiPriority w:val="0"/>
  </w:style>
  <w:style w:type="paragraph" w:customStyle="1" w:styleId="2378">
    <w:name w:val="正文缩进1"/>
    <w:basedOn w:val="1"/>
    <w:qFormat/>
    <w:uiPriority w:val="0"/>
    <w:pPr>
      <w:spacing w:line="560" w:lineRule="exact"/>
      <w:ind w:firstLine="560" w:firstLineChars="200"/>
      <w:textAlignment w:val="baseline"/>
    </w:pPr>
    <w:rPr>
      <w:rFonts w:hint="eastAsia" w:ascii="宋体" w:hAnsi="宋体"/>
      <w:sz w:val="28"/>
      <w:szCs w:val="20"/>
    </w:rPr>
  </w:style>
  <w:style w:type="paragraph" w:customStyle="1" w:styleId="2379">
    <w:name w:val="CM35"/>
    <w:basedOn w:val="1165"/>
    <w:next w:val="1165"/>
    <w:qFormat/>
    <w:uiPriority w:val="0"/>
    <w:pPr>
      <w:adjustRightInd/>
      <w:spacing w:line="548" w:lineRule="atLeast"/>
    </w:pPr>
    <w:rPr>
      <w:rFonts w:hint="eastAsia" w:ascii="宋体" w:eastAsia="宋体" w:cs="Times New Roman"/>
      <w:szCs w:val="20"/>
    </w:rPr>
  </w:style>
  <w:style w:type="paragraph" w:customStyle="1" w:styleId="2380">
    <w:name w:val="篇题目"/>
    <w:qFormat/>
    <w:uiPriority w:val="0"/>
    <w:pPr>
      <w:jc w:val="center"/>
    </w:pPr>
    <w:rPr>
      <w:rFonts w:ascii="Times New Roman" w:hAnsi="Times New Roman" w:eastAsia="黑体" w:cs="Times New Roman"/>
      <w:b/>
      <w:kern w:val="2"/>
      <w:sz w:val="44"/>
      <w:szCs w:val="44"/>
      <w:lang w:val="en-US" w:eastAsia="zh-CN" w:bidi="ar-SA"/>
    </w:rPr>
  </w:style>
  <w:style w:type="paragraph" w:customStyle="1" w:styleId="2381">
    <w:name w:val="CM39"/>
    <w:basedOn w:val="1165"/>
    <w:next w:val="1165"/>
    <w:qFormat/>
    <w:uiPriority w:val="0"/>
    <w:pPr>
      <w:adjustRightInd/>
      <w:spacing w:line="546" w:lineRule="atLeast"/>
    </w:pPr>
    <w:rPr>
      <w:rFonts w:hint="eastAsia" w:ascii="宋体" w:eastAsia="宋体" w:cs="Times New Roman"/>
      <w:szCs w:val="20"/>
    </w:rPr>
  </w:style>
  <w:style w:type="paragraph" w:customStyle="1" w:styleId="2382">
    <w:name w:val="标题1q"/>
    <w:basedOn w:val="4"/>
    <w:qFormat/>
    <w:uiPriority w:val="0"/>
    <w:pPr>
      <w:numPr>
        <w:numId w:val="0"/>
      </w:numPr>
      <w:tabs>
        <w:tab w:val="left" w:pos="2322"/>
      </w:tabs>
      <w:spacing w:line="360" w:lineRule="auto"/>
      <w:ind w:left="431" w:firstLine="200" w:firstLineChars="200"/>
      <w:jc w:val="center"/>
    </w:pPr>
    <w:rPr>
      <w:rFonts w:ascii="宋体" w:hAnsi="宋体" w:eastAsia="宋体" w:cs="宋体"/>
      <w:sz w:val="32"/>
      <w:szCs w:val="32"/>
    </w:rPr>
  </w:style>
  <w:style w:type="paragraph" w:customStyle="1" w:styleId="2383">
    <w:name w:val="Char Char2 Char Char Char Char42"/>
    <w:basedOn w:val="1"/>
    <w:qFormat/>
    <w:uiPriority w:val="0"/>
  </w:style>
  <w:style w:type="paragraph" w:customStyle="1" w:styleId="2384">
    <w:name w:val="表格说明文字-右"/>
    <w:basedOn w:val="1"/>
    <w:qFormat/>
    <w:uiPriority w:val="0"/>
    <w:pPr>
      <w:wordWrap w:val="0"/>
      <w:spacing w:line="360" w:lineRule="auto"/>
      <w:jc w:val="right"/>
    </w:pPr>
    <w:rPr>
      <w:rFonts w:ascii="宋体" w:hAnsi="宋体"/>
      <w:szCs w:val="20"/>
    </w:rPr>
  </w:style>
  <w:style w:type="paragraph" w:customStyle="1" w:styleId="2385">
    <w:name w:val="CM47"/>
    <w:basedOn w:val="1165"/>
    <w:next w:val="1165"/>
    <w:qFormat/>
    <w:uiPriority w:val="0"/>
    <w:pPr>
      <w:adjustRightInd/>
      <w:spacing w:after="545"/>
    </w:pPr>
    <w:rPr>
      <w:rFonts w:hint="eastAsia" w:ascii="宋体" w:eastAsia="宋体" w:cs="Times New Roman"/>
      <w:szCs w:val="20"/>
    </w:rPr>
  </w:style>
  <w:style w:type="paragraph" w:customStyle="1" w:styleId="2386">
    <w:name w:val="符号说明"/>
    <w:basedOn w:val="1"/>
    <w:qFormat/>
    <w:uiPriority w:val="0"/>
    <w:pPr>
      <w:tabs>
        <w:tab w:val="left" w:pos="1260"/>
        <w:tab w:val="left" w:pos="3780"/>
        <w:tab w:val="left" w:pos="4680"/>
      </w:tabs>
      <w:spacing w:line="360" w:lineRule="auto"/>
      <w:ind w:firstLine="1120" w:firstLineChars="400"/>
    </w:pPr>
    <w:rPr>
      <w:sz w:val="28"/>
    </w:rPr>
  </w:style>
  <w:style w:type="paragraph" w:customStyle="1" w:styleId="2387">
    <w:name w:val="1台"/>
    <w:basedOn w:val="4"/>
    <w:semiHidden/>
    <w:qFormat/>
    <w:uiPriority w:val="0"/>
    <w:pPr>
      <w:keepLines w:val="0"/>
      <w:numPr>
        <w:numId w:val="0"/>
      </w:numPr>
      <w:spacing w:before="50" w:beforeLines="50" w:after="50" w:afterLines="50" w:line="440" w:lineRule="exact"/>
      <w:jc w:val="left"/>
    </w:pPr>
    <w:rPr>
      <w:rFonts w:hAnsi="Times New Roman" w:eastAsia="仿宋_GB2312" w:cs="宋体"/>
      <w:b w:val="0"/>
      <w:bCs w:val="0"/>
      <w:color w:val="000000"/>
      <w:kern w:val="2"/>
      <w:sz w:val="32"/>
      <w:szCs w:val="20"/>
    </w:rPr>
  </w:style>
  <w:style w:type="paragraph" w:customStyle="1" w:styleId="2388">
    <w:name w:val="CM42"/>
    <w:basedOn w:val="1165"/>
    <w:next w:val="1165"/>
    <w:qFormat/>
    <w:uiPriority w:val="0"/>
    <w:pPr>
      <w:adjustRightInd/>
      <w:spacing w:after="183"/>
    </w:pPr>
    <w:rPr>
      <w:rFonts w:hint="eastAsia" w:ascii="宋体" w:eastAsia="宋体" w:cs="Times New Roman"/>
      <w:szCs w:val="20"/>
    </w:rPr>
  </w:style>
  <w:style w:type="paragraph" w:customStyle="1" w:styleId="2389">
    <w:name w:val="图表目录1"/>
    <w:basedOn w:val="1"/>
    <w:next w:val="1"/>
    <w:qFormat/>
    <w:uiPriority w:val="0"/>
    <w:pPr>
      <w:tabs>
        <w:tab w:val="left" w:pos="510"/>
      </w:tabs>
      <w:adjustRightInd w:val="0"/>
      <w:spacing w:line="240" w:lineRule="atLeast"/>
      <w:textAlignment w:val="baseline"/>
    </w:pPr>
    <w:rPr>
      <w:kern w:val="0"/>
      <w:sz w:val="24"/>
      <w:szCs w:val="20"/>
    </w:rPr>
  </w:style>
  <w:style w:type="paragraph" w:customStyle="1" w:styleId="2390">
    <w:name w:val="5级标题"/>
    <w:basedOn w:val="2013"/>
    <w:semiHidden/>
    <w:qFormat/>
    <w:uiPriority w:val="0"/>
    <w:pPr>
      <w:ind w:firstLine="0" w:firstLineChars="0"/>
      <w:outlineLvl w:val="4"/>
    </w:pPr>
    <w:rPr>
      <w:rFonts w:ascii="Times New Roman" w:hAnsi="Times New Roman" w:eastAsia="黑体"/>
      <w:kern w:val="2"/>
      <w:sz w:val="24"/>
      <w:szCs w:val="24"/>
    </w:rPr>
  </w:style>
  <w:style w:type="paragraph" w:customStyle="1" w:styleId="2391">
    <w:name w:val="正文加"/>
    <w:basedOn w:val="1"/>
    <w:next w:val="1"/>
    <w:qFormat/>
    <w:uiPriority w:val="0"/>
    <w:pPr>
      <w:spacing w:line="288" w:lineRule="auto"/>
      <w:ind w:firstLine="480" w:firstLineChars="200"/>
    </w:pPr>
    <w:rPr>
      <w:rFonts w:eastAsia="仿宋_GB2312"/>
      <w:sz w:val="24"/>
    </w:rPr>
  </w:style>
  <w:style w:type="paragraph" w:customStyle="1" w:styleId="2392">
    <w:name w:val="3台"/>
    <w:basedOn w:val="5"/>
    <w:semiHidden/>
    <w:qFormat/>
    <w:uiPriority w:val="0"/>
    <w:pPr>
      <w:keepNext/>
      <w:keepLines/>
      <w:numPr>
        <w:ilvl w:val="0"/>
        <w:numId w:val="0"/>
      </w:numPr>
      <w:spacing w:before="50" w:after="50" w:line="440" w:lineRule="exact"/>
      <w:jc w:val="left"/>
    </w:pPr>
    <w:rPr>
      <w:rFonts w:ascii="宋体" w:hAnsi="宋体" w:eastAsia="黑体"/>
      <w:bCs/>
      <w:sz w:val="28"/>
      <w:szCs w:val="21"/>
    </w:rPr>
  </w:style>
  <w:style w:type="paragraph" w:customStyle="1" w:styleId="2393">
    <w:name w:val="正文缩进3"/>
    <w:basedOn w:val="1"/>
    <w:qFormat/>
    <w:uiPriority w:val="0"/>
    <w:pPr>
      <w:spacing w:line="360" w:lineRule="auto"/>
      <w:ind w:firstLine="454"/>
    </w:pPr>
    <w:rPr>
      <w:spacing w:val="20"/>
      <w:kern w:val="0"/>
      <w:sz w:val="24"/>
      <w:szCs w:val="20"/>
    </w:rPr>
  </w:style>
  <w:style w:type="paragraph" w:customStyle="1" w:styleId="2394">
    <w:name w:val="MTDisplayEquation"/>
    <w:basedOn w:val="1"/>
    <w:next w:val="1"/>
    <w:qFormat/>
    <w:uiPriority w:val="0"/>
    <w:pPr>
      <w:tabs>
        <w:tab w:val="center" w:pos="4160"/>
        <w:tab w:val="right" w:pos="8300"/>
      </w:tabs>
      <w:ind w:firstLine="480"/>
    </w:pPr>
  </w:style>
  <w:style w:type="paragraph" w:customStyle="1" w:styleId="2395">
    <w:name w:val="CM37"/>
    <w:basedOn w:val="1165"/>
    <w:next w:val="1165"/>
    <w:qFormat/>
    <w:uiPriority w:val="0"/>
    <w:pPr>
      <w:adjustRightInd/>
      <w:spacing w:line="546" w:lineRule="atLeast"/>
    </w:pPr>
    <w:rPr>
      <w:rFonts w:hint="eastAsia" w:ascii="宋体" w:eastAsia="宋体" w:cs="Times New Roman"/>
      <w:szCs w:val="20"/>
    </w:rPr>
  </w:style>
  <w:style w:type="paragraph" w:customStyle="1" w:styleId="2396">
    <w:name w:val="4 Char"/>
    <w:basedOn w:val="1"/>
    <w:qFormat/>
    <w:uiPriority w:val="0"/>
  </w:style>
  <w:style w:type="paragraph" w:customStyle="1" w:styleId="2397">
    <w:name w:val="Char Char Char Char Char Char Char3"/>
    <w:basedOn w:val="1"/>
    <w:qFormat/>
    <w:uiPriority w:val="0"/>
    <w:pPr>
      <w:tabs>
        <w:tab w:val="left" w:pos="1260"/>
      </w:tabs>
      <w:ind w:left="1260" w:hanging="420"/>
    </w:pPr>
  </w:style>
  <w:style w:type="paragraph" w:customStyle="1" w:styleId="2398">
    <w:name w:val="王 表名四黑"/>
    <w:basedOn w:val="1"/>
    <w:qFormat/>
    <w:uiPriority w:val="0"/>
    <w:pPr>
      <w:pageBreakBefore/>
      <w:ind w:firstLine="360" w:firstLineChars="150"/>
      <w:jc w:val="center"/>
    </w:pPr>
    <w:rPr>
      <w:rFonts w:ascii="宋体" w:hAnsi="宋体"/>
      <w:b/>
      <w:bCs/>
      <w:sz w:val="24"/>
    </w:rPr>
  </w:style>
  <w:style w:type="paragraph" w:customStyle="1" w:styleId="2399">
    <w:name w:val="1级标题"/>
    <w:basedOn w:val="1"/>
    <w:semiHidden/>
    <w:qFormat/>
    <w:uiPriority w:val="0"/>
    <w:pPr>
      <w:adjustRightInd w:val="0"/>
      <w:snapToGrid w:val="0"/>
      <w:spacing w:line="360" w:lineRule="auto"/>
      <w:jc w:val="left"/>
      <w:outlineLvl w:val="0"/>
    </w:pPr>
    <w:rPr>
      <w:rFonts w:hAnsi="宋体" w:eastAsia="黑体"/>
      <w:b/>
      <w:sz w:val="24"/>
    </w:rPr>
  </w:style>
  <w:style w:type="paragraph" w:customStyle="1" w:styleId="2400">
    <w:name w:val="!竖表标"/>
    <w:next w:val="608"/>
    <w:qFormat/>
    <w:uiPriority w:val="0"/>
    <w:pPr>
      <w:tabs>
        <w:tab w:val="center" w:pos="4200"/>
        <w:tab w:val="right" w:pos="8295"/>
      </w:tabs>
      <w:adjustRightInd w:val="0"/>
      <w:snapToGrid w:val="0"/>
    </w:pPr>
    <w:rPr>
      <w:rFonts w:ascii="宋体" w:hAnsi="宋体" w:eastAsia="宋体" w:cs="Times New Roman"/>
      <w:kern w:val="2"/>
      <w:sz w:val="28"/>
      <w:szCs w:val="28"/>
      <w:lang w:val="en-US" w:eastAsia="zh-CN" w:bidi="ar-SA"/>
    </w:rPr>
  </w:style>
  <w:style w:type="paragraph" w:customStyle="1" w:styleId="2401">
    <w:name w:val="表内式样"/>
    <w:qFormat/>
    <w:uiPriority w:val="0"/>
    <w:pPr>
      <w:widowControl w:val="0"/>
      <w:adjustRightInd w:val="0"/>
      <w:jc w:val="center"/>
      <w:textAlignment w:val="baseline"/>
    </w:pPr>
    <w:rPr>
      <w:rFonts w:ascii="宋体" w:hAnsi="宋体" w:eastAsia="宋体" w:cs="Times New Roman"/>
      <w:kern w:val="2"/>
      <w:sz w:val="21"/>
      <w:lang w:val="en-US" w:eastAsia="zh-CN" w:bidi="ar-SA"/>
    </w:rPr>
  </w:style>
  <w:style w:type="paragraph" w:customStyle="1" w:styleId="2402">
    <w:name w:val="图"/>
    <w:basedOn w:val="1"/>
    <w:qFormat/>
    <w:uiPriority w:val="0"/>
    <w:pPr>
      <w:jc w:val="center"/>
    </w:pPr>
  </w:style>
  <w:style w:type="paragraph" w:customStyle="1" w:styleId="2403">
    <w:name w:val="宝钢正文"/>
    <w:basedOn w:val="1"/>
    <w:semiHidden/>
    <w:qFormat/>
    <w:uiPriority w:val="0"/>
    <w:pPr>
      <w:widowControl/>
      <w:tabs>
        <w:tab w:val="left" w:pos="3060"/>
      </w:tabs>
      <w:spacing w:before="50" w:beforeLines="50" w:after="50" w:afterLines="50" w:line="440" w:lineRule="exact"/>
      <w:ind w:firstLine="480"/>
      <w:jc w:val="left"/>
      <w:outlineLvl w:val="3"/>
    </w:pPr>
    <w:rPr>
      <w:rFonts w:ascii="宋体" w:hAnsi="宋体" w:cs="宋体"/>
      <w:b/>
      <w:szCs w:val="20"/>
    </w:rPr>
  </w:style>
  <w:style w:type="paragraph" w:customStyle="1" w:styleId="2404">
    <w:name w:val="尾注"/>
    <w:basedOn w:val="1"/>
    <w:qFormat/>
    <w:uiPriority w:val="0"/>
    <w:pPr>
      <w:adjustRightInd w:val="0"/>
      <w:spacing w:line="312" w:lineRule="atLeast"/>
      <w:textAlignment w:val="baseline"/>
    </w:pPr>
    <w:rPr>
      <w:kern w:val="0"/>
      <w:sz w:val="28"/>
      <w:szCs w:val="20"/>
    </w:rPr>
  </w:style>
  <w:style w:type="paragraph" w:customStyle="1" w:styleId="2405">
    <w:name w:val="Char Char Char Char Char Char Char Char Char Char Char Char Char2"/>
    <w:basedOn w:val="1"/>
    <w:qFormat/>
    <w:uiPriority w:val="0"/>
  </w:style>
  <w:style w:type="paragraph" w:customStyle="1" w:styleId="2406">
    <w:name w:val="p19"/>
    <w:basedOn w:val="1"/>
    <w:qFormat/>
    <w:uiPriority w:val="0"/>
    <w:pPr>
      <w:widowControl/>
    </w:pPr>
    <w:rPr>
      <w:kern w:val="0"/>
      <w:sz w:val="20"/>
      <w:szCs w:val="20"/>
    </w:rPr>
  </w:style>
  <w:style w:type="paragraph" w:customStyle="1" w:styleId="2407">
    <w:name w:val="table text"/>
    <w:basedOn w:val="1"/>
    <w:semiHidden/>
    <w:qFormat/>
    <w:uiPriority w:val="0"/>
    <w:pPr>
      <w:widowControl/>
      <w:spacing w:before="40" w:line="160" w:lineRule="exact"/>
      <w:jc w:val="left"/>
    </w:pPr>
    <w:rPr>
      <w:rFonts w:ascii="Arial" w:hAnsi="Arial"/>
      <w:color w:val="000000"/>
      <w:sz w:val="16"/>
      <w:szCs w:val="20"/>
      <w:lang w:val="en-GB" w:eastAsia="en-US"/>
    </w:rPr>
  </w:style>
  <w:style w:type="paragraph" w:customStyle="1" w:styleId="2408">
    <w:name w:val="CM45"/>
    <w:basedOn w:val="1"/>
    <w:next w:val="1"/>
    <w:qFormat/>
    <w:uiPriority w:val="0"/>
    <w:pPr>
      <w:autoSpaceDE w:val="0"/>
      <w:autoSpaceDN w:val="0"/>
      <w:spacing w:after="743"/>
      <w:jc w:val="left"/>
    </w:pPr>
    <w:rPr>
      <w:rFonts w:hint="eastAsia" w:ascii="宋体"/>
      <w:sz w:val="24"/>
      <w:szCs w:val="20"/>
    </w:rPr>
  </w:style>
  <w:style w:type="paragraph" w:customStyle="1" w:styleId="2409">
    <w:name w:val="A版式1.1"/>
    <w:basedOn w:val="1"/>
    <w:qFormat/>
    <w:uiPriority w:val="0"/>
    <w:pPr>
      <w:spacing w:line="480" w:lineRule="auto"/>
      <w:jc w:val="left"/>
    </w:pPr>
    <w:rPr>
      <w:rFonts w:ascii="宋体" w:hAnsi="宋体"/>
      <w:b/>
      <w:sz w:val="28"/>
      <w:szCs w:val="21"/>
    </w:rPr>
  </w:style>
  <w:style w:type="paragraph" w:customStyle="1" w:styleId="2410">
    <w:name w:val="wtext"/>
    <w:basedOn w:val="1"/>
    <w:qFormat/>
    <w:uiPriority w:val="0"/>
    <w:pPr>
      <w:widowControl/>
      <w:spacing w:before="100" w:beforeAutospacing="1" w:after="100" w:afterAutospacing="1"/>
      <w:ind w:firstLine="480"/>
      <w:jc w:val="left"/>
    </w:pPr>
    <w:rPr>
      <w:rFonts w:eastAsia="Arial Unicode MS" w:cs="Arial Unicode MS"/>
      <w:color w:val="000000"/>
      <w:kern w:val="0"/>
      <w:sz w:val="22"/>
      <w:szCs w:val="22"/>
    </w:rPr>
  </w:style>
  <w:style w:type="paragraph" w:customStyle="1" w:styleId="2411">
    <w:name w:val="样式 题注 + 居中"/>
    <w:basedOn w:val="22"/>
    <w:next w:val="1105"/>
    <w:qFormat/>
    <w:uiPriority w:val="0"/>
    <w:pPr>
      <w:spacing w:before="120" w:after="120" w:line="240" w:lineRule="auto"/>
      <w:jc w:val="center"/>
    </w:pPr>
    <w:rPr>
      <w:rFonts w:ascii="Arial" w:hAnsi="Arial" w:eastAsia="楷体_GB2312" w:cs="宋体"/>
      <w:b/>
      <w:sz w:val="24"/>
      <w:szCs w:val="24"/>
    </w:rPr>
  </w:style>
  <w:style w:type="paragraph" w:customStyle="1" w:styleId="2412">
    <w:name w:val="陈正文1"/>
    <w:basedOn w:val="1"/>
    <w:qFormat/>
    <w:uiPriority w:val="0"/>
    <w:pPr>
      <w:jc w:val="left"/>
    </w:pPr>
    <w:rPr>
      <w:color w:val="000000"/>
      <w:kern w:val="0"/>
    </w:rPr>
  </w:style>
  <w:style w:type="paragraph" w:customStyle="1" w:styleId="2413">
    <w:name w:val="样式 标题 3 + Arial"/>
    <w:basedOn w:val="1"/>
    <w:qFormat/>
    <w:uiPriority w:val="0"/>
    <w:rPr>
      <w:szCs w:val="20"/>
    </w:rPr>
  </w:style>
  <w:style w:type="paragraph" w:customStyle="1" w:styleId="2414">
    <w:name w:val="文章中正文"/>
    <w:basedOn w:val="1"/>
    <w:semiHidden/>
    <w:qFormat/>
    <w:uiPriority w:val="0"/>
    <w:pPr>
      <w:spacing w:before="120" w:after="120"/>
    </w:pPr>
    <w:rPr>
      <w:rFonts w:eastAsia="仿宋_GB2312"/>
    </w:rPr>
  </w:style>
  <w:style w:type="paragraph" w:customStyle="1" w:styleId="2415">
    <w:name w:val="样式 标题 4 + 宋体 行距: 1.5 倍行距"/>
    <w:basedOn w:val="6"/>
    <w:qFormat/>
    <w:uiPriority w:val="0"/>
    <w:pPr>
      <w:keepNext/>
      <w:keepLines/>
      <w:numPr>
        <w:ilvl w:val="0"/>
        <w:numId w:val="0"/>
      </w:numPr>
      <w:tabs>
        <w:tab w:val="left" w:pos="1512"/>
      </w:tabs>
      <w:spacing w:before="280" w:beforeLines="0" w:after="290" w:afterLines="0"/>
    </w:pPr>
    <w:rPr>
      <w:rFonts w:ascii="宋体"/>
      <w:bCs/>
      <w:sz w:val="28"/>
      <w:szCs w:val="20"/>
    </w:rPr>
  </w:style>
  <w:style w:type="paragraph" w:customStyle="1" w:styleId="2416">
    <w:name w:val="样式 标题 3条标题1.1.1 + 华文楷体"/>
    <w:basedOn w:val="5"/>
    <w:qFormat/>
    <w:uiPriority w:val="0"/>
    <w:pPr>
      <w:keepNext/>
      <w:keepLines/>
      <w:numPr>
        <w:ilvl w:val="0"/>
        <w:numId w:val="0"/>
      </w:numPr>
      <w:spacing w:before="0" w:beforeLines="0" w:after="0" w:afterLines="0" w:line="240" w:lineRule="auto"/>
    </w:pPr>
    <w:rPr>
      <w:rFonts w:ascii="楷体_GB2312" w:eastAsia="华文楷体"/>
      <w:b/>
      <w:bCs/>
      <w:sz w:val="28"/>
    </w:rPr>
  </w:style>
  <w:style w:type="paragraph" w:customStyle="1" w:styleId="2417">
    <w:name w:val="正文样式100"/>
    <w:basedOn w:val="1"/>
    <w:qFormat/>
    <w:uiPriority w:val="0"/>
    <w:pPr>
      <w:adjustRightInd w:val="0"/>
      <w:spacing w:line="360" w:lineRule="auto"/>
      <w:ind w:firstLine="420"/>
      <w:textAlignment w:val="baseline"/>
    </w:pPr>
    <w:rPr>
      <w:rFonts w:ascii="宋体" w:hAnsi="宋体" w:cs="Courier New"/>
      <w:sz w:val="24"/>
    </w:rPr>
  </w:style>
  <w:style w:type="paragraph" w:customStyle="1" w:styleId="2418">
    <w:name w:val="正文水资源论证1"/>
    <w:basedOn w:val="1"/>
    <w:qFormat/>
    <w:uiPriority w:val="0"/>
    <w:pPr>
      <w:spacing w:line="520" w:lineRule="exact"/>
      <w:ind w:firstLine="560" w:firstLineChars="200"/>
    </w:pPr>
    <w:rPr>
      <w:rFonts w:ascii="宋体" w:hAnsi="宋体"/>
      <w:sz w:val="28"/>
    </w:rPr>
  </w:style>
  <w:style w:type="paragraph" w:customStyle="1" w:styleId="2419">
    <w:name w:val="main"/>
    <w:basedOn w:val="1"/>
    <w:qFormat/>
    <w:uiPriority w:val="0"/>
    <w:pPr>
      <w:widowControl/>
      <w:spacing w:before="100" w:beforeAutospacing="1" w:after="100" w:afterAutospacing="1" w:line="432" w:lineRule="auto"/>
      <w:jc w:val="left"/>
    </w:pPr>
    <w:rPr>
      <w:rFonts w:ascii="Arial Unicode MS" w:hAnsi="Arial Unicode MS" w:eastAsia="Arial Unicode MS" w:cs="Arial Unicode MS"/>
      <w:color w:val="000000"/>
      <w:kern w:val="0"/>
      <w:sz w:val="19"/>
      <w:szCs w:val="19"/>
    </w:rPr>
  </w:style>
  <w:style w:type="paragraph" w:customStyle="1" w:styleId="2420">
    <w:name w:val="样式 (中文) 表格sjTS"/>
    <w:basedOn w:val="1"/>
    <w:next w:val="1"/>
    <w:semiHidden/>
    <w:qFormat/>
    <w:uiPriority w:val="0"/>
    <w:pPr>
      <w:widowControl/>
      <w:spacing w:beforeLines="25" w:afterLines="25"/>
      <w:jc w:val="center"/>
    </w:pPr>
    <w:rPr>
      <w:rFonts w:ascii="DFKai-SB" w:hAnsi="DFKai-SB" w:eastAsia="DFKai-SB" w:cs="DFKai-SB"/>
    </w:rPr>
  </w:style>
  <w:style w:type="paragraph" w:customStyle="1" w:styleId="2421">
    <w:name w:val="p21"/>
    <w:basedOn w:val="1"/>
    <w:qFormat/>
    <w:uiPriority w:val="0"/>
    <w:pPr>
      <w:widowControl/>
      <w:spacing w:line="480" w:lineRule="atLeast"/>
      <w:ind w:firstLine="424"/>
    </w:pPr>
    <w:rPr>
      <w:kern w:val="0"/>
      <w:sz w:val="28"/>
      <w:szCs w:val="28"/>
    </w:rPr>
  </w:style>
  <w:style w:type="paragraph" w:customStyle="1" w:styleId="2422">
    <w:name w:val="列出段落1"/>
    <w:basedOn w:val="1"/>
    <w:qFormat/>
    <w:uiPriority w:val="0"/>
    <w:pPr>
      <w:ind w:firstLine="420" w:firstLineChars="200"/>
    </w:pPr>
    <w:rPr>
      <w:szCs w:val="20"/>
    </w:rPr>
  </w:style>
  <w:style w:type="paragraph" w:customStyle="1" w:styleId="2423">
    <w:name w:val="A版式正文 Char"/>
    <w:basedOn w:val="1"/>
    <w:qFormat/>
    <w:uiPriority w:val="0"/>
    <w:pPr>
      <w:tabs>
        <w:tab w:val="left" w:pos="540"/>
      </w:tabs>
      <w:spacing w:line="360" w:lineRule="auto"/>
      <w:ind w:firstLine="200" w:firstLineChars="200"/>
    </w:pPr>
    <w:rPr>
      <w:rFonts w:ascii="宋体" w:hAnsi="宋体"/>
      <w:sz w:val="28"/>
    </w:rPr>
  </w:style>
  <w:style w:type="paragraph" w:customStyle="1" w:styleId="2424">
    <w:name w:val="正文报告书"/>
    <w:basedOn w:val="1"/>
    <w:qFormat/>
    <w:uiPriority w:val="0"/>
    <w:pPr>
      <w:adjustRightInd w:val="0"/>
      <w:spacing w:line="360" w:lineRule="auto"/>
      <w:ind w:firstLine="480" w:firstLineChars="200"/>
    </w:pPr>
    <w:rPr>
      <w:rFonts w:ascii="仿宋_GB2312" w:eastAsia="仿宋_GB2312"/>
      <w:sz w:val="24"/>
    </w:rPr>
  </w:style>
  <w:style w:type="paragraph" w:customStyle="1" w:styleId="2425">
    <w:name w:val="declear1"/>
    <w:basedOn w:val="1"/>
    <w:qFormat/>
    <w:uiPriority w:val="0"/>
    <w:pPr>
      <w:widowControl/>
      <w:spacing w:after="30" w:line="240" w:lineRule="atLeast"/>
      <w:jc w:val="left"/>
    </w:pPr>
    <w:rPr>
      <w:rFonts w:ascii="宋体" w:hAnsi="宋体" w:cs="宋体"/>
      <w:color w:val="999999"/>
      <w:kern w:val="0"/>
      <w:sz w:val="18"/>
      <w:szCs w:val="18"/>
    </w:rPr>
  </w:style>
  <w:style w:type="paragraph" w:customStyle="1" w:styleId="2426">
    <w:name w:val="Char Char Char Char Char Char Char Char Char Char Char Char Char Char Char Char Char Char Char Char Char Char Char Char Char Char Char Char Char Char Char Char Char Char Char Char Char Char Char Char Char Char Char"/>
    <w:basedOn w:val="1"/>
    <w:qFormat/>
    <w:uiPriority w:val="0"/>
    <w:rPr>
      <w:sz w:val="24"/>
    </w:rPr>
  </w:style>
  <w:style w:type="paragraph" w:customStyle="1" w:styleId="2427">
    <w:name w:val="chenwenyan"/>
    <w:basedOn w:val="1"/>
    <w:next w:val="1"/>
    <w:qFormat/>
    <w:uiPriority w:val="0"/>
  </w:style>
  <w:style w:type="paragraph" w:customStyle="1" w:styleId="2428">
    <w:name w:val="表内宋5111"/>
    <w:basedOn w:val="81"/>
    <w:qFormat/>
    <w:uiPriority w:val="0"/>
    <w:pPr>
      <w:adjustRightInd w:val="0"/>
      <w:snapToGrid w:val="0"/>
      <w:spacing w:before="0" w:beforeAutospacing="0" w:after="0" w:afterAutospacing="0"/>
      <w:jc w:val="both"/>
    </w:pPr>
    <w:rPr>
      <w:color w:val="000000"/>
      <w:sz w:val="21"/>
    </w:rPr>
  </w:style>
  <w:style w:type="paragraph" w:customStyle="1" w:styleId="2429">
    <w:name w:val="正文文本缩进 22"/>
    <w:basedOn w:val="1"/>
    <w:qFormat/>
    <w:uiPriority w:val="0"/>
    <w:pPr>
      <w:adjustRightInd w:val="0"/>
      <w:spacing w:line="312" w:lineRule="auto"/>
      <w:ind w:firstLine="570"/>
      <w:textAlignment w:val="baseline"/>
    </w:pPr>
    <w:rPr>
      <w:sz w:val="28"/>
      <w:szCs w:val="20"/>
    </w:rPr>
  </w:style>
  <w:style w:type="paragraph" w:customStyle="1" w:styleId="2430">
    <w:name w:val="样式 标题 8三级标题 + 段前: 0.5 行 段后: 0.5 行"/>
    <w:basedOn w:val="10"/>
    <w:semiHidden/>
    <w:qFormat/>
    <w:uiPriority w:val="0"/>
    <w:pPr>
      <w:widowControl/>
      <w:numPr>
        <w:ilvl w:val="0"/>
        <w:numId w:val="0"/>
      </w:numPr>
      <w:tabs>
        <w:tab w:val="left" w:pos="1440"/>
        <w:tab w:val="left" w:pos="3060"/>
      </w:tabs>
      <w:spacing w:before="156" w:beforeLines="50" w:after="156" w:afterLines="50" w:line="440" w:lineRule="atLeast"/>
      <w:jc w:val="left"/>
    </w:pPr>
    <w:rPr>
      <w:rFonts w:ascii="Times New Roman" w:hAnsi="Times New Roman" w:eastAsia="黑体" w:cs="宋体"/>
      <w:bCs/>
      <w:kern w:val="0"/>
      <w:sz w:val="21"/>
      <w:szCs w:val="20"/>
    </w:rPr>
  </w:style>
  <w:style w:type="paragraph" w:customStyle="1" w:styleId="2431">
    <w:name w:val="正文001"/>
    <w:basedOn w:val="1"/>
    <w:qFormat/>
    <w:uiPriority w:val="0"/>
    <w:pPr>
      <w:spacing w:before="60" w:line="420" w:lineRule="exact"/>
      <w:ind w:firstLine="482"/>
    </w:pPr>
    <w:rPr>
      <w:sz w:val="24"/>
    </w:rPr>
  </w:style>
  <w:style w:type="paragraph" w:customStyle="1" w:styleId="2432">
    <w:name w:val="样式 二级标题 + Times New Roman"/>
    <w:basedOn w:val="1"/>
    <w:semiHidden/>
    <w:qFormat/>
    <w:uiPriority w:val="0"/>
    <w:pPr>
      <w:keepNext/>
      <w:keepLines/>
      <w:widowControl/>
      <w:tabs>
        <w:tab w:val="left" w:pos="3060"/>
      </w:tabs>
      <w:spacing w:before="260" w:beforeLines="50" w:after="260" w:afterLines="50" w:line="415" w:lineRule="auto"/>
      <w:jc w:val="left"/>
      <w:outlineLvl w:val="1"/>
    </w:pPr>
    <w:rPr>
      <w:bCs/>
      <w:sz w:val="32"/>
      <w:szCs w:val="21"/>
    </w:rPr>
  </w:style>
  <w:style w:type="paragraph" w:customStyle="1" w:styleId="2433">
    <w:name w:val="默认段落字体 Para Char Char Char Char Char Char Char Char Char Char Char Char Char Char Char Char Char Char Char Char Char2"/>
    <w:basedOn w:val="1"/>
    <w:qFormat/>
    <w:uiPriority w:val="0"/>
    <w:pPr>
      <w:snapToGrid w:val="0"/>
      <w:spacing w:line="360" w:lineRule="auto"/>
      <w:ind w:firstLine="200" w:firstLineChars="200"/>
    </w:pPr>
    <w:rPr>
      <w:rFonts w:eastAsia="黑体"/>
      <w:sz w:val="32"/>
      <w:szCs w:val="32"/>
    </w:rPr>
  </w:style>
  <w:style w:type="paragraph" w:customStyle="1" w:styleId="2434">
    <w:name w:val="Char Char Char Char Char Char Char34"/>
    <w:basedOn w:val="1"/>
    <w:qFormat/>
    <w:uiPriority w:val="0"/>
  </w:style>
  <w:style w:type="paragraph" w:customStyle="1" w:styleId="2435">
    <w:name w:val="样式 标题 1"/>
    <w:basedOn w:val="4"/>
    <w:qFormat/>
    <w:uiPriority w:val="0"/>
    <w:pPr>
      <w:numPr>
        <w:numId w:val="0"/>
      </w:numPr>
      <w:spacing w:line="576" w:lineRule="auto"/>
    </w:pPr>
    <w:rPr>
      <w:rFonts w:ascii="楷体_GB2312" w:hAnsi="Times New Roman" w:eastAsia="楷体_GB2312"/>
      <w:sz w:val="32"/>
      <w:szCs w:val="32"/>
    </w:rPr>
  </w:style>
  <w:style w:type="paragraph" w:customStyle="1" w:styleId="2436">
    <w:name w:val="hp2"/>
    <w:basedOn w:val="2"/>
    <w:qFormat/>
    <w:uiPriority w:val="0"/>
    <w:pPr>
      <w:keepNext/>
      <w:keepLines/>
      <w:numPr>
        <w:ilvl w:val="0"/>
        <w:numId w:val="0"/>
      </w:numPr>
      <w:snapToGrid/>
      <w:spacing w:before="0" w:beforeLines="0" w:after="0" w:afterLines="0"/>
    </w:pPr>
    <w:rPr>
      <w:rFonts w:ascii="黑体" w:hAnsi="Times New Roman"/>
      <w:b w:val="0"/>
      <w:color w:val="000000"/>
    </w:rPr>
  </w:style>
  <w:style w:type="paragraph" w:customStyle="1" w:styleId="2437">
    <w:name w:val="Char Char Char Char Char Char Char26"/>
    <w:basedOn w:val="1"/>
    <w:qFormat/>
    <w:uiPriority w:val="0"/>
  </w:style>
  <w:style w:type="paragraph" w:customStyle="1" w:styleId="2438">
    <w:name w:val="15"/>
    <w:basedOn w:val="1"/>
    <w:next w:val="70"/>
    <w:qFormat/>
    <w:uiPriority w:val="0"/>
    <w:pPr>
      <w:spacing w:before="100" w:beforeAutospacing="1" w:after="100" w:afterAutospacing="1" w:line="520" w:lineRule="exact"/>
      <w:ind w:firstLine="601"/>
      <w:jc w:val="left"/>
    </w:pPr>
    <w:rPr>
      <w:rFonts w:eastAsia="仿宋_GB2312"/>
      <w:sz w:val="28"/>
    </w:rPr>
  </w:style>
  <w:style w:type="paragraph" w:customStyle="1" w:styleId="2439">
    <w:name w:val="样式 题注 + 居中 Char"/>
    <w:basedOn w:val="22"/>
    <w:next w:val="2309"/>
    <w:qFormat/>
    <w:uiPriority w:val="0"/>
    <w:pPr>
      <w:spacing w:before="120" w:after="120" w:line="240" w:lineRule="auto"/>
      <w:jc w:val="center"/>
    </w:pPr>
    <w:rPr>
      <w:rFonts w:ascii="Arial" w:hAnsi="Arial" w:eastAsia="楷体_GB2312" w:cs="宋体"/>
      <w:b/>
      <w:sz w:val="24"/>
      <w:szCs w:val="24"/>
    </w:rPr>
  </w:style>
  <w:style w:type="paragraph" w:customStyle="1" w:styleId="2440">
    <w:name w:val="正文格式721"/>
    <w:basedOn w:val="1"/>
    <w:qFormat/>
    <w:uiPriority w:val="0"/>
    <w:pPr>
      <w:spacing w:line="360" w:lineRule="auto"/>
      <w:ind w:firstLine="482"/>
    </w:pPr>
    <w:rPr>
      <w:rFonts w:ascii="宋体" w:hAnsi="宋体"/>
      <w:sz w:val="24"/>
    </w:rPr>
  </w:style>
  <w:style w:type="paragraph" w:customStyle="1" w:styleId="2441">
    <w:name w:val="_Style 25"/>
    <w:basedOn w:val="1"/>
    <w:next w:val="1898"/>
    <w:qFormat/>
    <w:uiPriority w:val="0"/>
    <w:pPr>
      <w:widowControl/>
      <w:spacing w:before="100" w:beforeAutospacing="1" w:after="100" w:afterAutospacing="1"/>
      <w:jc w:val="left"/>
    </w:pPr>
    <w:rPr>
      <w:rFonts w:hint="eastAsia" w:hAnsi="宋体"/>
      <w:color w:val="000000"/>
      <w:kern w:val="0"/>
      <w:sz w:val="24"/>
      <w:szCs w:val="20"/>
    </w:rPr>
  </w:style>
  <w:style w:type="paragraph" w:customStyle="1" w:styleId="2442">
    <w:name w:val="WXD"/>
    <w:basedOn w:val="1"/>
    <w:qFormat/>
    <w:uiPriority w:val="0"/>
    <w:pPr>
      <w:spacing w:line="360" w:lineRule="auto"/>
      <w:ind w:firstLine="480" w:firstLineChars="200"/>
    </w:pPr>
    <w:rPr>
      <w:rFonts w:ascii="宋体" w:hAnsi="宋体"/>
      <w:kern w:val="0"/>
      <w:sz w:val="24"/>
      <w:szCs w:val="20"/>
    </w:rPr>
  </w:style>
  <w:style w:type="paragraph" w:customStyle="1" w:styleId="2443">
    <w:name w:val="正文格式321"/>
    <w:basedOn w:val="1"/>
    <w:qFormat/>
    <w:uiPriority w:val="0"/>
    <w:pPr>
      <w:spacing w:line="360" w:lineRule="auto"/>
      <w:ind w:firstLine="482"/>
    </w:pPr>
    <w:rPr>
      <w:rFonts w:ascii="宋体" w:hAnsi="宋体"/>
      <w:sz w:val="24"/>
    </w:rPr>
  </w:style>
  <w:style w:type="paragraph" w:customStyle="1" w:styleId="2444">
    <w:name w:val="正文文本缩进 31"/>
    <w:basedOn w:val="1"/>
    <w:qFormat/>
    <w:uiPriority w:val="0"/>
    <w:pPr>
      <w:spacing w:after="120"/>
      <w:ind w:left="420" w:leftChars="200"/>
    </w:pPr>
    <w:rPr>
      <w:sz w:val="16"/>
      <w:szCs w:val="20"/>
    </w:rPr>
  </w:style>
  <w:style w:type="paragraph" w:customStyle="1" w:styleId="2445">
    <w:name w:val="表中文字13"/>
    <w:basedOn w:val="1"/>
    <w:qFormat/>
    <w:uiPriority w:val="0"/>
    <w:pPr>
      <w:widowControl/>
      <w:spacing w:line="240" w:lineRule="atLeast"/>
      <w:ind w:left="-24" w:leftChars="-10" w:right="-48" w:rightChars="-20"/>
      <w:jc w:val="center"/>
    </w:pPr>
    <w:rPr>
      <w:rFonts w:ascii="宋体"/>
      <w:kern w:val="0"/>
      <w:szCs w:val="21"/>
    </w:rPr>
  </w:style>
  <w:style w:type="paragraph" w:customStyle="1" w:styleId="2446">
    <w:name w:val="Char Char Char Char Char Char Char2"/>
    <w:basedOn w:val="1"/>
    <w:qFormat/>
    <w:uiPriority w:val="0"/>
  </w:style>
  <w:style w:type="paragraph" w:customStyle="1" w:styleId="2447">
    <w:name w:val="正文首行缩进 Char Char"/>
    <w:basedOn w:val="1"/>
    <w:qFormat/>
    <w:uiPriority w:val="0"/>
    <w:pPr>
      <w:spacing w:line="606" w:lineRule="atLeast"/>
      <w:ind w:firstLine="538"/>
    </w:pPr>
    <w:rPr>
      <w:rFonts w:hint="eastAsia"/>
      <w:sz w:val="24"/>
      <w:szCs w:val="20"/>
    </w:rPr>
  </w:style>
  <w:style w:type="paragraph" w:customStyle="1" w:styleId="2448">
    <w:name w:val="Char Char Char1 Char Char Char Char Char Char Char Char Char Char Char Char1 Char Char Char Char Char Char Char Char Char Char Char Char Char Char Char Char Char Char Char Char Char Char Char Char Char"/>
    <w:basedOn w:val="1"/>
    <w:qFormat/>
    <w:uiPriority w:val="0"/>
  </w:style>
  <w:style w:type="paragraph" w:customStyle="1" w:styleId="2449">
    <w:name w:val="p20"/>
    <w:basedOn w:val="1"/>
    <w:qFormat/>
    <w:uiPriority w:val="0"/>
    <w:pPr>
      <w:widowControl/>
      <w:spacing w:after="120"/>
      <w:ind w:left="420"/>
    </w:pPr>
    <w:rPr>
      <w:kern w:val="0"/>
      <w:sz w:val="16"/>
      <w:szCs w:val="16"/>
    </w:rPr>
  </w:style>
  <w:style w:type="paragraph" w:customStyle="1" w:styleId="2450">
    <w:name w:val="图形标题"/>
    <w:basedOn w:val="1"/>
    <w:next w:val="1"/>
    <w:qFormat/>
    <w:uiPriority w:val="0"/>
    <w:pPr>
      <w:spacing w:line="288" w:lineRule="auto"/>
      <w:jc w:val="center"/>
    </w:pPr>
    <w:rPr>
      <w:rFonts w:ascii="仿宋_GB2312" w:hAnsi="宋体" w:eastAsia="仿宋_GB2312"/>
      <w:sz w:val="24"/>
    </w:rPr>
  </w:style>
  <w:style w:type="paragraph" w:customStyle="1" w:styleId="2451">
    <w:name w:val="样式 样式 四号 行距: 固定值 24 磅 左  4.28 字符 + 左侧:  4.28 字符"/>
    <w:basedOn w:val="1"/>
    <w:qFormat/>
    <w:uiPriority w:val="0"/>
    <w:pPr>
      <w:spacing w:line="480" w:lineRule="exact"/>
      <w:ind w:left="899" w:leftChars="428"/>
    </w:pPr>
    <w:rPr>
      <w:rFonts w:cs="宋体"/>
      <w:sz w:val="24"/>
      <w:szCs w:val="20"/>
    </w:rPr>
  </w:style>
  <w:style w:type="paragraph" w:customStyle="1" w:styleId="2452">
    <w:name w:val="表文"/>
    <w:basedOn w:val="1"/>
    <w:qFormat/>
    <w:uiPriority w:val="0"/>
    <w:pPr>
      <w:adjustRightInd w:val="0"/>
      <w:jc w:val="center"/>
      <w:textAlignment w:val="baseline"/>
    </w:pPr>
    <w:rPr>
      <w:kern w:val="0"/>
      <w:sz w:val="24"/>
      <w:szCs w:val="20"/>
    </w:rPr>
  </w:style>
  <w:style w:type="paragraph" w:customStyle="1" w:styleId="2453">
    <w:name w:val="式样"/>
    <w:basedOn w:val="1"/>
    <w:next w:val="55"/>
    <w:qFormat/>
    <w:uiPriority w:val="0"/>
    <w:rPr>
      <w:szCs w:val="20"/>
    </w:rPr>
  </w:style>
  <w:style w:type="paragraph" w:customStyle="1" w:styleId="2454">
    <w:name w:val="日期2"/>
    <w:basedOn w:val="1"/>
    <w:next w:val="1"/>
    <w:qFormat/>
    <w:uiPriority w:val="0"/>
    <w:pPr>
      <w:adjustRightInd w:val="0"/>
      <w:textAlignment w:val="baseline"/>
    </w:pPr>
    <w:rPr>
      <w:szCs w:val="20"/>
    </w:rPr>
  </w:style>
  <w:style w:type="paragraph" w:customStyle="1" w:styleId="2455">
    <w:name w:val="acee正文"/>
    <w:basedOn w:val="1"/>
    <w:qFormat/>
    <w:uiPriority w:val="0"/>
    <w:pPr>
      <w:adjustRightInd w:val="0"/>
      <w:snapToGrid w:val="0"/>
      <w:spacing w:line="480" w:lineRule="exact"/>
      <w:ind w:firstLine="640" w:firstLineChars="200"/>
    </w:pPr>
    <w:rPr>
      <w:rFonts w:ascii="仿宋_GB2312" w:hAnsi="宋体" w:eastAsia="仿宋_GB2312"/>
      <w:sz w:val="32"/>
    </w:rPr>
  </w:style>
  <w:style w:type="paragraph" w:customStyle="1" w:styleId="2456">
    <w:name w:val="Char Char Char2 Char"/>
    <w:basedOn w:val="1"/>
    <w:qFormat/>
    <w:uiPriority w:val="0"/>
    <w:pPr>
      <w:spacing w:line="360" w:lineRule="auto"/>
      <w:ind w:firstLine="200" w:firstLineChars="200"/>
    </w:pPr>
    <w:rPr>
      <w:rFonts w:ascii="宋体" w:hAnsi="宋体"/>
      <w:sz w:val="24"/>
    </w:rPr>
  </w:style>
  <w:style w:type="paragraph" w:customStyle="1" w:styleId="2457">
    <w:name w:val="正文文本缩进 32"/>
    <w:basedOn w:val="1"/>
    <w:qFormat/>
    <w:uiPriority w:val="0"/>
    <w:pPr>
      <w:adjustRightInd w:val="0"/>
      <w:ind w:firstLine="540"/>
      <w:textAlignment w:val="baseline"/>
    </w:pPr>
    <w:rPr>
      <w:rFonts w:ascii="宋体"/>
      <w:sz w:val="28"/>
      <w:szCs w:val="20"/>
    </w:rPr>
  </w:style>
  <w:style w:type="paragraph" w:customStyle="1" w:styleId="2458">
    <w:name w:val="表格，宋五"/>
    <w:semiHidden/>
    <w:qFormat/>
    <w:uiPriority w:val="0"/>
    <w:pPr>
      <w:jc w:val="both"/>
    </w:pPr>
    <w:rPr>
      <w:rFonts w:ascii="Times New Roman" w:hAnsi="Times New Roman" w:eastAsia="宋体" w:cs="Times New Roman"/>
      <w:sz w:val="21"/>
      <w:lang w:val="en-US" w:eastAsia="zh-CN" w:bidi="ar-SA"/>
    </w:rPr>
  </w:style>
  <w:style w:type="paragraph" w:customStyle="1" w:styleId="2459">
    <w:name w:val="冯 说明 正文0 + Times New Roman"/>
    <w:basedOn w:val="1"/>
    <w:qFormat/>
    <w:uiPriority w:val="0"/>
    <w:pPr>
      <w:spacing w:line="480" w:lineRule="exact"/>
      <w:ind w:firstLine="566" w:firstLineChars="202"/>
    </w:pPr>
    <w:rPr>
      <w:rFonts w:cs="宋体"/>
      <w:sz w:val="28"/>
      <w:szCs w:val="20"/>
    </w:rPr>
  </w:style>
  <w:style w:type="paragraph" w:customStyle="1" w:styleId="2460">
    <w:name w:val="表内59111"/>
    <w:basedOn w:val="1"/>
    <w:qFormat/>
    <w:uiPriority w:val="0"/>
    <w:pPr>
      <w:adjustRightInd w:val="0"/>
      <w:snapToGrid w:val="0"/>
      <w:spacing w:line="300" w:lineRule="auto"/>
      <w:jc w:val="center"/>
    </w:pPr>
    <w:rPr>
      <w:rFonts w:ascii="宋体"/>
      <w:snapToGrid w:val="0"/>
      <w:szCs w:val="21"/>
    </w:rPr>
  </w:style>
  <w:style w:type="paragraph" w:customStyle="1" w:styleId="2461">
    <w:name w:val="小四居左"/>
    <w:qFormat/>
    <w:uiPriority w:val="0"/>
    <w:pPr>
      <w:adjustRightInd w:val="0"/>
      <w:snapToGrid w:val="0"/>
    </w:pPr>
    <w:rPr>
      <w:rFonts w:ascii="Times New Roman" w:hAnsi="Times New Roman" w:eastAsia="仿宋_GB2312" w:cs="Times New Roman"/>
      <w:sz w:val="24"/>
      <w:szCs w:val="24"/>
      <w:lang w:val="en-US" w:eastAsia="zh-CN" w:bidi="ar-SA"/>
    </w:rPr>
  </w:style>
  <w:style w:type="paragraph" w:customStyle="1" w:styleId="2462">
    <w:name w:val="Char Char27"/>
    <w:basedOn w:val="1"/>
    <w:qFormat/>
    <w:uiPriority w:val="0"/>
    <w:pPr>
      <w:spacing w:beforeLines="100"/>
    </w:pPr>
  </w:style>
  <w:style w:type="paragraph" w:customStyle="1" w:styleId="2463">
    <w:name w:val="A正文"/>
    <w:basedOn w:val="1"/>
    <w:qFormat/>
    <w:uiPriority w:val="0"/>
    <w:pPr>
      <w:widowControl/>
      <w:overflowPunct w:val="0"/>
      <w:autoSpaceDE w:val="0"/>
      <w:autoSpaceDN w:val="0"/>
      <w:adjustRightInd w:val="0"/>
      <w:spacing w:line="360" w:lineRule="auto"/>
      <w:ind w:firstLine="200" w:firstLineChars="200"/>
      <w:jc w:val="left"/>
      <w:textAlignment w:val="baseline"/>
    </w:pPr>
    <w:rPr>
      <w:rFonts w:eastAsia="仿宋_GB2312"/>
      <w:kern w:val="0"/>
      <w:sz w:val="24"/>
      <w:szCs w:val="20"/>
    </w:rPr>
  </w:style>
  <w:style w:type="paragraph" w:customStyle="1" w:styleId="2464">
    <w:name w:val="李巍"/>
    <w:basedOn w:val="1"/>
    <w:qFormat/>
    <w:uiPriority w:val="0"/>
    <w:pPr>
      <w:tabs>
        <w:tab w:val="left" w:pos="0"/>
      </w:tabs>
      <w:snapToGrid w:val="0"/>
      <w:spacing w:line="360" w:lineRule="auto"/>
      <w:ind w:firstLine="480" w:firstLineChars="200"/>
    </w:pPr>
    <w:rPr>
      <w:sz w:val="24"/>
    </w:rPr>
  </w:style>
  <w:style w:type="paragraph" w:customStyle="1" w:styleId="2465">
    <w:name w:val="工程建设无节条标题"/>
    <w:basedOn w:val="1"/>
    <w:next w:val="1"/>
    <w:qFormat/>
    <w:uiPriority w:val="0"/>
    <w:pPr>
      <w:numPr>
        <w:ilvl w:val="2"/>
        <w:numId w:val="11"/>
      </w:numPr>
      <w:tabs>
        <w:tab w:val="left" w:pos="735"/>
      </w:tabs>
    </w:pPr>
  </w:style>
  <w:style w:type="paragraph" w:customStyle="1" w:styleId="2466">
    <w:name w:val="工程建设款标题"/>
    <w:basedOn w:val="1"/>
    <w:next w:val="1"/>
    <w:qFormat/>
    <w:uiPriority w:val="0"/>
    <w:pPr>
      <w:widowControl/>
      <w:numPr>
        <w:ilvl w:val="3"/>
        <w:numId w:val="11"/>
      </w:numPr>
      <w:tabs>
        <w:tab w:val="left" w:pos="735"/>
      </w:tabs>
      <w:ind w:left="993"/>
    </w:pPr>
    <w:rPr>
      <w:rFonts w:ascii="黑体" w:eastAsia="黑体"/>
      <w:kern w:val="0"/>
      <w:szCs w:val="20"/>
    </w:rPr>
  </w:style>
  <w:style w:type="paragraph" w:customStyle="1" w:styleId="2467">
    <w:name w:val="Char Char Char Char4"/>
    <w:basedOn w:val="1"/>
    <w:qFormat/>
    <w:uiPriority w:val="0"/>
  </w:style>
  <w:style w:type="paragraph" w:customStyle="1" w:styleId="2468">
    <w:name w:val="正文文本 213"/>
    <w:basedOn w:val="1"/>
    <w:qFormat/>
    <w:uiPriority w:val="0"/>
    <w:pPr>
      <w:adjustRightInd w:val="0"/>
      <w:spacing w:line="460" w:lineRule="atLeast"/>
      <w:ind w:firstLine="510"/>
      <w:jc w:val="left"/>
    </w:pPr>
    <w:rPr>
      <w:rFonts w:hint="eastAsia" w:ascii="宋体"/>
      <w:kern w:val="0"/>
      <w:sz w:val="24"/>
      <w:szCs w:val="20"/>
    </w:rPr>
  </w:style>
  <w:style w:type="paragraph" w:customStyle="1" w:styleId="2469">
    <w:name w:val="Char13"/>
    <w:basedOn w:val="1"/>
    <w:qFormat/>
    <w:uiPriority w:val="0"/>
    <w:pPr>
      <w:spacing w:line="360" w:lineRule="auto"/>
      <w:ind w:firstLine="200" w:firstLineChars="200"/>
    </w:pPr>
    <w:rPr>
      <w:rFonts w:ascii="宋体" w:hAnsi="宋体" w:cs="宋体"/>
      <w:sz w:val="24"/>
    </w:rPr>
  </w:style>
  <w:style w:type="paragraph" w:customStyle="1" w:styleId="2470">
    <w:name w:val="正文文本 211"/>
    <w:basedOn w:val="1"/>
    <w:qFormat/>
    <w:uiPriority w:val="0"/>
    <w:pPr>
      <w:adjustRightInd w:val="0"/>
      <w:spacing w:line="460" w:lineRule="atLeast"/>
      <w:ind w:firstLine="510"/>
      <w:jc w:val="left"/>
    </w:pPr>
    <w:rPr>
      <w:rFonts w:hint="eastAsia" w:ascii="宋体"/>
      <w:kern w:val="0"/>
      <w:sz w:val="24"/>
      <w:szCs w:val="20"/>
    </w:rPr>
  </w:style>
  <w:style w:type="paragraph" w:customStyle="1" w:styleId="2471">
    <w:name w:val="正文文本缩进 211"/>
    <w:basedOn w:val="1"/>
    <w:qFormat/>
    <w:uiPriority w:val="0"/>
    <w:pPr>
      <w:adjustRightInd w:val="0"/>
      <w:spacing w:line="312" w:lineRule="auto"/>
      <w:ind w:firstLine="570"/>
      <w:textAlignment w:val="baseline"/>
    </w:pPr>
    <w:rPr>
      <w:sz w:val="28"/>
      <w:szCs w:val="20"/>
    </w:rPr>
  </w:style>
  <w:style w:type="paragraph" w:customStyle="1" w:styleId="2472">
    <w:name w:val="Char Char Char Char Char Char Char Char Char Char Char Char Char Char Char Char Char Char Char3"/>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73">
    <w:name w:val="样式 样式 样式 样式 标题 3 + 仿宋_GB2312 小三 + 段前: 0 磅 段后: 0 磅 行距: 多倍行距 1.2 字..."/>
    <w:basedOn w:val="1"/>
    <w:qFormat/>
    <w:uiPriority w:val="0"/>
    <w:pPr>
      <w:keepNext/>
      <w:keepLines/>
      <w:ind w:firstLine="280" w:firstLineChars="100"/>
      <w:outlineLvl w:val="2"/>
    </w:pPr>
    <w:rPr>
      <w:rFonts w:ascii="仿宋_GB2312" w:hAnsi="仿宋_GB2312" w:eastAsia="仿宋_GB2312" w:cs="宋体"/>
      <w:b/>
      <w:bCs/>
      <w:sz w:val="28"/>
      <w:szCs w:val="20"/>
    </w:rPr>
  </w:style>
  <w:style w:type="paragraph" w:customStyle="1" w:styleId="2474">
    <w:name w:val="日期12"/>
    <w:basedOn w:val="1"/>
    <w:next w:val="1"/>
    <w:qFormat/>
    <w:uiPriority w:val="0"/>
    <w:pPr>
      <w:adjustRightInd w:val="0"/>
      <w:textAlignment w:val="baseline"/>
    </w:pPr>
    <w:rPr>
      <w:szCs w:val="20"/>
    </w:rPr>
  </w:style>
  <w:style w:type="paragraph" w:customStyle="1" w:styleId="2475">
    <w:name w:val="正文文本缩进 212"/>
    <w:basedOn w:val="1"/>
    <w:qFormat/>
    <w:uiPriority w:val="0"/>
    <w:pPr>
      <w:adjustRightInd w:val="0"/>
      <w:spacing w:line="312" w:lineRule="auto"/>
      <w:ind w:firstLine="570"/>
      <w:textAlignment w:val="baseline"/>
    </w:pPr>
    <w:rPr>
      <w:sz w:val="28"/>
      <w:szCs w:val="20"/>
    </w:rPr>
  </w:style>
  <w:style w:type="paragraph" w:customStyle="1" w:styleId="2476">
    <w:name w:val="Char Char Char Char Char Char Char Char Char Char Char Char Char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77">
    <w:name w:val="Char Char Char1 Char3"/>
    <w:basedOn w:val="1"/>
    <w:semiHidden/>
    <w:qFormat/>
    <w:uiPriority w:val="0"/>
    <w:pPr>
      <w:spacing w:line="240" w:lineRule="atLeast"/>
    </w:pPr>
  </w:style>
  <w:style w:type="paragraph" w:customStyle="1" w:styleId="2478">
    <w:name w:val="Char Char Char Char Char Char3"/>
    <w:basedOn w:val="1"/>
    <w:qFormat/>
    <w:uiPriority w:val="0"/>
    <w:pPr>
      <w:spacing w:line="240" w:lineRule="atLeast"/>
    </w:pPr>
  </w:style>
  <w:style w:type="paragraph" w:customStyle="1" w:styleId="2479">
    <w:name w:val="Char Char Char Char Char Char Char Char Char Char Char Char Char Char Char Char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80">
    <w:name w:val="表格名"/>
    <w:basedOn w:val="1"/>
    <w:qFormat/>
    <w:uiPriority w:val="0"/>
    <w:pPr>
      <w:adjustRightInd w:val="0"/>
      <w:snapToGrid w:val="0"/>
      <w:jc w:val="center"/>
    </w:pPr>
    <w:rPr>
      <w:rFonts w:ascii="黑体"/>
      <w:bCs/>
      <w:snapToGrid w:val="0"/>
      <w:sz w:val="24"/>
    </w:rPr>
  </w:style>
  <w:style w:type="paragraph" w:customStyle="1" w:styleId="2481">
    <w:name w:val="表格标注"/>
    <w:basedOn w:val="2480"/>
    <w:qFormat/>
    <w:uiPriority w:val="0"/>
    <w:pPr>
      <w:spacing w:line="360" w:lineRule="auto"/>
      <w:ind w:firstLine="454"/>
      <w:jc w:val="left"/>
    </w:pPr>
  </w:style>
  <w:style w:type="paragraph" w:customStyle="1" w:styleId="2482">
    <w:name w:val="Char Char Char1 Char5"/>
    <w:basedOn w:val="1"/>
    <w:semiHidden/>
    <w:qFormat/>
    <w:uiPriority w:val="0"/>
  </w:style>
  <w:style w:type="paragraph" w:customStyle="1" w:styleId="2483">
    <w:name w:val="日期3"/>
    <w:basedOn w:val="1"/>
    <w:next w:val="1"/>
    <w:qFormat/>
    <w:uiPriority w:val="0"/>
    <w:pPr>
      <w:adjustRightInd w:val="0"/>
      <w:textAlignment w:val="baseline"/>
    </w:pPr>
    <w:rPr>
      <w:szCs w:val="20"/>
    </w:rPr>
  </w:style>
  <w:style w:type="paragraph" w:customStyle="1" w:styleId="2484">
    <w:name w:val="Char Char Char Char5"/>
    <w:basedOn w:val="1"/>
    <w:qFormat/>
    <w:uiPriority w:val="0"/>
  </w:style>
  <w:style w:type="paragraph" w:customStyle="1" w:styleId="2485">
    <w:name w:val="Char Char Char Char Char Char5"/>
    <w:basedOn w:val="1"/>
    <w:qFormat/>
    <w:uiPriority w:val="0"/>
  </w:style>
  <w:style w:type="paragraph" w:customStyle="1" w:styleId="2486">
    <w:name w:val="Char14"/>
    <w:basedOn w:val="1"/>
    <w:qFormat/>
    <w:uiPriority w:val="0"/>
    <w:pPr>
      <w:spacing w:line="360" w:lineRule="auto"/>
      <w:ind w:firstLine="200" w:firstLineChars="200"/>
    </w:pPr>
    <w:rPr>
      <w:rFonts w:ascii="宋体" w:hAnsi="宋体" w:cs="宋体"/>
      <w:sz w:val="24"/>
    </w:rPr>
  </w:style>
  <w:style w:type="paragraph" w:customStyle="1" w:styleId="2487">
    <w:name w:val="Char Char Char Char Char Char Char Char Char Char Char Char Char Char Char Char Char Char Char4"/>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88">
    <w:name w:val="公式"/>
    <w:basedOn w:val="930"/>
    <w:qFormat/>
    <w:uiPriority w:val="0"/>
    <w:pPr>
      <w:spacing w:line="240" w:lineRule="auto"/>
    </w:pPr>
  </w:style>
  <w:style w:type="paragraph" w:customStyle="1" w:styleId="2489">
    <w:name w:val="CM66"/>
    <w:basedOn w:val="1"/>
    <w:next w:val="1"/>
    <w:qFormat/>
    <w:uiPriority w:val="0"/>
    <w:pPr>
      <w:autoSpaceDE w:val="0"/>
      <w:autoSpaceDN w:val="0"/>
      <w:adjustRightInd w:val="0"/>
      <w:jc w:val="left"/>
    </w:pPr>
    <w:rPr>
      <w:rFonts w:ascii="仿宋_GB2312" w:hAnsi="Calibri" w:eastAsia="仿宋_GB2312"/>
      <w:kern w:val="0"/>
      <w:sz w:val="24"/>
    </w:rPr>
  </w:style>
  <w:style w:type="paragraph" w:customStyle="1" w:styleId="2490">
    <w:name w:val="CM68"/>
    <w:basedOn w:val="1165"/>
    <w:next w:val="1165"/>
    <w:qFormat/>
    <w:uiPriority w:val="0"/>
    <w:rPr>
      <w:rFonts w:ascii="仿宋_GB2312" w:hAnsi="Calibri" w:eastAsia="仿宋_GB2312" w:cs="Times New Roman"/>
      <w:color w:val="auto"/>
    </w:rPr>
  </w:style>
  <w:style w:type="paragraph" w:customStyle="1" w:styleId="2491">
    <w:name w:val="CM10"/>
    <w:basedOn w:val="1165"/>
    <w:next w:val="1165"/>
    <w:qFormat/>
    <w:uiPriority w:val="0"/>
    <w:pPr>
      <w:spacing w:line="546" w:lineRule="atLeast"/>
    </w:pPr>
    <w:rPr>
      <w:rFonts w:ascii="仿宋_GB2312" w:hAnsi="Calibri" w:eastAsia="仿宋_GB2312" w:cs="Times New Roman"/>
      <w:color w:val="auto"/>
    </w:rPr>
  </w:style>
  <w:style w:type="paragraph" w:customStyle="1" w:styleId="2492">
    <w:name w:val="正文文本 23"/>
    <w:basedOn w:val="1"/>
    <w:qFormat/>
    <w:uiPriority w:val="0"/>
    <w:pPr>
      <w:adjustRightInd w:val="0"/>
      <w:spacing w:line="460" w:lineRule="atLeast"/>
      <w:ind w:firstLine="510"/>
      <w:jc w:val="left"/>
    </w:pPr>
    <w:rPr>
      <w:rFonts w:hint="eastAsia" w:ascii="宋体"/>
      <w:kern w:val="0"/>
      <w:sz w:val="24"/>
      <w:szCs w:val="20"/>
    </w:rPr>
  </w:style>
  <w:style w:type="paragraph" w:customStyle="1" w:styleId="2493">
    <w:name w:val="Char Char Char1 Char6"/>
    <w:basedOn w:val="1"/>
    <w:semiHidden/>
    <w:qFormat/>
    <w:uiPriority w:val="0"/>
  </w:style>
  <w:style w:type="paragraph" w:customStyle="1" w:styleId="2494">
    <w:name w:val="日期4"/>
    <w:basedOn w:val="1"/>
    <w:next w:val="1"/>
    <w:qFormat/>
    <w:uiPriority w:val="0"/>
    <w:pPr>
      <w:adjustRightInd w:val="0"/>
      <w:textAlignment w:val="baseline"/>
    </w:pPr>
    <w:rPr>
      <w:szCs w:val="20"/>
    </w:rPr>
  </w:style>
  <w:style w:type="paragraph" w:customStyle="1" w:styleId="2495">
    <w:name w:val="正文文本缩进 24"/>
    <w:basedOn w:val="1"/>
    <w:qFormat/>
    <w:uiPriority w:val="0"/>
    <w:pPr>
      <w:adjustRightInd w:val="0"/>
      <w:spacing w:line="312" w:lineRule="auto"/>
      <w:ind w:firstLine="570"/>
      <w:textAlignment w:val="baseline"/>
    </w:pPr>
    <w:rPr>
      <w:sz w:val="28"/>
      <w:szCs w:val="20"/>
    </w:rPr>
  </w:style>
  <w:style w:type="paragraph" w:customStyle="1" w:styleId="2496">
    <w:name w:val="Char6"/>
    <w:basedOn w:val="1"/>
    <w:qFormat/>
    <w:uiPriority w:val="0"/>
  </w:style>
  <w:style w:type="paragraph" w:customStyle="1" w:styleId="2497">
    <w:name w:val="Char Char Char Char6"/>
    <w:basedOn w:val="1"/>
    <w:qFormat/>
    <w:uiPriority w:val="0"/>
  </w:style>
  <w:style w:type="paragraph" w:customStyle="1" w:styleId="2498">
    <w:name w:val="Char Char Char Char Char Char6"/>
    <w:basedOn w:val="1"/>
    <w:qFormat/>
    <w:uiPriority w:val="0"/>
  </w:style>
  <w:style w:type="paragraph" w:customStyle="1" w:styleId="2499">
    <w:name w:val="Char15"/>
    <w:basedOn w:val="1"/>
    <w:qFormat/>
    <w:uiPriority w:val="0"/>
    <w:pPr>
      <w:spacing w:line="360" w:lineRule="auto"/>
      <w:ind w:firstLine="200" w:firstLineChars="200"/>
    </w:pPr>
    <w:rPr>
      <w:rFonts w:ascii="宋体" w:hAnsi="宋体" w:cs="宋体"/>
      <w:sz w:val="24"/>
    </w:rPr>
  </w:style>
  <w:style w:type="paragraph" w:customStyle="1" w:styleId="2500">
    <w:name w:val="Char Char Char Char Char Char Char Char Char Char Char Char Char Char Char Char Char Char Char5"/>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501">
    <w:name w:val="五号 正文"/>
    <w:basedOn w:val="1"/>
    <w:qFormat/>
    <w:uiPriority w:val="0"/>
    <w:pPr>
      <w:autoSpaceDE w:val="0"/>
      <w:autoSpaceDN w:val="0"/>
      <w:spacing w:line="360" w:lineRule="auto"/>
      <w:jc w:val="center"/>
      <w:textAlignment w:val="baseline"/>
    </w:pPr>
    <w:rPr>
      <w:rFonts w:ascii="宋体" w:hAnsi="宋体"/>
      <w:szCs w:val="21"/>
    </w:rPr>
  </w:style>
  <w:style w:type="paragraph" w:customStyle="1" w:styleId="2502">
    <w:name w:val="17"/>
    <w:qFormat/>
    <w:uiPriority w:val="0"/>
    <w:rPr>
      <w:rFonts w:ascii="Calibri" w:hAnsi="Calibri" w:eastAsia="宋体" w:cs="Times New Roman"/>
      <w:kern w:val="2"/>
      <w:sz w:val="21"/>
      <w:szCs w:val="21"/>
      <w:lang w:val="en-US" w:eastAsia="zh-CN" w:bidi="ar-SA"/>
    </w:rPr>
  </w:style>
  <w:style w:type="paragraph" w:customStyle="1" w:styleId="2503">
    <w:name w:val="Char Char Char1 Char8"/>
    <w:basedOn w:val="1"/>
    <w:semiHidden/>
    <w:qFormat/>
    <w:uiPriority w:val="0"/>
    <w:pPr>
      <w:spacing w:line="360" w:lineRule="auto"/>
    </w:pPr>
  </w:style>
  <w:style w:type="paragraph" w:customStyle="1" w:styleId="2504">
    <w:name w:val="样式 样式 标题 1章标题 1H1Section HeadHeader1h11st levell1Heading 0...2 +..."/>
    <w:basedOn w:val="1"/>
    <w:qFormat/>
    <w:uiPriority w:val="0"/>
    <w:pPr>
      <w:keepNext/>
      <w:keepLines/>
      <w:spacing w:before="120" w:after="240" w:line="360" w:lineRule="auto"/>
      <w:outlineLvl w:val="0"/>
    </w:pPr>
    <w:rPr>
      <w:rFonts w:cs="宋体"/>
      <w:b/>
      <w:bCs/>
      <w:kern w:val="44"/>
      <w:sz w:val="32"/>
      <w:szCs w:val="20"/>
    </w:rPr>
  </w:style>
  <w:style w:type="paragraph" w:customStyle="1" w:styleId="2505">
    <w:name w:val="样式 (中文) 仿宋_GB2312 二号 加粗 居中 行距: 1.5 倍行距"/>
    <w:basedOn w:val="1"/>
    <w:qFormat/>
    <w:uiPriority w:val="0"/>
    <w:pPr>
      <w:spacing w:line="360" w:lineRule="auto"/>
      <w:jc w:val="left"/>
    </w:pPr>
    <w:rPr>
      <w:rFonts w:eastAsia="楷体_GB2312" w:cs="宋体"/>
      <w:b/>
      <w:bCs/>
      <w:sz w:val="44"/>
      <w:szCs w:val="44"/>
    </w:rPr>
  </w:style>
  <w:style w:type="paragraph" w:customStyle="1" w:styleId="2506">
    <w:name w:val="样式 标题 4 + (西文) Times New Roman (中文) 仿宋_GB2312 蓝色 段前: 0 磅 段后:..."/>
    <w:basedOn w:val="6"/>
    <w:qFormat/>
    <w:uiPriority w:val="0"/>
    <w:pPr>
      <w:keepNext/>
      <w:keepLines/>
      <w:numPr>
        <w:ilvl w:val="0"/>
        <w:numId w:val="0"/>
      </w:numPr>
      <w:spacing w:before="0" w:beforeLines="0" w:after="0" w:afterLines="0"/>
      <w:jc w:val="left"/>
    </w:pPr>
    <w:rPr>
      <w:rFonts w:hAnsi="Times New Roman" w:eastAsia="仿宋_GB2312" w:cs="宋体"/>
      <w:bCs/>
      <w:sz w:val="28"/>
    </w:rPr>
  </w:style>
  <w:style w:type="paragraph" w:customStyle="1" w:styleId="2507">
    <w:name w:val="标题40"/>
    <w:basedOn w:val="1"/>
    <w:qFormat/>
    <w:uiPriority w:val="0"/>
    <w:pPr>
      <w:spacing w:beforeLines="50" w:line="360" w:lineRule="auto"/>
      <w:outlineLvl w:val="3"/>
    </w:pPr>
    <w:rPr>
      <w:rFonts w:ascii="宋体" w:hAnsi="宋体"/>
      <w:b/>
      <w:bCs/>
      <w:snapToGrid w:val="0"/>
      <w:kern w:val="0"/>
      <w:sz w:val="24"/>
      <w:szCs w:val="20"/>
    </w:rPr>
  </w:style>
  <w:style w:type="paragraph" w:customStyle="1" w:styleId="2508">
    <w:name w:val="不缩进"/>
    <w:basedOn w:val="1"/>
    <w:qFormat/>
    <w:uiPriority w:val="0"/>
    <w:pPr>
      <w:spacing w:line="264" w:lineRule="auto"/>
      <w:jc w:val="center"/>
    </w:pPr>
    <w:rPr>
      <w:rFonts w:ascii="宋体"/>
      <w:bCs/>
      <w:sz w:val="24"/>
      <w:szCs w:val="20"/>
    </w:rPr>
  </w:style>
  <w:style w:type="paragraph" w:customStyle="1" w:styleId="2509">
    <w:name w:val="样式 标题 4款标题1.1.1.1 + 段前: 7.8 磅 行距: 1.5 倍行距"/>
    <w:basedOn w:val="6"/>
    <w:qFormat/>
    <w:uiPriority w:val="0"/>
    <w:pPr>
      <w:numPr>
        <w:ilvl w:val="0"/>
        <w:numId w:val="0"/>
      </w:numPr>
      <w:adjustRightInd w:val="0"/>
      <w:spacing w:before="0" w:beforeLines="0" w:after="0" w:afterLines="0"/>
      <w:jc w:val="left"/>
      <w:textAlignment w:val="baseline"/>
    </w:pPr>
    <w:rPr>
      <w:rFonts w:ascii="黑体" w:hAnsi="Times New Roman" w:eastAsia="黑体" w:cs="宋体"/>
      <w:kern w:val="0"/>
      <w:sz w:val="28"/>
    </w:rPr>
  </w:style>
  <w:style w:type="paragraph" w:customStyle="1" w:styleId="2510">
    <w:name w:val="Definition List"/>
    <w:basedOn w:val="1"/>
    <w:next w:val="2511"/>
    <w:qFormat/>
    <w:uiPriority w:val="0"/>
    <w:pPr>
      <w:autoSpaceDE w:val="0"/>
      <w:autoSpaceDN w:val="0"/>
      <w:adjustRightInd w:val="0"/>
      <w:spacing w:line="360" w:lineRule="auto"/>
      <w:ind w:left="360"/>
      <w:jc w:val="left"/>
    </w:pPr>
    <w:rPr>
      <w:kern w:val="0"/>
      <w:sz w:val="28"/>
      <w:szCs w:val="20"/>
    </w:rPr>
  </w:style>
  <w:style w:type="paragraph" w:customStyle="1" w:styleId="2511">
    <w:name w:val="Definition Term"/>
    <w:basedOn w:val="1"/>
    <w:next w:val="2510"/>
    <w:qFormat/>
    <w:uiPriority w:val="0"/>
    <w:pPr>
      <w:autoSpaceDE w:val="0"/>
      <w:autoSpaceDN w:val="0"/>
      <w:adjustRightInd w:val="0"/>
      <w:spacing w:line="360" w:lineRule="auto"/>
      <w:jc w:val="left"/>
    </w:pPr>
    <w:rPr>
      <w:kern w:val="0"/>
      <w:sz w:val="28"/>
      <w:szCs w:val="20"/>
    </w:rPr>
  </w:style>
  <w:style w:type="paragraph" w:customStyle="1" w:styleId="2512">
    <w:name w:val="正文5"/>
    <w:qFormat/>
    <w:uiPriority w:val="0"/>
    <w:pPr>
      <w:widowControl w:val="0"/>
      <w:adjustRightInd w:val="0"/>
      <w:spacing w:line="360" w:lineRule="atLeast"/>
      <w:jc w:val="both"/>
      <w:textAlignment w:val="baseline"/>
    </w:pPr>
    <w:rPr>
      <w:rFonts w:ascii="宋体" w:hAnsi="Times New Roman" w:eastAsia="宋体" w:cs="Times New Roman"/>
      <w:sz w:val="24"/>
      <w:lang w:val="en-US" w:eastAsia="zh-CN" w:bidi="ar-SA"/>
    </w:rPr>
  </w:style>
  <w:style w:type="paragraph" w:customStyle="1" w:styleId="2513">
    <w:name w:val="编号"/>
    <w:basedOn w:val="295"/>
    <w:qFormat/>
    <w:uiPriority w:val="0"/>
    <w:pPr>
      <w:adjustRightInd w:val="0"/>
      <w:ind w:left="400" w:leftChars="200" w:hanging="200" w:hangingChars="200"/>
      <w:textAlignment w:val="baseline"/>
    </w:pPr>
    <w:rPr>
      <w:rFonts w:cs="Times New Roman"/>
      <w:sz w:val="28"/>
      <w:szCs w:val="28"/>
      <w:lang w:val="en-US"/>
    </w:rPr>
  </w:style>
  <w:style w:type="paragraph" w:customStyle="1" w:styleId="2514">
    <w:name w:val="检索号"/>
    <w:basedOn w:val="1"/>
    <w:qFormat/>
    <w:uiPriority w:val="0"/>
    <w:pPr>
      <w:adjustRightInd w:val="0"/>
      <w:spacing w:line="360" w:lineRule="auto"/>
      <w:textAlignment w:val="baseline"/>
    </w:pPr>
    <w:rPr>
      <w:kern w:val="0"/>
      <w:sz w:val="24"/>
      <w:szCs w:val="21"/>
    </w:rPr>
  </w:style>
  <w:style w:type="paragraph" w:customStyle="1" w:styleId="2515">
    <w:name w:val="正标题"/>
    <w:basedOn w:val="1"/>
    <w:qFormat/>
    <w:uiPriority w:val="0"/>
    <w:pPr>
      <w:adjustRightInd w:val="0"/>
      <w:spacing w:before="360" w:line="360" w:lineRule="auto"/>
      <w:jc w:val="center"/>
      <w:textAlignment w:val="baseline"/>
    </w:pPr>
    <w:rPr>
      <w:rFonts w:eastAsia="黑体"/>
      <w:kern w:val="0"/>
      <w:sz w:val="72"/>
      <w:szCs w:val="28"/>
    </w:rPr>
  </w:style>
  <w:style w:type="paragraph" w:customStyle="1" w:styleId="2516">
    <w:name w:val="付标题"/>
    <w:basedOn w:val="1"/>
    <w:qFormat/>
    <w:uiPriority w:val="0"/>
    <w:pPr>
      <w:numPr>
        <w:ilvl w:val="0"/>
        <w:numId w:val="33"/>
      </w:numPr>
      <w:tabs>
        <w:tab w:val="clear" w:pos="620"/>
      </w:tabs>
      <w:adjustRightInd w:val="0"/>
      <w:spacing w:before="360" w:line="360" w:lineRule="auto"/>
      <w:ind w:left="0" w:firstLine="0"/>
      <w:jc w:val="center"/>
      <w:textAlignment w:val="baseline"/>
    </w:pPr>
    <w:rPr>
      <w:rFonts w:eastAsia="黑体"/>
      <w:kern w:val="0"/>
      <w:sz w:val="48"/>
      <w:szCs w:val="28"/>
    </w:rPr>
  </w:style>
  <w:style w:type="paragraph" w:customStyle="1" w:styleId="2517">
    <w:name w:val="院标"/>
    <w:basedOn w:val="1"/>
    <w:qFormat/>
    <w:uiPriority w:val="0"/>
    <w:pPr>
      <w:adjustRightInd w:val="0"/>
      <w:spacing w:line="360" w:lineRule="auto"/>
      <w:jc w:val="center"/>
      <w:textAlignment w:val="baseline"/>
    </w:pPr>
    <w:rPr>
      <w:kern w:val="0"/>
      <w:sz w:val="36"/>
      <w:szCs w:val="28"/>
    </w:rPr>
  </w:style>
  <w:style w:type="paragraph" w:customStyle="1" w:styleId="2518">
    <w:name w:val="各级签字"/>
    <w:basedOn w:val="1"/>
    <w:qFormat/>
    <w:uiPriority w:val="0"/>
    <w:pPr>
      <w:adjustRightInd w:val="0"/>
      <w:spacing w:after="120" w:line="360" w:lineRule="auto"/>
      <w:ind w:firstLine="1134"/>
      <w:textAlignment w:val="baseline"/>
    </w:pPr>
    <w:rPr>
      <w:rFonts w:eastAsia="楷体_GB2312"/>
      <w:kern w:val="0"/>
      <w:sz w:val="32"/>
      <w:szCs w:val="28"/>
    </w:rPr>
  </w:style>
  <w:style w:type="paragraph" w:customStyle="1" w:styleId="2519">
    <w:name w:val="附表"/>
    <w:basedOn w:val="1"/>
    <w:qFormat/>
    <w:uiPriority w:val="0"/>
    <w:pPr>
      <w:adjustRightInd w:val="0"/>
      <w:spacing w:line="360" w:lineRule="auto"/>
      <w:ind w:left="200" w:leftChars="200"/>
      <w:textAlignment w:val="baseline"/>
    </w:pPr>
    <w:rPr>
      <w:rFonts w:eastAsia="黑体"/>
      <w:kern w:val="0"/>
      <w:sz w:val="28"/>
      <w:szCs w:val="28"/>
    </w:rPr>
  </w:style>
  <w:style w:type="paragraph" w:customStyle="1" w:styleId="2520">
    <w:name w:val="表格单位"/>
    <w:basedOn w:val="1"/>
    <w:next w:val="1"/>
    <w:qFormat/>
    <w:uiPriority w:val="0"/>
    <w:pPr>
      <w:spacing w:line="360" w:lineRule="auto"/>
      <w:jc w:val="right"/>
    </w:pPr>
    <w:rPr>
      <w:rFonts w:ascii="楷体_GB2312" w:eastAsia="楷体_GB2312"/>
      <w:sz w:val="24"/>
    </w:rPr>
  </w:style>
  <w:style w:type="paragraph" w:customStyle="1" w:styleId="2521">
    <w:name w:val="style3"/>
    <w:basedOn w:val="1"/>
    <w:qFormat/>
    <w:uiPriority w:val="0"/>
    <w:pPr>
      <w:widowControl/>
      <w:spacing w:before="100" w:beforeAutospacing="1" w:after="100" w:afterAutospacing="1" w:line="360" w:lineRule="auto"/>
      <w:jc w:val="left"/>
    </w:pPr>
    <w:rPr>
      <w:rFonts w:ascii="宋体" w:hAnsi="宋体" w:cs="宋体"/>
      <w:color w:val="660000"/>
      <w:kern w:val="0"/>
      <w:sz w:val="28"/>
      <w:szCs w:val="28"/>
    </w:rPr>
  </w:style>
  <w:style w:type="paragraph" w:customStyle="1" w:styleId="2522">
    <w:name w:val="style10"/>
    <w:basedOn w:val="1"/>
    <w:qFormat/>
    <w:uiPriority w:val="0"/>
    <w:pPr>
      <w:widowControl/>
      <w:spacing w:before="100" w:beforeAutospacing="1" w:after="100" w:afterAutospacing="1" w:line="360" w:lineRule="auto"/>
      <w:jc w:val="left"/>
    </w:pPr>
    <w:rPr>
      <w:rFonts w:ascii="宋体" w:hAnsi="宋体" w:cs="宋体"/>
      <w:b/>
      <w:bCs/>
      <w:color w:val="663300"/>
      <w:kern w:val="0"/>
      <w:sz w:val="28"/>
      <w:szCs w:val="28"/>
    </w:rPr>
  </w:style>
  <w:style w:type="paragraph" w:customStyle="1" w:styleId="2523">
    <w:name w:val="style6 style7"/>
    <w:basedOn w:val="1"/>
    <w:qFormat/>
    <w:uiPriority w:val="0"/>
    <w:pPr>
      <w:widowControl/>
      <w:spacing w:before="100" w:beforeAutospacing="1" w:after="100" w:afterAutospacing="1" w:line="360" w:lineRule="auto"/>
      <w:jc w:val="left"/>
    </w:pPr>
    <w:rPr>
      <w:rFonts w:ascii="宋体" w:hAnsi="宋体" w:cs="宋体"/>
      <w:kern w:val="0"/>
      <w:sz w:val="24"/>
    </w:rPr>
  </w:style>
  <w:style w:type="paragraph" w:customStyle="1" w:styleId="2524">
    <w:name w:val="style3 style7"/>
    <w:basedOn w:val="1"/>
    <w:qFormat/>
    <w:uiPriority w:val="0"/>
    <w:pPr>
      <w:widowControl/>
      <w:spacing w:before="100" w:beforeAutospacing="1" w:after="100" w:afterAutospacing="1" w:line="360" w:lineRule="auto"/>
      <w:jc w:val="left"/>
    </w:pPr>
    <w:rPr>
      <w:rFonts w:ascii="宋体" w:hAnsi="宋体" w:cs="宋体"/>
      <w:kern w:val="0"/>
      <w:sz w:val="24"/>
    </w:rPr>
  </w:style>
  <w:style w:type="paragraph" w:customStyle="1" w:styleId="2525">
    <w:name w:val="style2 style6"/>
    <w:basedOn w:val="1"/>
    <w:qFormat/>
    <w:uiPriority w:val="0"/>
    <w:pPr>
      <w:widowControl/>
      <w:spacing w:before="100" w:beforeAutospacing="1" w:after="100" w:afterAutospacing="1" w:line="360" w:lineRule="auto"/>
      <w:jc w:val="left"/>
    </w:pPr>
    <w:rPr>
      <w:rFonts w:ascii="宋体" w:hAnsi="宋体" w:cs="宋体"/>
      <w:kern w:val="0"/>
      <w:sz w:val="24"/>
    </w:rPr>
  </w:style>
  <w:style w:type="paragraph" w:customStyle="1" w:styleId="2526">
    <w:name w:val="nr"/>
    <w:basedOn w:val="1"/>
    <w:qFormat/>
    <w:uiPriority w:val="0"/>
    <w:pPr>
      <w:widowControl/>
      <w:spacing w:before="100" w:beforeAutospacing="1" w:after="100" w:afterAutospacing="1" w:line="320" w:lineRule="atLeast"/>
      <w:jc w:val="left"/>
    </w:pPr>
    <w:rPr>
      <w:rFonts w:hint="eastAsia" w:ascii="宋体" w:hAnsi="宋体"/>
      <w:color w:val="000000"/>
      <w:kern w:val="0"/>
      <w:sz w:val="22"/>
      <w:szCs w:val="22"/>
    </w:rPr>
  </w:style>
  <w:style w:type="paragraph" w:customStyle="1" w:styleId="2527">
    <w:name w:val="Char16"/>
    <w:basedOn w:val="1"/>
    <w:qFormat/>
    <w:uiPriority w:val="0"/>
    <w:pPr>
      <w:spacing w:line="360" w:lineRule="auto"/>
    </w:pPr>
  </w:style>
  <w:style w:type="paragraph" w:customStyle="1" w:styleId="2528">
    <w:name w:val="样式 标题 1章标题 1H1Section HeadHeader1h11st levell1Heading 0..."/>
    <w:basedOn w:val="4"/>
    <w:qFormat/>
    <w:uiPriority w:val="0"/>
    <w:pPr>
      <w:numPr>
        <w:numId w:val="0"/>
      </w:numPr>
      <w:spacing w:before="240" w:after="240" w:line="240" w:lineRule="auto"/>
    </w:pPr>
    <w:rPr>
      <w:rFonts w:ascii="Times New Roman" w:hAnsi="Times New Roman" w:eastAsia="宋体"/>
      <w:sz w:val="32"/>
      <w:szCs w:val="32"/>
    </w:rPr>
  </w:style>
  <w:style w:type="paragraph" w:customStyle="1" w:styleId="2529">
    <w:name w:val="样式 标题 2节标题 1.1节标题 1.1 Char一级节名节标题章一级节名1一级节名2一级节名3一级节名11..."/>
    <w:basedOn w:val="2"/>
    <w:qFormat/>
    <w:uiPriority w:val="0"/>
    <w:pPr>
      <w:keepNext/>
      <w:keepLines/>
      <w:numPr>
        <w:ilvl w:val="0"/>
        <w:numId w:val="0"/>
      </w:numPr>
      <w:snapToGrid/>
      <w:spacing w:before="120" w:beforeLines="0" w:after="120" w:afterLines="0"/>
    </w:pPr>
    <w:rPr>
      <w:rFonts w:hAnsi="Times New Roman" w:cs="宋体"/>
      <w:bCs/>
      <w:sz w:val="30"/>
      <w:szCs w:val="20"/>
    </w:rPr>
  </w:style>
  <w:style w:type="paragraph" w:customStyle="1" w:styleId="2530">
    <w:name w:val="样式 标题 1章标题 1H1Section HeadHeader1h11st levell1Heading 0...2"/>
    <w:basedOn w:val="4"/>
    <w:qFormat/>
    <w:uiPriority w:val="0"/>
    <w:pPr>
      <w:numPr>
        <w:numId w:val="0"/>
      </w:numPr>
      <w:spacing w:before="240" w:after="240" w:line="240" w:lineRule="auto"/>
    </w:pPr>
    <w:rPr>
      <w:rFonts w:ascii="Times New Roman" w:hAnsi="Times New Roman" w:eastAsia="宋体" w:cs="宋体"/>
      <w:sz w:val="32"/>
      <w:szCs w:val="32"/>
    </w:rPr>
  </w:style>
  <w:style w:type="paragraph" w:customStyle="1" w:styleId="2531">
    <w:name w:val="16"/>
    <w:basedOn w:val="1"/>
    <w:next w:val="45"/>
    <w:qFormat/>
    <w:uiPriority w:val="0"/>
    <w:pPr>
      <w:spacing w:line="360" w:lineRule="auto"/>
    </w:pPr>
    <w:rPr>
      <w:rFonts w:ascii="宋体" w:hAnsi="Courier New"/>
      <w:szCs w:val="20"/>
    </w:rPr>
  </w:style>
  <w:style w:type="paragraph" w:customStyle="1" w:styleId="2532">
    <w:name w:val="001"/>
    <w:basedOn w:val="1"/>
    <w:qFormat/>
    <w:uiPriority w:val="0"/>
    <w:pPr>
      <w:spacing w:beforeLines="50" w:afterLines="50" w:line="360" w:lineRule="auto"/>
      <w:jc w:val="center"/>
    </w:pPr>
    <w:rPr>
      <w:rFonts w:ascii="黑体" w:eastAsia="黑体" w:cs="宋体"/>
      <w:b/>
      <w:bCs/>
      <w:szCs w:val="20"/>
    </w:rPr>
  </w:style>
  <w:style w:type="paragraph" w:customStyle="1" w:styleId="2533">
    <w:name w:val="表5号字"/>
    <w:qFormat/>
    <w:uiPriority w:val="0"/>
    <w:pPr>
      <w:keepNext/>
      <w:widowControl w:val="0"/>
      <w:adjustRightInd w:val="0"/>
      <w:spacing w:before="120" w:line="60" w:lineRule="atLeast"/>
      <w:jc w:val="center"/>
    </w:pPr>
    <w:rPr>
      <w:rFonts w:ascii="Times New Roman" w:hAnsi="Times New Roman" w:eastAsia="宋体" w:cs="Times New Roman"/>
      <w:sz w:val="21"/>
      <w:lang w:val="en-US" w:eastAsia="zh-CN" w:bidi="ar-SA"/>
    </w:rPr>
  </w:style>
  <w:style w:type="paragraph" w:customStyle="1" w:styleId="2534">
    <w:name w:val="e"/>
    <w:basedOn w:val="1"/>
    <w:qFormat/>
    <w:uiPriority w:val="0"/>
    <w:pPr>
      <w:spacing w:line="360" w:lineRule="auto"/>
    </w:pPr>
  </w:style>
  <w:style w:type="paragraph" w:customStyle="1" w:styleId="2535">
    <w:name w:val="Char9"/>
    <w:basedOn w:val="1"/>
    <w:qFormat/>
    <w:uiPriority w:val="0"/>
    <w:pPr>
      <w:spacing w:line="360" w:lineRule="auto"/>
    </w:pPr>
  </w:style>
  <w:style w:type="paragraph" w:customStyle="1" w:styleId="2536">
    <w:name w:val="style23"/>
    <w:basedOn w:val="1"/>
    <w:qFormat/>
    <w:uiPriority w:val="0"/>
    <w:pPr>
      <w:widowControl/>
      <w:spacing w:before="100" w:beforeAutospacing="1" w:after="100" w:afterAutospacing="1" w:line="360" w:lineRule="auto"/>
      <w:jc w:val="left"/>
    </w:pPr>
    <w:rPr>
      <w:rFonts w:ascii="宋体" w:hAnsi="宋体" w:cs="宋体"/>
      <w:kern w:val="0"/>
      <w:sz w:val="24"/>
    </w:rPr>
  </w:style>
  <w:style w:type="paragraph" w:customStyle="1" w:styleId="2537">
    <w:name w:val="样式 标题 1章标题 1H1Section HeadHeader1h11st levell1Heading 0...3"/>
    <w:basedOn w:val="4"/>
    <w:qFormat/>
    <w:uiPriority w:val="0"/>
    <w:pPr>
      <w:numPr>
        <w:numId w:val="0"/>
      </w:numPr>
      <w:spacing w:before="120" w:after="240" w:line="240" w:lineRule="auto"/>
    </w:pPr>
    <w:rPr>
      <w:rFonts w:ascii="Times New Roman" w:hAnsi="宋体" w:eastAsia="宋体" w:cs="宋体"/>
      <w:sz w:val="32"/>
      <w:szCs w:val="20"/>
    </w:rPr>
  </w:style>
  <w:style w:type="paragraph" w:customStyle="1" w:styleId="2538">
    <w:name w:val="样式 正文文本 2正文文字 2 + 小四 段后: 0 磅 行距: 1.5 倍行距"/>
    <w:basedOn w:val="1"/>
    <w:qFormat/>
    <w:uiPriority w:val="0"/>
    <w:pPr>
      <w:spacing w:line="360" w:lineRule="auto"/>
      <w:ind w:firstLine="200" w:firstLineChars="200"/>
    </w:pPr>
    <w:rPr>
      <w:rFonts w:cs="宋体"/>
      <w:sz w:val="24"/>
      <w:szCs w:val="20"/>
    </w:rPr>
  </w:style>
  <w:style w:type="paragraph" w:customStyle="1" w:styleId="2539">
    <w:name w:val="样式 样式 正文文本 2正文文字 2 + 小四 段后: 0 磅 行距: 1.5 倍行距 + 首行缩进:  2 字符"/>
    <w:basedOn w:val="2538"/>
    <w:qFormat/>
    <w:uiPriority w:val="0"/>
    <w:pPr>
      <w:ind w:firstLine="480"/>
    </w:pPr>
  </w:style>
  <w:style w:type="paragraph" w:customStyle="1" w:styleId="2540">
    <w:name w:val="正文编号"/>
    <w:basedOn w:val="1"/>
    <w:qFormat/>
    <w:uiPriority w:val="0"/>
    <w:pPr>
      <w:numPr>
        <w:ilvl w:val="0"/>
        <w:numId w:val="34"/>
      </w:numPr>
      <w:spacing w:line="360" w:lineRule="auto"/>
      <w:jc w:val="left"/>
    </w:pPr>
    <w:rPr>
      <w:spacing w:val="2"/>
      <w:sz w:val="28"/>
    </w:rPr>
  </w:style>
  <w:style w:type="paragraph" w:customStyle="1" w:styleId="2541">
    <w:name w:val="Char Char Char1 Char Char Char Char Char Char Char Char Char Char Char Char1 Char Char Char Char Char Char Char Char Char Char"/>
    <w:basedOn w:val="1"/>
    <w:qFormat/>
    <w:uiPriority w:val="0"/>
    <w:pPr>
      <w:spacing w:line="360" w:lineRule="auto"/>
    </w:pPr>
  </w:style>
  <w:style w:type="paragraph" w:customStyle="1" w:styleId="2542">
    <w:name w:val="Char Char Char Char Char Char Char Char Char Char4"/>
    <w:basedOn w:val="1"/>
    <w:qFormat/>
    <w:uiPriority w:val="0"/>
    <w:pPr>
      <w:spacing w:line="360" w:lineRule="auto"/>
    </w:pPr>
  </w:style>
  <w:style w:type="paragraph" w:customStyle="1" w:styleId="2543">
    <w:name w:val="可研正文"/>
    <w:basedOn w:val="1"/>
    <w:qFormat/>
    <w:uiPriority w:val="0"/>
    <w:pPr>
      <w:tabs>
        <w:tab w:val="center" w:pos="567"/>
        <w:tab w:val="left" w:pos="1134"/>
        <w:tab w:val="right" w:leader="middleDot" w:pos="7938"/>
      </w:tabs>
      <w:adjustRightInd w:val="0"/>
      <w:spacing w:line="360" w:lineRule="auto"/>
      <w:ind w:firstLine="560" w:firstLineChars="200"/>
    </w:pPr>
    <w:rPr>
      <w:rFonts w:ascii="仿宋_GB2312" w:eastAsia="仿宋_GB2312"/>
      <w:snapToGrid w:val="0"/>
      <w:kern w:val="0"/>
      <w:sz w:val="28"/>
      <w:szCs w:val="28"/>
    </w:rPr>
  </w:style>
  <w:style w:type="paragraph" w:customStyle="1" w:styleId="2544">
    <w:name w:val="Char Char Char Char Char Char Char4"/>
    <w:basedOn w:val="1"/>
    <w:qFormat/>
    <w:uiPriority w:val="0"/>
    <w:pPr>
      <w:spacing w:line="360" w:lineRule="auto"/>
    </w:pPr>
  </w:style>
  <w:style w:type="paragraph" w:customStyle="1" w:styleId="2545">
    <w:name w:val="样式 标题2　自动设置"/>
    <w:basedOn w:val="2"/>
    <w:qFormat/>
    <w:uiPriority w:val="0"/>
    <w:pPr>
      <w:keepNext/>
      <w:keepLines/>
      <w:numPr>
        <w:ilvl w:val="0"/>
        <w:numId w:val="0"/>
      </w:numPr>
      <w:tabs>
        <w:tab w:val="left" w:pos="992"/>
      </w:tabs>
      <w:snapToGrid/>
      <w:spacing w:before="260" w:after="260"/>
      <w:ind w:left="992" w:hanging="567"/>
    </w:pPr>
    <w:rPr>
      <w:rFonts w:ascii="宋体" w:cs="宋体"/>
      <w:bCs/>
      <w:kern w:val="0"/>
      <w:sz w:val="28"/>
      <w:szCs w:val="20"/>
      <w:lang w:val="zh-CN"/>
    </w:rPr>
  </w:style>
  <w:style w:type="paragraph" w:customStyle="1" w:styleId="2546">
    <w:name w:val="样式 标题 1 + 自动设置"/>
    <w:basedOn w:val="4"/>
    <w:qFormat/>
    <w:uiPriority w:val="0"/>
    <w:pPr>
      <w:numPr>
        <w:numId w:val="0"/>
      </w:numPr>
      <w:tabs>
        <w:tab w:val="left" w:pos="700"/>
      </w:tabs>
      <w:autoSpaceDE w:val="0"/>
      <w:autoSpaceDN w:val="0"/>
      <w:adjustRightInd w:val="0"/>
      <w:spacing w:before="120" w:after="60" w:line="240" w:lineRule="auto"/>
      <w:jc w:val="left"/>
    </w:pPr>
    <w:rPr>
      <w:rFonts w:ascii="Times New Roman" w:hAnsi="Times New Roman" w:eastAsia="宋体"/>
      <w:szCs w:val="20"/>
    </w:rPr>
  </w:style>
  <w:style w:type="paragraph" w:customStyle="1" w:styleId="2547">
    <w:name w:val="样式 标题 3样式　标题 3　自动设置标题 3 Char章 + Times New 表题3"/>
    <w:basedOn w:val="5"/>
    <w:qFormat/>
    <w:uiPriority w:val="0"/>
    <w:pPr>
      <w:keepNext/>
      <w:keepLines/>
      <w:numPr>
        <w:ilvl w:val="0"/>
        <w:numId w:val="0"/>
      </w:numPr>
      <w:tabs>
        <w:tab w:val="left" w:pos="1571"/>
        <w:tab w:val="left" w:pos="3800"/>
        <w:tab w:val="left" w:pos="5200"/>
      </w:tabs>
      <w:autoSpaceDE w:val="0"/>
      <w:autoSpaceDN w:val="0"/>
      <w:adjustRightInd w:val="0"/>
      <w:spacing w:before="120" w:beforeLines="0" w:after="120" w:afterLines="0" w:line="240" w:lineRule="auto"/>
      <w:ind w:left="1418" w:right="210" w:hanging="567"/>
    </w:pPr>
    <w:rPr>
      <w:b/>
      <w:bCs/>
      <w:kern w:val="0"/>
      <w:sz w:val="28"/>
      <w:lang w:val="zh-CN"/>
    </w:rPr>
  </w:style>
  <w:style w:type="paragraph" w:customStyle="1" w:styleId="2548">
    <w:name w:val="样式 标题 4常用标题 4 + 段前: 6 磅 段后: 6 磅 行距: 固定值 26 磅"/>
    <w:basedOn w:val="6"/>
    <w:qFormat/>
    <w:uiPriority w:val="0"/>
    <w:pPr>
      <w:keepNext/>
      <w:keepLines/>
      <w:numPr>
        <w:ilvl w:val="0"/>
        <w:numId w:val="0"/>
      </w:numPr>
      <w:tabs>
        <w:tab w:val="left" w:pos="0"/>
        <w:tab w:val="left" w:pos="2356"/>
      </w:tabs>
      <w:spacing w:before="120" w:beforeLines="0" w:after="120" w:afterLines="0" w:line="240" w:lineRule="auto"/>
      <w:ind w:left="1984" w:hanging="1944"/>
    </w:pPr>
    <w:rPr>
      <w:rFonts w:ascii="Arial" w:hAnsi="Arial" w:eastAsia="黑体" w:cs="宋体"/>
      <w:bCs/>
      <w:sz w:val="28"/>
      <w:szCs w:val="20"/>
    </w:rPr>
  </w:style>
  <w:style w:type="paragraph" w:customStyle="1" w:styleId="2549">
    <w:name w:val="样式 标题 2节标题 1.1 + 华文细黑 行距: 1.5 倍行距"/>
    <w:basedOn w:val="2"/>
    <w:qFormat/>
    <w:uiPriority w:val="0"/>
    <w:pPr>
      <w:keepNext/>
      <w:keepLines/>
      <w:numPr>
        <w:ilvl w:val="0"/>
        <w:numId w:val="0"/>
      </w:numPr>
      <w:snapToGrid/>
      <w:spacing w:before="260" w:after="260"/>
      <w:ind w:firstLine="120" w:firstLineChars="50"/>
    </w:pPr>
    <w:rPr>
      <w:rFonts w:ascii="华文细黑" w:hAnsi="华文细黑" w:eastAsia="华文细黑"/>
      <w:bCs/>
      <w:color w:val="000000"/>
      <w:sz w:val="28"/>
      <w:szCs w:val="20"/>
      <w:lang w:val="zh-CN"/>
    </w:rPr>
  </w:style>
  <w:style w:type="paragraph" w:customStyle="1" w:styleId="2550">
    <w:name w:val="表格两端对齐"/>
    <w:basedOn w:val="1822"/>
    <w:qFormat/>
    <w:uiPriority w:val="0"/>
    <w:pPr>
      <w:widowControl w:val="0"/>
      <w:spacing w:beforeLines="50" w:line="360" w:lineRule="auto"/>
      <w:jc w:val="both"/>
    </w:pPr>
    <w:rPr>
      <w:rFonts w:ascii="Times New Roman"/>
      <w:snapToGrid w:val="0"/>
      <w:kern w:val="0"/>
      <w:u w:color="FF0000"/>
    </w:rPr>
  </w:style>
  <w:style w:type="paragraph" w:customStyle="1" w:styleId="2551">
    <w:name w:val="正文 居中"/>
    <w:basedOn w:val="1"/>
    <w:qFormat/>
    <w:uiPriority w:val="0"/>
    <w:pPr>
      <w:spacing w:before="48" w:after="48" w:line="360" w:lineRule="auto"/>
      <w:jc w:val="center"/>
    </w:pPr>
    <w:rPr>
      <w:rFonts w:hAnsi="宋体"/>
      <w:bCs/>
      <w:kern w:val="0"/>
      <w:sz w:val="24"/>
      <w:szCs w:val="20"/>
    </w:rPr>
  </w:style>
  <w:style w:type="paragraph" w:customStyle="1" w:styleId="2552">
    <w:name w:val="Char31"/>
    <w:basedOn w:val="1"/>
    <w:qFormat/>
    <w:uiPriority w:val="0"/>
    <w:pPr>
      <w:spacing w:line="360" w:lineRule="auto"/>
      <w:ind w:firstLine="200" w:firstLineChars="200"/>
    </w:pPr>
    <w:rPr>
      <w:rFonts w:ascii="宋体" w:hAnsi="宋体" w:cs="宋体"/>
      <w:sz w:val="24"/>
    </w:rPr>
  </w:style>
  <w:style w:type="paragraph" w:customStyle="1" w:styleId="2553">
    <w:name w:val="Char Char1 Char Char Char Char Char Char Char Char Char Char Char Char Char Char Char"/>
    <w:basedOn w:val="1"/>
    <w:qFormat/>
    <w:uiPriority w:val="0"/>
    <w:pPr>
      <w:spacing w:line="360" w:lineRule="auto"/>
      <w:ind w:firstLine="200" w:firstLineChars="200"/>
    </w:pPr>
    <w:rPr>
      <w:rFonts w:ascii="宋体" w:hAnsi="宋体" w:cs="宋体"/>
      <w:sz w:val="24"/>
    </w:rPr>
  </w:style>
  <w:style w:type="paragraph" w:customStyle="1" w:styleId="2554">
    <w:name w:val="表格001"/>
    <w:basedOn w:val="1"/>
    <w:qFormat/>
    <w:uiPriority w:val="0"/>
    <w:pPr>
      <w:spacing w:line="360" w:lineRule="auto"/>
      <w:jc w:val="center"/>
    </w:pPr>
    <w:rPr>
      <w:szCs w:val="20"/>
    </w:rPr>
  </w:style>
  <w:style w:type="paragraph" w:customStyle="1" w:styleId="2555">
    <w:name w:val="保留正文"/>
    <w:basedOn w:val="1"/>
    <w:qFormat/>
    <w:uiPriority w:val="0"/>
    <w:pPr>
      <w:keepNext/>
      <w:widowControl/>
      <w:overflowPunct w:val="0"/>
      <w:autoSpaceDE w:val="0"/>
      <w:autoSpaceDN w:val="0"/>
      <w:adjustRightInd w:val="0"/>
      <w:spacing w:after="160" w:line="480" w:lineRule="auto"/>
      <w:jc w:val="left"/>
      <w:textAlignment w:val="baseline"/>
    </w:pPr>
    <w:rPr>
      <w:b/>
      <w:kern w:val="0"/>
      <w:sz w:val="24"/>
      <w:szCs w:val="20"/>
    </w:rPr>
  </w:style>
  <w:style w:type="paragraph" w:customStyle="1" w:styleId="2556">
    <w:name w:val="单位"/>
    <w:basedOn w:val="1"/>
    <w:qFormat/>
    <w:uiPriority w:val="0"/>
    <w:pPr>
      <w:adjustRightInd w:val="0"/>
      <w:spacing w:line="360" w:lineRule="auto"/>
      <w:jc w:val="center"/>
      <w:textAlignment w:val="baseline"/>
    </w:pPr>
    <w:rPr>
      <w:rFonts w:ascii="宋体"/>
      <w:b/>
      <w:kern w:val="0"/>
      <w:sz w:val="36"/>
      <w:szCs w:val="20"/>
    </w:rPr>
  </w:style>
  <w:style w:type="paragraph" w:customStyle="1" w:styleId="2557">
    <w:name w:val="正文LA"/>
    <w:qFormat/>
    <w:uiPriority w:val="0"/>
    <w:pPr>
      <w:tabs>
        <w:tab w:val="left" w:pos="0"/>
      </w:tabs>
      <w:adjustRightInd w:val="0"/>
      <w:spacing w:before="50" w:line="360" w:lineRule="auto"/>
      <w:ind w:firstLine="225"/>
      <w:jc w:val="both"/>
    </w:pPr>
    <w:rPr>
      <w:rFonts w:ascii="宋体" w:hAnsi="宋体" w:eastAsia="宋体" w:cs="Times New Roman"/>
      <w:snapToGrid w:val="0"/>
      <w:sz w:val="24"/>
      <w:lang w:val="en-US" w:eastAsia="zh-CN" w:bidi="ar-SA"/>
    </w:rPr>
  </w:style>
  <w:style w:type="paragraph" w:customStyle="1" w:styleId="2558">
    <w:name w:val="密级编号"/>
    <w:basedOn w:val="1"/>
    <w:qFormat/>
    <w:uiPriority w:val="0"/>
    <w:pPr>
      <w:adjustRightInd w:val="0"/>
      <w:spacing w:line="360" w:lineRule="auto"/>
      <w:jc w:val="center"/>
      <w:textAlignment w:val="baseline"/>
    </w:pPr>
    <w:rPr>
      <w:rFonts w:ascii="仿宋_GB2312" w:eastAsia="仿宋_GB2312"/>
      <w:kern w:val="0"/>
      <w:sz w:val="24"/>
      <w:szCs w:val="20"/>
    </w:rPr>
  </w:style>
  <w:style w:type="paragraph" w:customStyle="1" w:styleId="2559">
    <w:name w:val="标题6"/>
    <w:basedOn w:val="6"/>
    <w:qFormat/>
    <w:uiPriority w:val="0"/>
    <w:pPr>
      <w:keepNext/>
      <w:keepLines/>
      <w:numPr>
        <w:ilvl w:val="0"/>
        <w:numId w:val="0"/>
      </w:numPr>
      <w:spacing w:before="280" w:beforeLines="0" w:after="290" w:afterLines="0" w:line="280" w:lineRule="exact"/>
    </w:pPr>
    <w:rPr>
      <w:rFonts w:ascii="Arial" w:hAnsi="Arial" w:eastAsia="黑体"/>
      <w:bCs/>
      <w:sz w:val="28"/>
    </w:rPr>
  </w:style>
  <w:style w:type="paragraph" w:customStyle="1" w:styleId="2560">
    <w:name w:val="方程式"/>
    <w:basedOn w:val="1"/>
    <w:qFormat/>
    <w:uiPriority w:val="0"/>
    <w:pPr>
      <w:overflowPunct w:val="0"/>
      <w:autoSpaceDE w:val="0"/>
      <w:autoSpaceDN w:val="0"/>
      <w:adjustRightInd w:val="0"/>
      <w:spacing w:before="60" w:after="60" w:line="360" w:lineRule="auto"/>
      <w:jc w:val="left"/>
      <w:textAlignment w:val="bottom"/>
    </w:pPr>
    <w:rPr>
      <w:rFonts w:ascii="宋体"/>
      <w:spacing w:val="24"/>
      <w:kern w:val="0"/>
      <w:sz w:val="24"/>
      <w:szCs w:val="20"/>
    </w:rPr>
  </w:style>
  <w:style w:type="paragraph" w:customStyle="1" w:styleId="2561">
    <w:name w:val="表名称"/>
    <w:basedOn w:val="1"/>
    <w:qFormat/>
    <w:uiPriority w:val="0"/>
    <w:pPr>
      <w:tabs>
        <w:tab w:val="left" w:pos="-120"/>
      </w:tabs>
      <w:overflowPunct w:val="0"/>
      <w:topLinePunct/>
      <w:autoSpaceDE w:val="0"/>
      <w:adjustRightInd w:val="0"/>
      <w:snapToGrid w:val="0"/>
      <w:spacing w:beforeLines="50" w:line="360" w:lineRule="auto"/>
      <w:jc w:val="center"/>
      <w:textAlignment w:val="baseline"/>
    </w:pPr>
    <w:rPr>
      <w:rFonts w:eastAsia="黑体"/>
      <w:b/>
      <w:color w:val="000000"/>
      <w:kern w:val="0"/>
      <w:sz w:val="24"/>
      <w:lang w:val="zh-CN"/>
    </w:rPr>
  </w:style>
  <w:style w:type="paragraph" w:customStyle="1" w:styleId="2562">
    <w:name w:val="文4"/>
    <w:basedOn w:val="1"/>
    <w:qFormat/>
    <w:uiPriority w:val="0"/>
    <w:pPr>
      <w:adjustRightInd w:val="0"/>
      <w:spacing w:line="500" w:lineRule="atLeast"/>
      <w:textAlignment w:val="baseline"/>
    </w:pPr>
    <w:rPr>
      <w:kern w:val="0"/>
      <w:sz w:val="28"/>
      <w:szCs w:val="20"/>
    </w:rPr>
  </w:style>
  <w:style w:type="paragraph" w:customStyle="1" w:styleId="2563">
    <w:name w:val="Char41"/>
    <w:basedOn w:val="1"/>
    <w:qFormat/>
    <w:uiPriority w:val="0"/>
    <w:pPr>
      <w:widowControl/>
      <w:spacing w:line="360" w:lineRule="auto"/>
      <w:ind w:firstLine="200" w:firstLineChars="200"/>
      <w:jc w:val="left"/>
    </w:pPr>
    <w:rPr>
      <w:rFonts w:ascii="宋体" w:hAnsi="宋体" w:cs="宋体"/>
      <w:kern w:val="0"/>
      <w:sz w:val="24"/>
    </w:rPr>
  </w:style>
  <w:style w:type="paragraph" w:customStyle="1" w:styleId="2564">
    <w:name w:val="Char1 Char Char Char3"/>
    <w:basedOn w:val="1"/>
    <w:qFormat/>
    <w:uiPriority w:val="0"/>
    <w:pPr>
      <w:spacing w:line="360" w:lineRule="auto"/>
    </w:pPr>
    <w:rPr>
      <w:rFonts w:ascii="宋体" w:hAnsi="Courier New" w:cs="Courier New"/>
      <w:szCs w:val="21"/>
    </w:rPr>
  </w:style>
  <w:style w:type="paragraph" w:customStyle="1" w:styleId="2565">
    <w:name w:val="日期5"/>
    <w:basedOn w:val="1"/>
    <w:next w:val="1"/>
    <w:qFormat/>
    <w:uiPriority w:val="0"/>
    <w:pPr>
      <w:adjustRightInd w:val="0"/>
      <w:spacing w:line="360" w:lineRule="auto"/>
      <w:textAlignment w:val="baseline"/>
    </w:pPr>
    <w:rPr>
      <w:szCs w:val="20"/>
    </w:rPr>
  </w:style>
  <w:style w:type="paragraph" w:customStyle="1" w:styleId="2566">
    <w:name w:val="正文文本缩进 25"/>
    <w:basedOn w:val="1"/>
    <w:qFormat/>
    <w:uiPriority w:val="0"/>
    <w:pPr>
      <w:adjustRightInd w:val="0"/>
      <w:spacing w:line="312" w:lineRule="auto"/>
      <w:ind w:firstLine="570"/>
      <w:textAlignment w:val="baseline"/>
    </w:pPr>
    <w:rPr>
      <w:sz w:val="28"/>
      <w:szCs w:val="20"/>
    </w:rPr>
  </w:style>
  <w:style w:type="paragraph" w:customStyle="1" w:styleId="2567">
    <w:name w:val="样式0表换行"/>
    <w:basedOn w:val="1"/>
    <w:qFormat/>
    <w:uiPriority w:val="0"/>
    <w:pPr>
      <w:widowControl/>
      <w:spacing w:line="300" w:lineRule="auto"/>
      <w:jc w:val="center"/>
    </w:pPr>
    <w:rPr>
      <w:rFonts w:ascii="宋体" w:hAnsi="宋体" w:cs="宋体"/>
      <w:kern w:val="0"/>
      <w:sz w:val="24"/>
      <w:szCs w:val="20"/>
    </w:rPr>
  </w:style>
  <w:style w:type="paragraph" w:customStyle="1" w:styleId="2568">
    <w:name w:val="样式9表格"/>
    <w:next w:val="2567"/>
    <w:qFormat/>
    <w:uiPriority w:val="0"/>
    <w:pPr>
      <w:spacing w:before="120" w:line="360" w:lineRule="auto"/>
      <w:jc w:val="center"/>
    </w:pPr>
    <w:rPr>
      <w:rFonts w:ascii="Times New Roman" w:hAnsi="Times New Roman" w:eastAsia="宋体" w:cs="Times New Roman"/>
      <w:sz w:val="18"/>
      <w:lang w:val="en-US" w:eastAsia="zh-CN" w:bidi="ar-SA"/>
    </w:rPr>
  </w:style>
  <w:style w:type="paragraph" w:customStyle="1" w:styleId="2569">
    <w:name w:val="字母编号列项（一级）"/>
    <w:qFormat/>
    <w:uiPriority w:val="0"/>
    <w:pPr>
      <w:spacing w:line="360" w:lineRule="auto"/>
      <w:ind w:left="840" w:leftChars="200" w:hanging="420" w:hangingChars="200"/>
      <w:jc w:val="both"/>
    </w:pPr>
    <w:rPr>
      <w:rFonts w:ascii="宋体" w:hAnsi="Times New Roman" w:eastAsia="宋体" w:cs="Times New Roman"/>
      <w:sz w:val="21"/>
      <w:lang w:val="en-US" w:eastAsia="zh-CN" w:bidi="ar-SA"/>
    </w:rPr>
  </w:style>
  <w:style w:type="paragraph" w:customStyle="1" w:styleId="2570">
    <w:name w:val="样式 标题 1 + Times New Roman"/>
    <w:basedOn w:val="4"/>
    <w:next w:val="1"/>
    <w:qFormat/>
    <w:uiPriority w:val="0"/>
    <w:pPr>
      <w:numPr>
        <w:numId w:val="0"/>
      </w:numPr>
      <w:spacing w:before="0" w:after="0" w:line="312" w:lineRule="auto"/>
    </w:pPr>
    <w:rPr>
      <w:rFonts w:ascii="Times New Roman" w:hAnsi="Times New Roman" w:eastAsia="宋体"/>
      <w:sz w:val="32"/>
      <w:szCs w:val="21"/>
    </w:rPr>
  </w:style>
  <w:style w:type="paragraph" w:customStyle="1" w:styleId="2571">
    <w:name w:val="Char Char Char Char Char Char1 Char"/>
    <w:basedOn w:val="1"/>
    <w:qFormat/>
    <w:uiPriority w:val="0"/>
    <w:pPr>
      <w:spacing w:line="360" w:lineRule="auto"/>
    </w:pPr>
  </w:style>
  <w:style w:type="paragraph" w:customStyle="1" w:styleId="2572">
    <w:name w:val="Char Char1 Char Char Char Char Char Char Char Char Char Char Char Char Char Char Char Char Char Char"/>
    <w:basedOn w:val="1"/>
    <w:qFormat/>
    <w:uiPriority w:val="0"/>
    <w:pPr>
      <w:spacing w:line="360" w:lineRule="auto"/>
      <w:ind w:firstLine="200" w:firstLineChars="200"/>
    </w:pPr>
    <w:rPr>
      <w:rFonts w:ascii="宋体" w:hAnsi="宋体" w:cs="宋体"/>
      <w:sz w:val="24"/>
    </w:rPr>
  </w:style>
  <w:style w:type="paragraph" w:customStyle="1" w:styleId="2573">
    <w:name w:val="生态表格正文"/>
    <w:basedOn w:val="1"/>
    <w:qFormat/>
    <w:uiPriority w:val="0"/>
    <w:pPr>
      <w:widowControl/>
      <w:spacing w:line="400" w:lineRule="exact"/>
      <w:jc w:val="center"/>
    </w:pPr>
    <w:rPr>
      <w:rFonts w:eastAsia="仿宋_GB2312"/>
      <w:kern w:val="0"/>
      <w:sz w:val="24"/>
      <w:szCs w:val="21"/>
    </w:rPr>
  </w:style>
  <w:style w:type="paragraph" w:customStyle="1" w:styleId="2574">
    <w:name w:val="2表目录"/>
    <w:basedOn w:val="73"/>
    <w:qFormat/>
    <w:uiPriority w:val="0"/>
    <w:pPr>
      <w:jc w:val="both"/>
    </w:pPr>
    <w:rPr>
      <w:bCs/>
      <w:sz w:val="21"/>
      <w:szCs w:val="21"/>
    </w:rPr>
  </w:style>
  <w:style w:type="paragraph" w:customStyle="1" w:styleId="2575">
    <w:name w:val="专家意见"/>
    <w:basedOn w:val="1"/>
    <w:qFormat/>
    <w:uiPriority w:val="0"/>
    <w:pPr>
      <w:spacing w:line="360" w:lineRule="auto"/>
      <w:ind w:firstLine="200" w:firstLineChars="200"/>
    </w:pPr>
    <w:rPr>
      <w:rFonts w:ascii="Calibri" w:hAnsi="Calibri" w:eastAsia="楷体" w:cs="Calibri"/>
      <w:b/>
      <w:bCs/>
      <w:color w:val="FF0000"/>
      <w:sz w:val="28"/>
      <w:szCs w:val="28"/>
    </w:rPr>
  </w:style>
  <w:style w:type="paragraph" w:customStyle="1" w:styleId="2576">
    <w:name w:val="7 Char Char Char Char"/>
    <w:basedOn w:val="1"/>
    <w:qFormat/>
    <w:uiPriority w:val="0"/>
    <w:pPr>
      <w:keepNext/>
      <w:widowControl/>
      <w:tabs>
        <w:tab w:val="left" w:pos="425"/>
      </w:tabs>
      <w:autoSpaceDE w:val="0"/>
      <w:autoSpaceDN w:val="0"/>
      <w:adjustRightInd w:val="0"/>
      <w:spacing w:before="80" w:after="80" w:line="360" w:lineRule="auto"/>
      <w:ind w:hanging="425"/>
    </w:pPr>
    <w:rPr>
      <w:rFonts w:ascii="Arial" w:hAnsi="Arial" w:cs="Arial"/>
      <w:sz w:val="20"/>
      <w:szCs w:val="20"/>
    </w:rPr>
  </w:style>
  <w:style w:type="paragraph" w:customStyle="1" w:styleId="2577">
    <w:name w:val="7 Char Char Char Char Char Char Char"/>
    <w:basedOn w:val="1"/>
    <w:qFormat/>
    <w:uiPriority w:val="0"/>
    <w:pPr>
      <w:keepNext/>
      <w:widowControl/>
      <w:tabs>
        <w:tab w:val="left" w:pos="425"/>
      </w:tabs>
      <w:autoSpaceDE w:val="0"/>
      <w:autoSpaceDN w:val="0"/>
      <w:adjustRightInd w:val="0"/>
      <w:spacing w:before="80" w:after="80" w:line="360" w:lineRule="auto"/>
      <w:ind w:hanging="425"/>
    </w:pPr>
    <w:rPr>
      <w:rFonts w:ascii="Arial" w:hAnsi="Arial" w:cs="Arial"/>
      <w:sz w:val="20"/>
      <w:szCs w:val="20"/>
    </w:rPr>
  </w:style>
  <w:style w:type="paragraph" w:customStyle="1" w:styleId="2578">
    <w:name w:val="正文11"/>
    <w:basedOn w:val="45"/>
    <w:qFormat/>
    <w:uiPriority w:val="0"/>
    <w:pPr>
      <w:spacing w:line="360" w:lineRule="auto"/>
      <w:jc w:val="center"/>
    </w:pPr>
    <w:rPr>
      <w:rFonts w:hAnsi="宋体" w:cs="Times New Roman"/>
      <w:szCs w:val="24"/>
    </w:rPr>
  </w:style>
  <w:style w:type="paragraph" w:customStyle="1" w:styleId="2579">
    <w:name w:val="～"/>
    <w:basedOn w:val="1"/>
    <w:qFormat/>
    <w:uiPriority w:val="0"/>
    <w:pPr>
      <w:adjustRightInd w:val="0"/>
      <w:spacing w:line="360" w:lineRule="auto"/>
      <w:jc w:val="left"/>
      <w:textAlignment w:val="baseline"/>
    </w:pPr>
    <w:rPr>
      <w:rFonts w:ascii="楷体"/>
      <w:b/>
      <w:spacing w:val="-12"/>
      <w:kern w:val="48"/>
      <w:sz w:val="28"/>
      <w:szCs w:val="20"/>
    </w:rPr>
  </w:style>
  <w:style w:type="paragraph" w:customStyle="1" w:styleId="2580">
    <w:name w:val="报告格式—正文"/>
    <w:basedOn w:val="1"/>
    <w:qFormat/>
    <w:uiPriority w:val="0"/>
    <w:pPr>
      <w:spacing w:line="580" w:lineRule="exact"/>
      <w:ind w:firstLine="584" w:firstLineChars="200"/>
    </w:pPr>
    <w:rPr>
      <w:spacing w:val="6"/>
      <w:sz w:val="28"/>
      <w:szCs w:val="36"/>
    </w:rPr>
  </w:style>
  <w:style w:type="paragraph" w:customStyle="1" w:styleId="2581">
    <w:name w:val="Char Char Char1 Char Char Char Char Char Char Char Char Char Char2"/>
    <w:basedOn w:val="1"/>
    <w:qFormat/>
    <w:uiPriority w:val="0"/>
    <w:pPr>
      <w:spacing w:line="360" w:lineRule="auto"/>
    </w:pPr>
  </w:style>
  <w:style w:type="paragraph" w:customStyle="1" w:styleId="2582">
    <w:name w:val="段落1"/>
    <w:basedOn w:val="1"/>
    <w:qFormat/>
    <w:uiPriority w:val="0"/>
    <w:pPr>
      <w:spacing w:line="580" w:lineRule="exact"/>
      <w:ind w:firstLine="200" w:firstLineChars="200"/>
    </w:pPr>
    <w:rPr>
      <w:spacing w:val="6"/>
      <w:sz w:val="28"/>
    </w:rPr>
  </w:style>
  <w:style w:type="paragraph" w:customStyle="1" w:styleId="2583">
    <w:name w:val="样式 表格小四 + 字距调整二号"/>
    <w:basedOn w:val="1000"/>
    <w:qFormat/>
    <w:uiPriority w:val="0"/>
    <w:pPr>
      <w:spacing w:line="400" w:lineRule="exact"/>
    </w:pPr>
    <w:rPr>
      <w:kern w:val="44"/>
    </w:rPr>
  </w:style>
  <w:style w:type="paragraph" w:customStyle="1" w:styleId="2584">
    <w:name w:val="正文+首行缩进"/>
    <w:basedOn w:val="1"/>
    <w:qFormat/>
    <w:uiPriority w:val="0"/>
    <w:pPr>
      <w:overflowPunct w:val="0"/>
      <w:topLinePunct/>
      <w:adjustRightInd w:val="0"/>
      <w:spacing w:line="460" w:lineRule="atLeast"/>
      <w:ind w:firstLine="200" w:firstLineChars="200"/>
      <w:jc w:val="left"/>
      <w:textAlignment w:val="baseline"/>
    </w:pPr>
    <w:rPr>
      <w:kern w:val="0"/>
      <w:sz w:val="28"/>
      <w:szCs w:val="20"/>
    </w:rPr>
  </w:style>
  <w:style w:type="paragraph" w:customStyle="1" w:styleId="2585">
    <w:name w:val="样式 正文首行缩进 +"/>
    <w:basedOn w:val="86"/>
    <w:qFormat/>
    <w:uiPriority w:val="0"/>
    <w:pPr>
      <w:snapToGrid w:val="0"/>
      <w:spacing w:line="500" w:lineRule="atLeast"/>
      <w:ind w:firstLine="539"/>
      <w:jc w:val="left"/>
    </w:pPr>
    <w:rPr>
      <w:rFonts w:ascii="宋体" w:hAnsi="宋体"/>
      <w:sz w:val="28"/>
      <w:szCs w:val="22"/>
    </w:rPr>
  </w:style>
  <w:style w:type="paragraph" w:customStyle="1" w:styleId="2586">
    <w:name w:val="样式 样式 正文首行缩进 + +"/>
    <w:basedOn w:val="2585"/>
    <w:qFormat/>
    <w:uiPriority w:val="0"/>
  </w:style>
  <w:style w:type="paragraph" w:customStyle="1" w:styleId="2587">
    <w:name w:val="表头四号 + 段前: 0.5 行 + 段前: 0.5 行"/>
    <w:basedOn w:val="1"/>
    <w:qFormat/>
    <w:uiPriority w:val="0"/>
    <w:pPr>
      <w:adjustRightInd w:val="0"/>
      <w:snapToGrid w:val="0"/>
      <w:spacing w:beforeLines="25" w:line="500" w:lineRule="atLeast"/>
    </w:pPr>
    <w:rPr>
      <w:rFonts w:ascii="宋体" w:hAnsi="宋体"/>
      <w:b/>
      <w:bCs/>
      <w:sz w:val="28"/>
      <w:szCs w:val="20"/>
    </w:rPr>
  </w:style>
  <w:style w:type="paragraph" w:customStyle="1" w:styleId="2588">
    <w:name w:val="样式 表格五号 + 黑色 居中"/>
    <w:basedOn w:val="1803"/>
    <w:qFormat/>
    <w:uiPriority w:val="0"/>
    <w:pPr>
      <w:widowControl w:val="0"/>
      <w:adjustRightInd w:val="0"/>
      <w:snapToGrid w:val="0"/>
      <w:spacing w:line="360" w:lineRule="auto"/>
    </w:pPr>
    <w:rPr>
      <w:color w:val="000000"/>
      <w:szCs w:val="20"/>
    </w:rPr>
  </w:style>
  <w:style w:type="paragraph" w:customStyle="1" w:styleId="2589">
    <w:name w:val="样式 表头四号 + 段前: 0.5 行"/>
    <w:basedOn w:val="2590"/>
    <w:qFormat/>
    <w:uiPriority w:val="0"/>
    <w:pPr>
      <w:spacing w:beforeLines="25"/>
    </w:pPr>
    <w:rPr>
      <w:szCs w:val="20"/>
    </w:rPr>
  </w:style>
  <w:style w:type="paragraph" w:customStyle="1" w:styleId="2590">
    <w:name w:val="表头四号"/>
    <w:basedOn w:val="66"/>
    <w:qFormat/>
    <w:uiPriority w:val="0"/>
    <w:pPr>
      <w:spacing w:beforeLines="50" w:line="500" w:lineRule="atLeast"/>
      <w:ind w:left="0" w:firstLine="0" w:firstLineChars="0"/>
    </w:pPr>
    <w:rPr>
      <w:rFonts w:ascii="宋体" w:hAnsi="宋体" w:eastAsia="宋体"/>
      <w:b/>
      <w:bCs/>
      <w:szCs w:val="28"/>
    </w:rPr>
  </w:style>
  <w:style w:type="paragraph" w:customStyle="1" w:styleId="2591">
    <w:name w:val="正文悬挂缩进"/>
    <w:basedOn w:val="1"/>
    <w:qFormat/>
    <w:uiPriority w:val="0"/>
    <w:pPr>
      <w:snapToGrid w:val="0"/>
      <w:spacing w:line="360" w:lineRule="auto"/>
      <w:ind w:left="200" w:leftChars="200"/>
    </w:pPr>
    <w:rPr>
      <w:rFonts w:eastAsia="楷体_GB2312"/>
      <w:sz w:val="24"/>
    </w:rPr>
  </w:style>
  <w:style w:type="paragraph" w:customStyle="1" w:styleId="2592">
    <w:name w:val="样式 样式 表格小四 + 11 磅 + 五号"/>
    <w:basedOn w:val="999"/>
    <w:qFormat/>
    <w:uiPriority w:val="0"/>
    <w:rPr>
      <w:sz w:val="21"/>
    </w:rPr>
  </w:style>
  <w:style w:type="paragraph" w:customStyle="1" w:styleId="2593">
    <w:name w:val="样式 (西文) 黑体 (中文) 黑体 小初 加粗 居中 首行缩进:  1.47 厘米 段前: 12 磅 加宽量  ..."/>
    <w:basedOn w:val="1"/>
    <w:qFormat/>
    <w:uiPriority w:val="0"/>
    <w:pPr>
      <w:adjustRightInd w:val="0"/>
      <w:snapToGrid w:val="0"/>
      <w:spacing w:before="240" w:line="500" w:lineRule="atLeast"/>
      <w:jc w:val="center"/>
    </w:pPr>
    <w:rPr>
      <w:rFonts w:ascii="黑体" w:hAnsi="宋体" w:eastAsia="黑体"/>
      <w:b/>
      <w:bCs/>
      <w:spacing w:val="60"/>
      <w:sz w:val="72"/>
      <w:szCs w:val="20"/>
    </w:rPr>
  </w:style>
  <w:style w:type="paragraph" w:customStyle="1" w:styleId="2594">
    <w:name w:val="样式 表格文字 + 小四 居中 首行缩进:  0.36 厘米"/>
    <w:basedOn w:val="1803"/>
    <w:qFormat/>
    <w:uiPriority w:val="0"/>
    <w:pPr>
      <w:widowControl w:val="0"/>
      <w:adjustRightInd w:val="0"/>
      <w:snapToGrid w:val="0"/>
      <w:spacing w:line="360" w:lineRule="auto"/>
      <w:ind w:firstLine="205"/>
    </w:pPr>
    <w:rPr>
      <w:sz w:val="24"/>
      <w:szCs w:val="20"/>
    </w:rPr>
  </w:style>
  <w:style w:type="paragraph" w:customStyle="1" w:styleId="2595">
    <w:name w:val="表格小四 居中 首行缩进:  0.36 厘米 + 五号 黑色"/>
    <w:basedOn w:val="2594"/>
    <w:qFormat/>
    <w:uiPriority w:val="0"/>
    <w:pPr>
      <w:spacing w:line="240" w:lineRule="atLeast"/>
      <w:ind w:firstLine="0"/>
    </w:pPr>
    <w:rPr>
      <w:color w:val="000000"/>
      <w:szCs w:val="24"/>
    </w:rPr>
  </w:style>
  <w:style w:type="paragraph" w:customStyle="1" w:styleId="2596">
    <w:name w:val="表头四号 + 段前: 0.5 行1"/>
    <w:basedOn w:val="2590"/>
    <w:qFormat/>
    <w:uiPriority w:val="0"/>
    <w:pPr>
      <w:spacing w:before="193"/>
    </w:pPr>
    <w:rPr>
      <w:szCs w:val="20"/>
    </w:rPr>
  </w:style>
  <w:style w:type="paragraph" w:customStyle="1" w:styleId="2597">
    <w:name w:val="表格小四 + 居中"/>
    <w:basedOn w:val="1000"/>
    <w:qFormat/>
    <w:uiPriority w:val="0"/>
    <w:pPr>
      <w:spacing w:line="240" w:lineRule="atLeast"/>
      <w:jc w:val="center"/>
    </w:pPr>
    <w:rPr>
      <w:szCs w:val="20"/>
    </w:rPr>
  </w:style>
  <w:style w:type="paragraph" w:customStyle="1" w:styleId="2598">
    <w:name w:val="样式 表格小四 + 字距调整四号"/>
    <w:basedOn w:val="1000"/>
    <w:qFormat/>
    <w:uiPriority w:val="0"/>
    <w:pPr>
      <w:spacing w:line="240" w:lineRule="exact"/>
    </w:pPr>
    <w:rPr>
      <w:kern w:val="28"/>
    </w:rPr>
  </w:style>
  <w:style w:type="paragraph" w:customStyle="1" w:styleId="2599">
    <w:name w:val="表头四号 Char"/>
    <w:basedOn w:val="86"/>
    <w:qFormat/>
    <w:uiPriority w:val="0"/>
    <w:pPr>
      <w:adjustRightInd w:val="0"/>
      <w:snapToGrid w:val="0"/>
      <w:spacing w:before="120" w:line="480" w:lineRule="exact"/>
      <w:ind w:firstLine="0" w:firstLineChars="0"/>
      <w:jc w:val="left"/>
    </w:pPr>
    <w:rPr>
      <w:rFonts w:ascii="宋体"/>
      <w:b/>
      <w:sz w:val="28"/>
      <w:szCs w:val="28"/>
    </w:rPr>
  </w:style>
  <w:style w:type="paragraph" w:customStyle="1" w:styleId="2600">
    <w:name w:val="样式 正文首行缩进 + 首行缩进:  2 字符1"/>
    <w:basedOn w:val="86"/>
    <w:qFormat/>
    <w:uiPriority w:val="0"/>
    <w:pPr>
      <w:adjustRightInd w:val="0"/>
      <w:snapToGrid w:val="0"/>
      <w:spacing w:line="480" w:lineRule="exact"/>
      <w:ind w:firstLine="560"/>
    </w:pPr>
    <w:rPr>
      <w:rFonts w:ascii="宋体"/>
      <w:sz w:val="28"/>
      <w:szCs w:val="22"/>
    </w:rPr>
  </w:style>
  <w:style w:type="paragraph" w:customStyle="1" w:styleId="2601">
    <w:name w:val="样式 表格小四 + 居中"/>
    <w:basedOn w:val="1000"/>
    <w:qFormat/>
    <w:uiPriority w:val="0"/>
    <w:pPr>
      <w:adjustRightInd/>
      <w:snapToGrid/>
      <w:jc w:val="center"/>
    </w:pPr>
    <w:rPr>
      <w:szCs w:val="20"/>
    </w:rPr>
  </w:style>
  <w:style w:type="paragraph" w:customStyle="1" w:styleId="2602">
    <w:name w:val="样式 样式 样式 标题 3标题 33 + 段前: 0.5 行 + 段前: 0.5 行 + 段前: 6 磅 段后: 0.5 行"/>
    <w:basedOn w:val="1"/>
    <w:qFormat/>
    <w:uiPriority w:val="0"/>
    <w:pPr>
      <w:keepNext/>
      <w:keepLines/>
      <w:spacing w:line="360" w:lineRule="auto"/>
      <w:ind w:firstLine="480" w:firstLineChars="200"/>
      <w:outlineLvl w:val="2"/>
    </w:pPr>
    <w:rPr>
      <w:rFonts w:ascii="黑体" w:hAnsi="宋体" w:eastAsia="黑体"/>
      <w:snapToGrid w:val="0"/>
      <w:color w:val="000000"/>
      <w:kern w:val="0"/>
      <w:sz w:val="24"/>
      <w:szCs w:val="20"/>
    </w:rPr>
  </w:style>
  <w:style w:type="paragraph" w:customStyle="1" w:styleId="2603">
    <w:name w:val="样式 标题 2 + (西文) Times New Roman (中文) 宋体 加粗 段后: 2 磅 行距: 单倍行距"/>
    <w:basedOn w:val="2"/>
    <w:qFormat/>
    <w:uiPriority w:val="0"/>
    <w:pPr>
      <w:numPr>
        <w:ilvl w:val="0"/>
        <w:numId w:val="0"/>
      </w:numPr>
      <w:snapToGrid/>
      <w:spacing w:before="120" w:beforeLines="0" w:after="40" w:afterLines="0" w:line="500" w:lineRule="atLeast"/>
    </w:pPr>
    <w:rPr>
      <w:rFonts w:hAnsi="Times New Roman" w:cs="宋体"/>
      <w:bCs/>
      <w:sz w:val="28"/>
      <w:szCs w:val="20"/>
    </w:rPr>
  </w:style>
  <w:style w:type="paragraph" w:customStyle="1" w:styleId="2604">
    <w:name w:val="样式 首行缩进:  0.96 厘米 行距: 固定值 26 磅"/>
    <w:basedOn w:val="1"/>
    <w:qFormat/>
    <w:uiPriority w:val="0"/>
    <w:pPr>
      <w:autoSpaceDE w:val="0"/>
      <w:autoSpaceDN w:val="0"/>
      <w:adjustRightInd w:val="0"/>
      <w:spacing w:line="480" w:lineRule="exact"/>
      <w:ind w:firstLine="480" w:firstLineChars="200"/>
      <w:textAlignment w:val="baseline"/>
    </w:pPr>
    <w:rPr>
      <w:rFonts w:cs="宋体"/>
      <w:sz w:val="24"/>
    </w:rPr>
  </w:style>
  <w:style w:type="paragraph" w:customStyle="1" w:styleId="2605">
    <w:name w:val="标题qu-2"/>
    <w:basedOn w:val="2"/>
    <w:qFormat/>
    <w:uiPriority w:val="0"/>
    <w:pPr>
      <w:keepNext/>
      <w:numPr>
        <w:ilvl w:val="0"/>
        <w:numId w:val="0"/>
      </w:numPr>
      <w:tabs>
        <w:tab w:val="left" w:pos="3240"/>
      </w:tabs>
      <w:snapToGrid/>
      <w:spacing w:before="0" w:beforeLines="0" w:after="0" w:afterLines="0" w:line="240" w:lineRule="auto"/>
    </w:pPr>
    <w:rPr>
      <w:rFonts w:hAnsi="Times New Roman"/>
      <w:bCs/>
      <w:color w:val="000000"/>
      <w:sz w:val="28"/>
    </w:rPr>
  </w:style>
  <w:style w:type="paragraph" w:customStyle="1" w:styleId="2606">
    <w:name w:val="样式 样式 样式 标题 3标题 33 + 段前: 0.5 行 + 段前: 0.5 行 + 段前: 6 磅 段后: 6 磅"/>
    <w:basedOn w:val="1"/>
    <w:qFormat/>
    <w:uiPriority w:val="0"/>
    <w:pPr>
      <w:keepNext/>
      <w:keepLines/>
      <w:spacing w:line="360" w:lineRule="auto"/>
      <w:outlineLvl w:val="2"/>
    </w:pPr>
    <w:rPr>
      <w:rFonts w:ascii="黑体" w:hAnsi="宋体" w:eastAsia="黑体"/>
      <w:snapToGrid w:val="0"/>
      <w:kern w:val="0"/>
      <w:sz w:val="24"/>
      <w:szCs w:val="20"/>
    </w:rPr>
  </w:style>
  <w:style w:type="paragraph" w:customStyle="1" w:styleId="2607">
    <w:name w:val="表格（小）"/>
    <w:basedOn w:val="1"/>
    <w:qFormat/>
    <w:uiPriority w:val="0"/>
    <w:pPr>
      <w:adjustRightInd w:val="0"/>
      <w:snapToGrid w:val="0"/>
      <w:spacing w:line="360" w:lineRule="auto"/>
    </w:pPr>
    <w:rPr>
      <w:snapToGrid w:val="0"/>
      <w:kern w:val="0"/>
      <w:szCs w:val="20"/>
    </w:rPr>
  </w:style>
  <w:style w:type="paragraph" w:customStyle="1" w:styleId="2608">
    <w:name w:val="样式 正文缩进正文（首行缩进两字）文本条款 + 首行缩进:  2 字符"/>
    <w:basedOn w:val="1"/>
    <w:qFormat/>
    <w:uiPriority w:val="0"/>
    <w:pPr>
      <w:adjustRightInd w:val="0"/>
      <w:snapToGrid w:val="0"/>
      <w:spacing w:line="500" w:lineRule="atLeast"/>
      <w:ind w:firstLine="560" w:firstLineChars="200"/>
    </w:pPr>
    <w:rPr>
      <w:rFonts w:cs="宋体"/>
      <w:sz w:val="28"/>
      <w:szCs w:val="20"/>
    </w:rPr>
  </w:style>
  <w:style w:type="paragraph" w:customStyle="1" w:styleId="2609">
    <w:name w:val="样式 标题 4款标题1.1.1.1 + 段前: 0.25 行 段后: 0.25 行"/>
    <w:basedOn w:val="6"/>
    <w:qFormat/>
    <w:uiPriority w:val="0"/>
    <w:pPr>
      <w:numPr>
        <w:ilvl w:val="0"/>
        <w:numId w:val="0"/>
      </w:numPr>
      <w:tabs>
        <w:tab w:val="left" w:pos="283"/>
      </w:tabs>
      <w:spacing w:before="280" w:beforeLines="25" w:after="290" w:afterLines="25" w:line="520" w:lineRule="atLeast"/>
      <w:ind w:left="1365"/>
    </w:pPr>
    <w:rPr>
      <w:rFonts w:hAnsi="Times New Roman" w:eastAsia="仿宋_GB2312" w:cs="宋体"/>
      <w:bCs/>
      <w:sz w:val="28"/>
      <w:szCs w:val="20"/>
    </w:rPr>
  </w:style>
  <w:style w:type="paragraph" w:customStyle="1" w:styleId="2610">
    <w:name w:val="样式 样式 标题 4款标题1.1.1.1 + 段前: 0.25 行 段后: 0.25 行 + 段前: 0.25 行 段后: 0...1"/>
    <w:basedOn w:val="2609"/>
    <w:qFormat/>
    <w:uiPriority w:val="0"/>
    <w:pPr>
      <w:numPr>
        <w:ilvl w:val="3"/>
      </w:numPr>
      <w:snapToGrid w:val="0"/>
      <w:spacing w:before="78" w:after="78"/>
      <w:ind w:left="1365" w:firstLine="480" w:firstLineChars="200"/>
    </w:pPr>
    <w:rPr>
      <w:rFonts w:ascii="宋体" w:hAnsi="宋体" w:eastAsia="宋体"/>
      <w:b w:val="0"/>
      <w:sz w:val="24"/>
      <w:szCs w:val="24"/>
    </w:rPr>
  </w:style>
  <w:style w:type="paragraph" w:customStyle="1" w:styleId="2611">
    <w:name w:val="冯正"/>
    <w:basedOn w:val="1"/>
    <w:qFormat/>
    <w:uiPriority w:val="0"/>
    <w:pPr>
      <w:spacing w:beforeLines="25" w:afterLines="25" w:line="400" w:lineRule="exact"/>
      <w:ind w:firstLine="482"/>
      <w:jc w:val="left"/>
    </w:pPr>
    <w:rPr>
      <w:rFonts w:cs="宋体"/>
      <w:color w:val="000000"/>
      <w:spacing w:val="2"/>
      <w:kern w:val="0"/>
      <w:sz w:val="24"/>
      <w:szCs w:val="20"/>
    </w:rPr>
  </w:style>
  <w:style w:type="paragraph" w:customStyle="1" w:styleId="2612">
    <w:name w:val="默认段落字体 Para Char Char Char Char Char Char Char Char Char Char Char"/>
    <w:basedOn w:val="5"/>
    <w:qFormat/>
    <w:uiPriority w:val="0"/>
    <w:pPr>
      <w:keepNext/>
      <w:keepLines/>
      <w:numPr>
        <w:ilvl w:val="0"/>
        <w:numId w:val="0"/>
      </w:numPr>
      <w:tabs>
        <w:tab w:val="left" w:pos="360"/>
        <w:tab w:val="left" w:pos="900"/>
      </w:tabs>
      <w:adjustRightInd w:val="0"/>
      <w:snapToGrid w:val="0"/>
      <w:spacing w:before="60" w:after="60"/>
      <w:ind w:left="542" w:leftChars="-12" w:firstLine="200" w:firstLineChars="200"/>
    </w:pPr>
    <w:rPr>
      <w:rFonts w:ascii="仿宋_GB2312" w:hAnsi="仿宋_GB2312" w:eastAsia="仿宋_GB2312"/>
      <w:bCs/>
      <w:sz w:val="28"/>
    </w:rPr>
  </w:style>
  <w:style w:type="paragraph" w:customStyle="1" w:styleId="2613">
    <w:name w:val="环评样式"/>
    <w:basedOn w:val="1"/>
    <w:qFormat/>
    <w:uiPriority w:val="0"/>
    <w:pPr>
      <w:adjustRightInd w:val="0"/>
      <w:snapToGrid w:val="0"/>
      <w:spacing w:line="360" w:lineRule="auto"/>
      <w:outlineLvl w:val="0"/>
    </w:pPr>
    <w:rPr>
      <w:rFonts w:ascii="仿宋_GB2312" w:hAnsi="Alaska" w:eastAsia="仿宋_GB2312"/>
      <w:kern w:val="0"/>
      <w:sz w:val="30"/>
      <w:szCs w:val="20"/>
    </w:rPr>
  </w:style>
  <w:style w:type="paragraph" w:customStyle="1" w:styleId="2614">
    <w:name w:val="表格小4"/>
    <w:basedOn w:val="1"/>
    <w:next w:val="1"/>
    <w:qFormat/>
    <w:uiPriority w:val="0"/>
    <w:pPr>
      <w:adjustRightInd w:val="0"/>
      <w:snapToGrid w:val="0"/>
      <w:spacing w:before="60" w:after="60" w:line="320" w:lineRule="atLeast"/>
    </w:pPr>
    <w:rPr>
      <w:rFonts w:cs="宋体"/>
      <w:sz w:val="24"/>
      <w:szCs w:val="20"/>
    </w:rPr>
  </w:style>
  <w:style w:type="paragraph" w:customStyle="1" w:styleId="2615">
    <w:name w:val="表格小4居中"/>
    <w:basedOn w:val="1"/>
    <w:qFormat/>
    <w:uiPriority w:val="0"/>
    <w:pPr>
      <w:numPr>
        <w:ilvl w:val="0"/>
        <w:numId w:val="35"/>
      </w:numPr>
      <w:tabs>
        <w:tab w:val="clear" w:pos="987"/>
      </w:tabs>
      <w:adjustRightInd w:val="0"/>
      <w:snapToGrid w:val="0"/>
      <w:spacing w:before="60" w:after="60" w:line="320" w:lineRule="atLeast"/>
      <w:ind w:left="0" w:firstLine="0"/>
      <w:jc w:val="center"/>
    </w:pPr>
    <w:rPr>
      <w:rFonts w:cs="宋体"/>
      <w:sz w:val="24"/>
      <w:szCs w:val="20"/>
    </w:rPr>
  </w:style>
  <w:style w:type="paragraph" w:customStyle="1" w:styleId="2616">
    <w:name w:val="样式 样式 样式 样式1 + 段前: 4.75 磅 段后: 4.75 磅 + 非加粗 + 行距: 最小值 26 磅"/>
    <w:basedOn w:val="1"/>
    <w:qFormat/>
    <w:uiPriority w:val="0"/>
    <w:pPr>
      <w:tabs>
        <w:tab w:val="left" w:pos="420"/>
      </w:tabs>
      <w:adjustRightInd w:val="0"/>
      <w:snapToGrid w:val="0"/>
      <w:spacing w:line="520" w:lineRule="atLeast"/>
      <w:ind w:left="539" w:hanging="539"/>
      <w:outlineLvl w:val="4"/>
    </w:pPr>
    <w:rPr>
      <w:rFonts w:cs="宋体"/>
      <w:sz w:val="28"/>
      <w:szCs w:val="20"/>
    </w:rPr>
  </w:style>
  <w:style w:type="paragraph" w:customStyle="1" w:styleId="2617">
    <w:name w:val="Char Char Char Char Char Char Char Char1 Char Char Char Char"/>
    <w:basedOn w:val="1"/>
    <w:qFormat/>
    <w:uiPriority w:val="0"/>
    <w:pPr>
      <w:spacing w:line="360" w:lineRule="auto"/>
    </w:pPr>
  </w:style>
  <w:style w:type="paragraph" w:customStyle="1" w:styleId="2618">
    <w:name w:val="样式 表格5 + 段前: 0.1 行 段后: 0.1 行1"/>
    <w:basedOn w:val="1"/>
    <w:qFormat/>
    <w:uiPriority w:val="0"/>
    <w:pPr>
      <w:snapToGrid w:val="0"/>
      <w:spacing w:beforeLines="10" w:afterLines="10" w:line="320" w:lineRule="atLeast"/>
    </w:pPr>
    <w:rPr>
      <w:rFonts w:cs="宋体"/>
      <w:szCs w:val="20"/>
    </w:rPr>
  </w:style>
  <w:style w:type="paragraph" w:customStyle="1" w:styleId="2619">
    <w:name w:val="normalparagraphstyle"/>
    <w:basedOn w:val="1"/>
    <w:qFormat/>
    <w:uiPriority w:val="0"/>
    <w:pPr>
      <w:widowControl/>
      <w:wordWrap w:val="0"/>
      <w:spacing w:before="100" w:beforeAutospacing="1" w:after="100" w:afterAutospacing="1" w:line="375" w:lineRule="atLeast"/>
      <w:jc w:val="left"/>
    </w:pPr>
    <w:rPr>
      <w:rFonts w:ascii="宋体" w:hAnsi="宋体" w:cs="宋体"/>
      <w:kern w:val="0"/>
      <w:sz w:val="18"/>
      <w:szCs w:val="18"/>
    </w:rPr>
  </w:style>
  <w:style w:type="paragraph" w:customStyle="1" w:styleId="2620">
    <w:name w:val="Char Char Char1 Char Char Char Char Char Char Char Char Char Char1"/>
    <w:basedOn w:val="1"/>
    <w:qFormat/>
    <w:uiPriority w:val="0"/>
  </w:style>
  <w:style w:type="paragraph" w:customStyle="1" w:styleId="2621">
    <w:name w:val="Char Char Char Char Char Char Char Char Char Char Char Char Char1 Char Char Char Char Char Char Char Char Char Char Char Char Char Char Char Char Char Char Char Char Char Char Char Char1"/>
    <w:basedOn w:val="1"/>
    <w:qFormat/>
    <w:uiPriority w:val="0"/>
  </w:style>
  <w:style w:type="paragraph" w:customStyle="1" w:styleId="2622">
    <w:name w:val="Char Char Char Char Char Char Char Char1 Char Char Char Char1"/>
    <w:basedOn w:val="1"/>
    <w:qFormat/>
    <w:uiPriority w:val="0"/>
  </w:style>
  <w:style w:type="paragraph" w:customStyle="1" w:styleId="2623">
    <w:name w:val="样式 正文首行缩进 + 首行缩进:  2 字符"/>
    <w:basedOn w:val="86"/>
    <w:qFormat/>
    <w:uiPriority w:val="0"/>
    <w:pPr>
      <w:adjustRightInd w:val="0"/>
      <w:snapToGrid w:val="0"/>
      <w:spacing w:line="520" w:lineRule="atLeast"/>
      <w:ind w:firstLine="549"/>
    </w:pPr>
    <w:rPr>
      <w:rFonts w:cs="宋体"/>
      <w:bCs/>
      <w:sz w:val="28"/>
      <w:szCs w:val="22"/>
      <w:lang w:val="zh-CN"/>
    </w:rPr>
  </w:style>
  <w:style w:type="paragraph" w:customStyle="1" w:styleId="2624">
    <w:name w:val="样式 样式 正文缩进文本条款表格标题正文（首行缩进两字） Char Char Char Char Char Char Char...."/>
    <w:basedOn w:val="1"/>
    <w:qFormat/>
    <w:uiPriority w:val="0"/>
    <w:pPr>
      <w:adjustRightInd w:val="0"/>
      <w:snapToGrid w:val="0"/>
      <w:spacing w:line="520" w:lineRule="atLeast"/>
      <w:ind w:firstLine="549" w:firstLineChars="200"/>
    </w:pPr>
    <w:rPr>
      <w:rFonts w:cs="宋体"/>
      <w:color w:val="000000"/>
      <w:sz w:val="28"/>
      <w:szCs w:val="20"/>
    </w:rPr>
  </w:style>
  <w:style w:type="paragraph" w:customStyle="1" w:styleId="2625">
    <w:name w:val="字元 字元2"/>
    <w:basedOn w:val="1"/>
    <w:qFormat/>
    <w:uiPriority w:val="0"/>
    <w:rPr>
      <w:sz w:val="24"/>
    </w:rPr>
  </w:style>
  <w:style w:type="paragraph" w:customStyle="1" w:styleId="2626">
    <w:name w:val="Char1 Char Char Char Char Char Char Char Char Char Char Char Char Char Char Char Char Char Char"/>
    <w:basedOn w:val="26"/>
    <w:qFormat/>
    <w:uiPriority w:val="0"/>
    <w:pPr>
      <w:adjustRightInd w:val="0"/>
      <w:spacing w:line="436" w:lineRule="exact"/>
      <w:ind w:left="357"/>
      <w:jc w:val="left"/>
      <w:outlineLvl w:val="3"/>
    </w:pPr>
    <w:rPr>
      <w:rFonts w:ascii="Tahoma" w:hAnsi="Tahoma"/>
      <w:b/>
      <w:sz w:val="24"/>
    </w:rPr>
  </w:style>
  <w:style w:type="paragraph" w:customStyle="1" w:styleId="2627">
    <w:name w:val="Char Char Char11"/>
    <w:basedOn w:val="1"/>
    <w:qFormat/>
    <w:uiPriority w:val="0"/>
  </w:style>
  <w:style w:type="paragraph" w:customStyle="1" w:styleId="2628">
    <w:name w:val="样式 样式 样式 标题 4款标题1.1.1.1 + 段前: 0.25 行 段后: 0.25 行 + 段前: 0.25 行 段后:...3"/>
    <w:basedOn w:val="2610"/>
    <w:qFormat/>
    <w:uiPriority w:val="0"/>
    <w:pPr>
      <w:adjustRightInd w:val="0"/>
      <w:spacing w:beforeLines="0" w:afterLines="0" w:line="360" w:lineRule="auto"/>
      <w:ind w:left="0"/>
    </w:pPr>
  </w:style>
  <w:style w:type="paragraph" w:customStyle="1" w:styleId="2629">
    <w:name w:val="表内格式"/>
    <w:basedOn w:val="1"/>
    <w:qFormat/>
    <w:uiPriority w:val="0"/>
    <w:pPr>
      <w:jc w:val="center"/>
    </w:pPr>
    <w:rPr>
      <w:sz w:val="18"/>
      <w:szCs w:val="20"/>
    </w:rPr>
  </w:style>
  <w:style w:type="paragraph" w:customStyle="1" w:styleId="2630">
    <w:name w:val="正文22磅"/>
    <w:basedOn w:val="1"/>
    <w:qFormat/>
    <w:uiPriority w:val="0"/>
    <w:pPr>
      <w:spacing w:line="420" w:lineRule="exact"/>
      <w:ind w:firstLine="480" w:firstLineChars="200"/>
    </w:pPr>
    <w:rPr>
      <w:sz w:val="24"/>
    </w:rPr>
  </w:style>
  <w:style w:type="paragraph" w:customStyle="1" w:styleId="2631">
    <w:name w:val="x正文"/>
    <w:basedOn w:val="1"/>
    <w:qFormat/>
    <w:uiPriority w:val="0"/>
    <w:pPr>
      <w:spacing w:line="360" w:lineRule="auto"/>
      <w:ind w:firstLine="480" w:firstLineChars="200"/>
    </w:pPr>
    <w:rPr>
      <w:sz w:val="24"/>
    </w:rPr>
  </w:style>
  <w:style w:type="paragraph" w:customStyle="1" w:styleId="2632">
    <w:name w:val="样式 正文文字缩进 + 宋体"/>
    <w:basedOn w:val="35"/>
    <w:qFormat/>
    <w:uiPriority w:val="0"/>
    <w:pPr>
      <w:topLinePunct/>
      <w:adjustRightInd w:val="0"/>
      <w:spacing w:after="0" w:line="360" w:lineRule="auto"/>
      <w:ind w:left="0" w:leftChars="0" w:firstLine="601"/>
      <w:textAlignment w:val="baseline"/>
    </w:pPr>
    <w:rPr>
      <w:rFonts w:ascii="宋体" w:hAnsi="宋体"/>
      <w:spacing w:val="-2"/>
      <w:kern w:val="0"/>
      <w:sz w:val="30"/>
      <w:szCs w:val="20"/>
    </w:rPr>
  </w:style>
  <w:style w:type="paragraph" w:customStyle="1" w:styleId="2633">
    <w:name w:val="正文标准"/>
    <w:basedOn w:val="1"/>
    <w:qFormat/>
    <w:uiPriority w:val="0"/>
    <w:pPr>
      <w:adjustRightInd w:val="0"/>
      <w:snapToGrid w:val="0"/>
      <w:spacing w:line="480" w:lineRule="exact"/>
      <w:ind w:firstLine="200" w:firstLineChars="200"/>
    </w:pPr>
    <w:rPr>
      <w:sz w:val="28"/>
    </w:rPr>
  </w:style>
  <w:style w:type="paragraph" w:customStyle="1" w:styleId="2634">
    <w:name w:val="报告标题3"/>
    <w:basedOn w:val="5"/>
    <w:qFormat/>
    <w:uiPriority w:val="0"/>
    <w:pPr>
      <w:keepNext/>
      <w:keepLines/>
      <w:numPr>
        <w:ilvl w:val="0"/>
        <w:numId w:val="0"/>
      </w:numPr>
      <w:tabs>
        <w:tab w:val="left" w:pos="0"/>
      </w:tabs>
      <w:spacing w:before="0" w:beforeLines="0" w:after="0" w:afterLines="0"/>
      <w:jc w:val="left"/>
    </w:pPr>
    <w:rPr>
      <w:rFonts w:ascii="Arial" w:hAnsi="Arial"/>
      <w:b/>
      <w:color w:val="000000"/>
      <w:szCs w:val="32"/>
    </w:rPr>
  </w:style>
  <w:style w:type="paragraph" w:customStyle="1" w:styleId="2635">
    <w:name w:val="正文(首行缩进2字)"/>
    <w:basedOn w:val="1"/>
    <w:next w:val="1"/>
    <w:qFormat/>
    <w:uiPriority w:val="0"/>
    <w:pPr>
      <w:adjustRightInd w:val="0"/>
      <w:snapToGrid w:val="0"/>
      <w:spacing w:line="360" w:lineRule="auto"/>
      <w:textAlignment w:val="baseline"/>
    </w:pPr>
    <w:rPr>
      <w:rFonts w:ascii="宋体" w:hAnsi="宋体"/>
      <w:b/>
      <w:bCs/>
      <w:color w:val="000000"/>
      <w:kern w:val="0"/>
      <w:sz w:val="24"/>
      <w:szCs w:val="20"/>
    </w:rPr>
  </w:style>
  <w:style w:type="paragraph" w:customStyle="1" w:styleId="2636">
    <w:name w:val="p9copy"/>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2637">
    <w:name w:val="acee01"/>
    <w:basedOn w:val="1"/>
    <w:qFormat/>
    <w:uiPriority w:val="0"/>
    <w:pPr>
      <w:spacing w:line="440" w:lineRule="exact"/>
      <w:ind w:firstLine="560" w:firstLineChars="200"/>
      <w:outlineLvl w:val="0"/>
    </w:pPr>
    <w:rPr>
      <w:rFonts w:ascii="仿宋_GB2312" w:hAnsi="宋体" w:eastAsia="仿宋_GB2312"/>
      <w:bCs/>
      <w:color w:val="000000"/>
      <w:kern w:val="40"/>
      <w:sz w:val="28"/>
      <w:szCs w:val="28"/>
    </w:rPr>
  </w:style>
  <w:style w:type="paragraph" w:customStyle="1" w:styleId="2638">
    <w:name w:val="Char Char Char1 Char Char Char Char Char Char Char Char Char Char Char Char1 Char Char Char Char Char Char Char Char Char Char Char Char Char Char Char Char Char Char"/>
    <w:basedOn w:val="1"/>
    <w:qFormat/>
    <w:uiPriority w:val="0"/>
  </w:style>
  <w:style w:type="paragraph" w:customStyle="1" w:styleId="2639">
    <w:name w:val="表内文字小2221"/>
    <w:basedOn w:val="1"/>
    <w:qFormat/>
    <w:uiPriority w:val="0"/>
    <w:pPr>
      <w:adjustRightInd w:val="0"/>
      <w:snapToGrid w:val="0"/>
      <w:jc w:val="center"/>
    </w:pPr>
    <w:rPr>
      <w:rFonts w:ascii="宋体" w:hAnsi="Times"/>
      <w:bCs/>
      <w:color w:val="000000"/>
      <w:szCs w:val="20"/>
    </w:rPr>
  </w:style>
  <w:style w:type="paragraph" w:customStyle="1" w:styleId="2640">
    <w:name w:val="Char Char Char1 Char Char Char Char Char Char Char Char Char Char Char Char1 Char Char Char Char Char Char Char Char Char Char Char Char Char Char Char Char Char Char Char Char Char Char Char Char"/>
    <w:basedOn w:val="1"/>
    <w:qFormat/>
    <w:uiPriority w:val="0"/>
  </w:style>
  <w:style w:type="paragraph" w:customStyle="1" w:styleId="2641">
    <w:name w:val="Char Char Char1 Char Char Char"/>
    <w:basedOn w:val="1"/>
    <w:qFormat/>
    <w:uiPriority w:val="0"/>
  </w:style>
  <w:style w:type="paragraph" w:customStyle="1" w:styleId="2642">
    <w:name w:val="燕山正文313"/>
    <w:basedOn w:val="1"/>
    <w:qFormat/>
    <w:uiPriority w:val="0"/>
    <w:pPr>
      <w:tabs>
        <w:tab w:val="left" w:pos="4680"/>
      </w:tabs>
      <w:adjustRightInd w:val="0"/>
      <w:snapToGrid w:val="0"/>
      <w:spacing w:line="480" w:lineRule="exact"/>
    </w:pPr>
    <w:rPr>
      <w:rFonts w:ascii="宋体" w:cs="宋体"/>
      <w:sz w:val="24"/>
    </w:rPr>
  </w:style>
  <w:style w:type="paragraph" w:customStyle="1" w:styleId="2643">
    <w:name w:val="南京大化工正文"/>
    <w:basedOn w:val="1"/>
    <w:semiHidden/>
    <w:qFormat/>
    <w:uiPriority w:val="0"/>
    <w:rPr>
      <w:rFonts w:ascii="宋体" w:hAnsi="宋体"/>
      <w:color w:val="FF0000"/>
      <w:kern w:val="0"/>
      <w:szCs w:val="28"/>
    </w:rPr>
  </w:style>
  <w:style w:type="paragraph" w:customStyle="1" w:styleId="2644">
    <w:name w:val="Char Char Char Char9"/>
    <w:basedOn w:val="1"/>
    <w:qFormat/>
    <w:uiPriority w:val="0"/>
    <w:pPr>
      <w:spacing w:line="360" w:lineRule="auto"/>
      <w:ind w:firstLine="200" w:firstLineChars="200"/>
    </w:pPr>
    <w:rPr>
      <w:rFonts w:ascii="宋体" w:hAnsi="宋体" w:cs="宋体"/>
      <w:sz w:val="24"/>
    </w:rPr>
  </w:style>
  <w:style w:type="paragraph" w:customStyle="1" w:styleId="2645">
    <w:name w:val="样式 自动表头 + (西文) 黑体 五号 加粗 行距: 单倍行距"/>
    <w:basedOn w:val="1"/>
    <w:qFormat/>
    <w:uiPriority w:val="0"/>
    <w:pPr>
      <w:autoSpaceDE w:val="0"/>
      <w:autoSpaceDN w:val="0"/>
      <w:adjustRightInd w:val="0"/>
      <w:spacing w:beforeLines="50" w:afterLines="50"/>
      <w:ind w:firstLine="422" w:firstLineChars="200"/>
    </w:pPr>
    <w:rPr>
      <w:rFonts w:ascii="黑体" w:cs="宋体"/>
      <w:bCs/>
      <w:color w:val="000000"/>
      <w:szCs w:val="20"/>
    </w:rPr>
  </w:style>
  <w:style w:type="paragraph" w:customStyle="1" w:styleId="2646">
    <w:name w:val="表内宋5中14"/>
    <w:basedOn w:val="1"/>
    <w:qFormat/>
    <w:uiPriority w:val="0"/>
    <w:pPr>
      <w:adjustRightInd w:val="0"/>
      <w:snapToGrid w:val="0"/>
      <w:jc w:val="center"/>
      <w:textAlignment w:val="baseline"/>
    </w:pPr>
    <w:rPr>
      <w:rFonts w:ascii="宋体" w:hAnsi="宋体" w:cs="宋体"/>
      <w:kern w:val="0"/>
      <w:szCs w:val="20"/>
    </w:rPr>
  </w:style>
  <w:style w:type="paragraph" w:customStyle="1" w:styleId="2647">
    <w:name w:val="Char Char Char Char8"/>
    <w:basedOn w:val="1"/>
    <w:qFormat/>
    <w:uiPriority w:val="0"/>
    <w:pPr>
      <w:spacing w:line="360" w:lineRule="auto"/>
      <w:ind w:firstLine="200" w:firstLineChars="200"/>
    </w:pPr>
    <w:rPr>
      <w:rFonts w:ascii="宋体" w:hAnsi="宋体" w:cs="宋体"/>
      <w:sz w:val="24"/>
    </w:rPr>
  </w:style>
  <w:style w:type="paragraph" w:customStyle="1" w:styleId="2648">
    <w:name w:val="Char Char Char Char Char Char Char121"/>
    <w:basedOn w:val="1"/>
    <w:qFormat/>
    <w:uiPriority w:val="0"/>
    <w:rPr>
      <w:szCs w:val="20"/>
    </w:rPr>
  </w:style>
  <w:style w:type="paragraph" w:customStyle="1" w:styleId="2649">
    <w:name w:val="页眉横排"/>
    <w:basedOn w:val="57"/>
    <w:semiHidden/>
    <w:qFormat/>
    <w:uiPriority w:val="0"/>
    <w:pPr>
      <w:pBdr>
        <w:bottom w:val="double" w:color="auto" w:sz="4" w:space="1"/>
      </w:pBdr>
      <w:tabs>
        <w:tab w:val="center" w:pos="6240"/>
        <w:tab w:val="right" w:pos="13920"/>
        <w:tab w:val="clear" w:pos="4153"/>
        <w:tab w:val="clear" w:pos="8306"/>
      </w:tabs>
      <w:jc w:val="distribute"/>
    </w:pPr>
    <w:rPr>
      <w:szCs w:val="20"/>
    </w:rPr>
  </w:style>
  <w:style w:type="paragraph" w:customStyle="1" w:styleId="2650">
    <w:name w:val="样式 目录 2 + 行距: 固定值 20 磅"/>
    <w:basedOn w:val="74"/>
    <w:qFormat/>
    <w:uiPriority w:val="0"/>
    <w:pPr>
      <w:tabs>
        <w:tab w:val="right" w:leader="dot" w:pos="8721"/>
        <w:tab w:val="right" w:leader="dot" w:pos="8789"/>
      </w:tabs>
      <w:spacing w:line="400" w:lineRule="exact"/>
      <w:ind w:left="0" w:leftChars="0"/>
      <w:jc w:val="center"/>
    </w:pPr>
    <w:rPr>
      <w:rFonts w:ascii="Calibri" w:hAnsi="Calibri" w:cs="宋体"/>
      <w:smallCaps/>
      <w:sz w:val="24"/>
      <w:szCs w:val="20"/>
    </w:rPr>
  </w:style>
  <w:style w:type="paragraph" w:customStyle="1" w:styleId="2651">
    <w:name w:val="Char Char Char Char Char Char Char Char Char Char2"/>
    <w:basedOn w:val="1"/>
    <w:qFormat/>
    <w:uiPriority w:val="0"/>
    <w:pPr>
      <w:spacing w:beforeLines="50" w:afterLines="50"/>
    </w:pPr>
    <w:rPr>
      <w:rFonts w:ascii="Tahoma" w:hAnsi="Tahoma"/>
      <w:sz w:val="24"/>
      <w:szCs w:val="20"/>
    </w:rPr>
  </w:style>
  <w:style w:type="paragraph" w:customStyle="1" w:styleId="2652">
    <w:name w:val="南京化工园表头"/>
    <w:basedOn w:val="1"/>
    <w:semiHidden/>
    <w:qFormat/>
    <w:uiPriority w:val="0"/>
    <w:pPr>
      <w:jc w:val="center"/>
    </w:pPr>
    <w:rPr>
      <w:rFonts w:ascii="黑体" w:hAnsi="宋体" w:eastAsia="黑体"/>
      <w:b/>
      <w:kern w:val="0"/>
      <w:lang w:val="zh-CN"/>
    </w:rPr>
  </w:style>
  <w:style w:type="paragraph" w:customStyle="1" w:styleId="2653">
    <w:name w:val="Char Char Char Char7"/>
    <w:basedOn w:val="1"/>
    <w:qFormat/>
    <w:uiPriority w:val="0"/>
    <w:pPr>
      <w:spacing w:line="360" w:lineRule="auto"/>
      <w:ind w:firstLine="200" w:firstLineChars="200"/>
    </w:pPr>
    <w:rPr>
      <w:rFonts w:ascii="宋体" w:hAnsi="宋体" w:cs="宋体"/>
      <w:sz w:val="24"/>
    </w:rPr>
  </w:style>
  <w:style w:type="paragraph" w:customStyle="1" w:styleId="2654">
    <w:name w:val="Char52"/>
    <w:basedOn w:val="1"/>
    <w:qFormat/>
    <w:uiPriority w:val="0"/>
    <w:pPr>
      <w:adjustRightInd w:val="0"/>
      <w:snapToGrid w:val="0"/>
      <w:ind w:left="-45"/>
    </w:pPr>
  </w:style>
  <w:style w:type="paragraph" w:customStyle="1" w:styleId="2655">
    <w:name w:val="Char Char Char Char11"/>
    <w:basedOn w:val="1"/>
    <w:qFormat/>
    <w:uiPriority w:val="0"/>
  </w:style>
  <w:style w:type="paragraph" w:customStyle="1" w:styleId="2656">
    <w:name w:val="表题前1后0.5行"/>
    <w:basedOn w:val="1"/>
    <w:qFormat/>
    <w:uiPriority w:val="0"/>
    <w:pPr>
      <w:keepNext/>
      <w:overflowPunct w:val="0"/>
      <w:topLinePunct/>
      <w:autoSpaceDE w:val="0"/>
      <w:autoSpaceDN w:val="0"/>
      <w:adjustRightInd w:val="0"/>
      <w:spacing w:before="50" w:beforeLines="50" w:after="30" w:afterLines="30"/>
      <w:jc w:val="center"/>
    </w:pPr>
    <w:rPr>
      <w:rFonts w:ascii="宋体"/>
      <w:sz w:val="24"/>
    </w:rPr>
  </w:style>
  <w:style w:type="paragraph" w:customStyle="1" w:styleId="2657">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658">
    <w:name w:val="Char Char2 Char Char Char Char43"/>
    <w:basedOn w:val="1"/>
    <w:qFormat/>
    <w:uiPriority w:val="0"/>
  </w:style>
  <w:style w:type="paragraph" w:customStyle="1" w:styleId="2659">
    <w:name w:val="正文（永和）"/>
    <w:qFormat/>
    <w:uiPriority w:val="0"/>
    <w:pPr>
      <w:spacing w:line="360" w:lineRule="auto"/>
      <w:ind w:firstLine="200" w:firstLineChars="200"/>
      <w:jc w:val="both"/>
    </w:pPr>
    <w:rPr>
      <w:rFonts w:ascii="Times New Roman" w:hAnsi="Times New Roman" w:eastAsia="宋体" w:cs="Times New Roman"/>
      <w:bCs/>
      <w:sz w:val="28"/>
      <w:szCs w:val="28"/>
      <w:lang w:val="en-US" w:eastAsia="zh-CN" w:bidi="ar-SA"/>
    </w:rPr>
  </w:style>
  <w:style w:type="paragraph" w:customStyle="1" w:styleId="2660">
    <w:name w:val="表内宋511113"/>
    <w:basedOn w:val="81"/>
    <w:qFormat/>
    <w:uiPriority w:val="0"/>
    <w:pPr>
      <w:adjustRightInd w:val="0"/>
      <w:snapToGrid w:val="0"/>
      <w:spacing w:before="0" w:beforeAutospacing="0" w:after="0" w:afterAutospacing="0"/>
      <w:jc w:val="both"/>
    </w:pPr>
    <w:rPr>
      <w:color w:val="000000"/>
      <w:sz w:val="21"/>
    </w:rPr>
  </w:style>
  <w:style w:type="paragraph" w:customStyle="1" w:styleId="2661">
    <w:name w:val="Char Char Char Char Char Char1 Char1"/>
    <w:basedOn w:val="1"/>
    <w:qFormat/>
    <w:uiPriority w:val="0"/>
    <w:pPr>
      <w:spacing w:line="360" w:lineRule="auto"/>
      <w:ind w:firstLine="200" w:firstLineChars="200"/>
    </w:pPr>
    <w:rPr>
      <w:rFonts w:ascii="宋体" w:hAnsi="宋体" w:cs="宋体"/>
      <w:sz w:val="24"/>
    </w:rPr>
  </w:style>
  <w:style w:type="paragraph" w:customStyle="1" w:styleId="2662">
    <w:name w:val="样式 二级标题 + Times New Roman 四号 段前: 6 磅 段后: 6 磅 行距: 单倍行距"/>
    <w:basedOn w:val="1"/>
    <w:semiHidden/>
    <w:qFormat/>
    <w:uiPriority w:val="0"/>
    <w:pPr>
      <w:tabs>
        <w:tab w:val="left" w:pos="720"/>
      </w:tabs>
      <w:autoSpaceDE w:val="0"/>
      <w:autoSpaceDN w:val="0"/>
      <w:adjustRightInd w:val="0"/>
      <w:snapToGrid w:val="0"/>
      <w:spacing w:before="120" w:after="120"/>
      <w:jc w:val="left"/>
      <w:outlineLvl w:val="1"/>
    </w:pPr>
    <w:rPr>
      <w:rFonts w:eastAsia="黑体" w:cs="宋体"/>
      <w:b/>
      <w:bCs/>
      <w:kern w:val="0"/>
      <w:sz w:val="28"/>
      <w:szCs w:val="20"/>
    </w:rPr>
  </w:style>
  <w:style w:type="paragraph" w:customStyle="1" w:styleId="2663">
    <w:name w:val="正文缩进 小四 Char Char Char"/>
    <w:basedOn w:val="70"/>
    <w:qFormat/>
    <w:uiPriority w:val="0"/>
    <w:pPr>
      <w:tabs>
        <w:tab w:val="clear" w:pos="0"/>
        <w:tab w:val="clear" w:pos="1134"/>
      </w:tabs>
      <w:adjustRightInd/>
      <w:snapToGrid/>
      <w:ind w:left="0" w:firstLine="697"/>
      <w:jc w:val="center"/>
    </w:pPr>
    <w:rPr>
      <w:rFonts w:hint="default" w:ascii="宋体" w:hAnsi="宋体" w:eastAsia="宋体" w:cs="宋体"/>
      <w:sz w:val="24"/>
      <w:szCs w:val="24"/>
    </w:rPr>
  </w:style>
  <w:style w:type="paragraph" w:customStyle="1" w:styleId="2664">
    <w:name w:val="SCIDI正文"/>
    <w:basedOn w:val="1"/>
    <w:semiHidden/>
    <w:qFormat/>
    <w:uiPriority w:val="0"/>
    <w:pPr>
      <w:adjustRightInd w:val="0"/>
      <w:snapToGrid w:val="0"/>
      <w:spacing w:line="360" w:lineRule="auto"/>
      <w:ind w:firstLine="560" w:firstLineChars="200"/>
    </w:pPr>
    <w:rPr>
      <w:sz w:val="28"/>
      <w:szCs w:val="28"/>
    </w:rPr>
  </w:style>
  <w:style w:type="paragraph" w:customStyle="1" w:styleId="2665">
    <w:name w:val="样式 正文文字 + 楷体_GB2312 四号 首行缩进:  0.93 厘米"/>
    <w:basedOn w:val="34"/>
    <w:qFormat/>
    <w:uiPriority w:val="0"/>
    <w:pPr>
      <w:widowControl/>
      <w:snapToGrid w:val="0"/>
      <w:spacing w:after="0" w:line="360" w:lineRule="auto"/>
      <w:ind w:right="113" w:firstLine="544"/>
      <w:jc w:val="left"/>
    </w:pPr>
    <w:rPr>
      <w:rFonts w:ascii="宋体" w:hAnsi="宋体"/>
      <w:color w:val="000000"/>
      <w:spacing w:val="-4"/>
      <w:sz w:val="24"/>
      <w:szCs w:val="28"/>
    </w:rPr>
  </w:style>
  <w:style w:type="paragraph" w:customStyle="1" w:styleId="2666">
    <w:name w:val="标题415"/>
    <w:basedOn w:val="6"/>
    <w:next w:val="1"/>
    <w:qFormat/>
    <w:uiPriority w:val="0"/>
    <w:pPr>
      <w:keepNext/>
      <w:keepLines/>
      <w:numPr>
        <w:ilvl w:val="0"/>
        <w:numId w:val="0"/>
      </w:numPr>
      <w:tabs>
        <w:tab w:val="left" w:pos="864"/>
      </w:tabs>
      <w:spacing w:before="160" w:beforeLines="0" w:after="170" w:afterLines="0"/>
    </w:pPr>
    <w:rPr>
      <w:rFonts w:ascii="黑体" w:hAnsi="Arial" w:eastAsia="黑体"/>
      <w:bCs/>
      <w:kern w:val="0"/>
    </w:rPr>
  </w:style>
  <w:style w:type="paragraph" w:customStyle="1" w:styleId="2667">
    <w:name w:val="表头标题"/>
    <w:basedOn w:val="1"/>
    <w:semiHidden/>
    <w:qFormat/>
    <w:uiPriority w:val="0"/>
    <w:pPr>
      <w:adjustRightInd w:val="0"/>
      <w:snapToGrid w:val="0"/>
      <w:spacing w:line="360" w:lineRule="auto"/>
      <w:ind w:firstLine="200" w:firstLineChars="200"/>
      <w:jc w:val="center"/>
    </w:pPr>
    <w:rPr>
      <w:rFonts w:eastAsia="黑体"/>
      <w:snapToGrid w:val="0"/>
      <w:kern w:val="0"/>
      <w:sz w:val="24"/>
    </w:rPr>
  </w:style>
  <w:style w:type="paragraph" w:customStyle="1" w:styleId="2668">
    <w:name w:val="附件311"/>
    <w:basedOn w:val="4"/>
    <w:next w:val="271"/>
    <w:qFormat/>
    <w:uiPriority w:val="0"/>
    <w:pPr>
      <w:numPr>
        <w:numId w:val="0"/>
      </w:numPr>
      <w:tabs>
        <w:tab w:val="left" w:pos="1566"/>
      </w:tabs>
      <w:adjustRightInd w:val="0"/>
      <w:snapToGrid w:val="0"/>
      <w:spacing w:before="0" w:after="120" w:line="360" w:lineRule="auto"/>
      <w:jc w:val="left"/>
    </w:pPr>
    <w:rPr>
      <w:rFonts w:hAnsi="宋体"/>
      <w:b w:val="0"/>
      <w:sz w:val="32"/>
      <w:szCs w:val="32"/>
    </w:rPr>
  </w:style>
  <w:style w:type="paragraph" w:customStyle="1" w:styleId="2669">
    <w:name w:val="B"/>
    <w:basedOn w:val="66"/>
    <w:qFormat/>
    <w:uiPriority w:val="0"/>
    <w:pPr>
      <w:adjustRightInd/>
      <w:snapToGrid/>
      <w:spacing w:before="62" w:beforeLines="20" w:after="62" w:afterLines="20" w:line="240" w:lineRule="auto"/>
      <w:ind w:left="0" w:firstLine="0" w:firstLineChars="0"/>
      <w:jc w:val="center"/>
    </w:pPr>
    <w:rPr>
      <w:rFonts w:ascii="Times New Roman" w:eastAsia="宋体"/>
      <w:b/>
      <w:sz w:val="21"/>
      <w:szCs w:val="21"/>
    </w:rPr>
  </w:style>
  <w:style w:type="paragraph" w:customStyle="1" w:styleId="2670">
    <w:name w:val="CM22"/>
    <w:basedOn w:val="1165"/>
    <w:next w:val="1165"/>
    <w:qFormat/>
    <w:uiPriority w:val="0"/>
    <w:pPr>
      <w:adjustRightInd/>
      <w:spacing w:line="491" w:lineRule="atLeast"/>
    </w:pPr>
    <w:rPr>
      <w:rFonts w:hint="eastAsia" w:ascii="宋体" w:eastAsia="宋体" w:cs="Times New Roman"/>
      <w:szCs w:val="20"/>
    </w:rPr>
  </w:style>
  <w:style w:type="paragraph" w:customStyle="1" w:styleId="2671">
    <w:name w:val="默认段落字体 Para Char34"/>
    <w:basedOn w:val="1"/>
    <w:qFormat/>
    <w:uiPriority w:val="0"/>
    <w:pPr>
      <w:spacing w:line="360" w:lineRule="auto"/>
      <w:ind w:firstLine="200" w:firstLineChars="200"/>
    </w:pPr>
    <w:rPr>
      <w:rFonts w:ascii="宋体" w:hAnsi="宋体" w:cs="宋体"/>
      <w:sz w:val="24"/>
    </w:rPr>
  </w:style>
  <w:style w:type="paragraph" w:customStyle="1" w:styleId="2672">
    <w:name w:val="Char Char Char Char Char Char Char Char1 Char Char Char Char Char Char Char Char Char Char1"/>
    <w:basedOn w:val="1"/>
    <w:qFormat/>
    <w:uiPriority w:val="0"/>
    <w:rPr>
      <w:sz w:val="24"/>
    </w:rPr>
  </w:style>
  <w:style w:type="paragraph" w:customStyle="1" w:styleId="2673">
    <w:name w:val="CM33"/>
    <w:basedOn w:val="1165"/>
    <w:next w:val="1165"/>
    <w:qFormat/>
    <w:uiPriority w:val="0"/>
    <w:pPr>
      <w:adjustRightInd/>
      <w:spacing w:line="500" w:lineRule="atLeast"/>
    </w:pPr>
    <w:rPr>
      <w:rFonts w:hint="eastAsia" w:ascii="宋体" w:eastAsia="宋体" w:cs="Times New Roman"/>
      <w:szCs w:val="20"/>
    </w:rPr>
  </w:style>
  <w:style w:type="paragraph" w:customStyle="1" w:styleId="2674">
    <w:name w:val="表内542"/>
    <w:basedOn w:val="1"/>
    <w:qFormat/>
    <w:uiPriority w:val="0"/>
    <w:pPr>
      <w:adjustRightInd w:val="0"/>
      <w:snapToGrid w:val="0"/>
      <w:spacing w:line="300" w:lineRule="auto"/>
      <w:jc w:val="left"/>
    </w:pPr>
    <w:rPr>
      <w:rFonts w:ascii="宋体"/>
      <w:sz w:val="18"/>
      <w:szCs w:val="20"/>
    </w:rPr>
  </w:style>
  <w:style w:type="paragraph" w:customStyle="1" w:styleId="2675">
    <w:name w:val="CM50"/>
    <w:basedOn w:val="1165"/>
    <w:next w:val="1165"/>
    <w:qFormat/>
    <w:uiPriority w:val="0"/>
    <w:pPr>
      <w:adjustRightInd/>
      <w:spacing w:after="290"/>
    </w:pPr>
    <w:rPr>
      <w:rFonts w:hint="eastAsia" w:ascii="宋体" w:eastAsia="宋体" w:cs="Times New Roman"/>
      <w:szCs w:val="20"/>
    </w:rPr>
  </w:style>
  <w:style w:type="paragraph" w:customStyle="1" w:styleId="2676">
    <w:name w:val="标题 61"/>
    <w:basedOn w:val="1"/>
    <w:next w:val="1"/>
    <w:qFormat/>
    <w:uiPriority w:val="0"/>
    <w:pPr>
      <w:keepNext/>
      <w:keepLines/>
      <w:spacing w:before="240" w:after="64" w:line="320" w:lineRule="atLeast"/>
      <w:ind w:left="2550"/>
      <w:textAlignment w:val="baseline"/>
      <w:outlineLvl w:val="5"/>
    </w:pPr>
    <w:rPr>
      <w:rFonts w:hint="eastAsia" w:ascii="Arial" w:hAnsi="Arial" w:eastAsia="黑体"/>
      <w:b/>
      <w:kern w:val="0"/>
      <w:sz w:val="24"/>
      <w:szCs w:val="20"/>
    </w:rPr>
  </w:style>
  <w:style w:type="paragraph" w:customStyle="1" w:styleId="2677">
    <w:name w:val="表22"/>
    <w:basedOn w:val="1"/>
    <w:qFormat/>
    <w:uiPriority w:val="0"/>
    <w:pPr>
      <w:adjustRightInd w:val="0"/>
      <w:snapToGrid w:val="0"/>
      <w:jc w:val="center"/>
    </w:pPr>
    <w:rPr>
      <w:rFonts w:eastAsia="仿宋_GB2312"/>
      <w:sz w:val="24"/>
    </w:rPr>
  </w:style>
  <w:style w:type="paragraph" w:customStyle="1" w:styleId="2678">
    <w:name w:val="Char Char Char Char Char Char Char Char Char Char Char Char Char Char Char Char Char Char Char Char Char Char Char Char Char Char2"/>
    <w:basedOn w:val="1"/>
    <w:qFormat/>
    <w:uiPriority w:val="0"/>
    <w:rPr>
      <w:sz w:val="24"/>
    </w:rPr>
  </w:style>
  <w:style w:type="paragraph" w:customStyle="1" w:styleId="2679">
    <w:name w:val="xl126"/>
    <w:basedOn w:val="1"/>
    <w:qFormat/>
    <w:uiPriority w:val="0"/>
    <w:pPr>
      <w:widowControl/>
      <w:pBdr>
        <w:top w:val="single" w:color="auto" w:sz="4" w:space="0"/>
        <w:bottom w:val="single" w:color="auto" w:sz="8" w:space="0"/>
        <w:right w:val="single" w:color="auto" w:sz="4" w:space="0"/>
      </w:pBdr>
      <w:shd w:val="clear" w:color="auto" w:fill="CCFFCC"/>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2680">
    <w:name w:val="五号表格"/>
    <w:next w:val="1"/>
    <w:qFormat/>
    <w:uiPriority w:val="0"/>
    <w:rPr>
      <w:rFonts w:ascii="宋体" w:hAnsi="Times New Roman" w:eastAsia="宋体" w:cs="Times New Roman"/>
      <w:sz w:val="21"/>
      <w:lang w:val="en-US" w:eastAsia="zh-CN" w:bidi="ar-SA"/>
    </w:rPr>
  </w:style>
  <w:style w:type="paragraph" w:customStyle="1" w:styleId="2681">
    <w:name w:val="CM20"/>
    <w:basedOn w:val="1165"/>
    <w:next w:val="1165"/>
    <w:qFormat/>
    <w:uiPriority w:val="0"/>
    <w:pPr>
      <w:adjustRightInd/>
      <w:spacing w:line="626" w:lineRule="atLeast"/>
    </w:pPr>
    <w:rPr>
      <w:rFonts w:hint="eastAsia" w:ascii="宋体" w:eastAsia="宋体" w:cs="Times New Roman"/>
      <w:szCs w:val="20"/>
    </w:rPr>
  </w:style>
  <w:style w:type="paragraph" w:customStyle="1" w:styleId="2682">
    <w:name w:val="xl631"/>
    <w:basedOn w:val="1"/>
    <w:qFormat/>
    <w:uiPriority w:val="0"/>
    <w:pPr>
      <w:widowControl/>
      <w:spacing w:before="100" w:beforeAutospacing="1" w:after="100" w:afterAutospacing="1"/>
      <w:jc w:val="center"/>
      <w:textAlignment w:val="center"/>
    </w:pPr>
    <w:rPr>
      <w:rFonts w:hint="eastAsia" w:ascii="黑体" w:hAnsi="宋体" w:eastAsia="黑体"/>
      <w:kern w:val="0"/>
      <w:sz w:val="24"/>
    </w:rPr>
  </w:style>
  <w:style w:type="paragraph" w:customStyle="1" w:styleId="2683">
    <w:name w:val="样式 楷体_GB2312 四号 首行缩进:  2 字符"/>
    <w:basedOn w:val="1"/>
    <w:qFormat/>
    <w:uiPriority w:val="0"/>
    <w:pPr>
      <w:ind w:firstLine="560" w:firstLineChars="200"/>
    </w:pPr>
    <w:rPr>
      <w:rFonts w:ascii="楷体_GB2312" w:hAnsi="楷体_GB2312" w:eastAsia="仿宋_GB2312"/>
      <w:snapToGrid w:val="0"/>
      <w:spacing w:val="2"/>
      <w:kern w:val="0"/>
      <w:sz w:val="28"/>
      <w:szCs w:val="20"/>
    </w:rPr>
  </w:style>
  <w:style w:type="paragraph" w:customStyle="1" w:styleId="2684">
    <w:name w:val="CM53"/>
    <w:basedOn w:val="1165"/>
    <w:next w:val="1165"/>
    <w:qFormat/>
    <w:uiPriority w:val="0"/>
    <w:pPr>
      <w:adjustRightInd/>
      <w:spacing w:after="482"/>
    </w:pPr>
    <w:rPr>
      <w:rFonts w:hint="eastAsia" w:ascii="宋体" w:eastAsia="宋体" w:cs="Times New Roman"/>
      <w:szCs w:val="20"/>
    </w:rPr>
  </w:style>
  <w:style w:type="paragraph" w:customStyle="1" w:styleId="2685">
    <w:name w:val="表32"/>
    <w:basedOn w:val="1"/>
    <w:qFormat/>
    <w:uiPriority w:val="0"/>
    <w:pPr>
      <w:adjustRightInd w:val="0"/>
      <w:snapToGrid w:val="0"/>
      <w:jc w:val="center"/>
    </w:pPr>
    <w:rPr>
      <w:rFonts w:eastAsia="仿宋_GB2312"/>
      <w:sz w:val="24"/>
    </w:rPr>
  </w:style>
  <w:style w:type="paragraph" w:customStyle="1" w:styleId="2686">
    <w:name w:val="Char Char Char Char Char Char Char Char Char Char Char1 Char Char Char Char Char Char1 Char Char Char Char Char Char Char Char Char Char Char Char1"/>
    <w:basedOn w:val="1"/>
    <w:qFormat/>
    <w:uiPriority w:val="0"/>
    <w:rPr>
      <w:sz w:val="24"/>
    </w:rPr>
  </w:style>
  <w:style w:type="paragraph" w:customStyle="1" w:styleId="2687">
    <w:name w:val="xl132"/>
    <w:basedOn w:val="1"/>
    <w:qFormat/>
    <w:uiPriority w:val="0"/>
    <w:pPr>
      <w:widowControl/>
      <w:pBdr>
        <w:left w:val="single" w:color="auto" w:sz="8"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2688">
    <w:name w:val="Char Char Char Char Char Char Char Char Char2"/>
    <w:basedOn w:val="1"/>
    <w:qFormat/>
    <w:uiPriority w:val="0"/>
    <w:rPr>
      <w:rFonts w:hint="eastAsia"/>
      <w:szCs w:val="20"/>
    </w:rPr>
  </w:style>
  <w:style w:type="paragraph" w:customStyle="1" w:styleId="2689">
    <w:name w:val="Char Char Char Char Char Char Char Char Char Char Char Char Char Char Char Char Char Char Char6"/>
    <w:basedOn w:val="1"/>
    <w:qFormat/>
    <w:uiPriority w:val="0"/>
    <w:rPr>
      <w:sz w:val="24"/>
    </w:rPr>
  </w:style>
  <w:style w:type="paragraph" w:customStyle="1" w:styleId="2690">
    <w:name w:val="xl129"/>
    <w:basedOn w:val="1"/>
    <w:qFormat/>
    <w:uiPriority w:val="0"/>
    <w:pPr>
      <w:widowControl/>
      <w:pBdr>
        <w:top w:val="single" w:color="auto" w:sz="4" w:space="0"/>
        <w:left w:val="single" w:color="auto" w:sz="8" w:space="0"/>
        <w:bottom w:val="single" w:color="auto" w:sz="8" w:space="0"/>
        <w:right w:val="single" w:color="auto" w:sz="8" w:space="0"/>
      </w:pBdr>
      <w:shd w:val="clear" w:color="auto" w:fill="CCFFCC"/>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2691">
    <w:name w:val="表内文字小3114"/>
    <w:basedOn w:val="1"/>
    <w:qFormat/>
    <w:uiPriority w:val="0"/>
    <w:pPr>
      <w:adjustRightInd w:val="0"/>
      <w:snapToGrid w:val="0"/>
      <w:jc w:val="center"/>
    </w:pPr>
    <w:rPr>
      <w:rFonts w:ascii="宋体" w:hAnsi="Times" w:cs="宋体"/>
      <w:bCs/>
      <w:color w:val="003366"/>
      <w:szCs w:val="20"/>
    </w:rPr>
  </w:style>
  <w:style w:type="paragraph" w:customStyle="1" w:styleId="2692">
    <w:name w:val="xl128"/>
    <w:basedOn w:val="1"/>
    <w:qFormat/>
    <w:uiPriority w:val="0"/>
    <w:pPr>
      <w:widowControl/>
      <w:pBdr>
        <w:top w:val="single" w:color="auto" w:sz="4" w:space="0"/>
        <w:left w:val="single" w:color="auto" w:sz="4" w:space="0"/>
        <w:bottom w:val="single" w:color="auto" w:sz="8" w:space="0"/>
      </w:pBdr>
      <w:shd w:val="clear" w:color="auto" w:fill="CCFFCC"/>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2693">
    <w:name w:val="Char124"/>
    <w:basedOn w:val="1"/>
    <w:qFormat/>
    <w:uiPriority w:val="0"/>
    <w:pPr>
      <w:ind w:left="-48"/>
    </w:pPr>
  </w:style>
  <w:style w:type="paragraph" w:customStyle="1" w:styleId="2694">
    <w:name w:val="Char Char Char Char Char Char Char Char Char Char Char Char Char Char Char Char Char Char1"/>
    <w:basedOn w:val="1"/>
    <w:qFormat/>
    <w:uiPriority w:val="0"/>
    <w:rPr>
      <w:sz w:val="24"/>
    </w:rPr>
  </w:style>
  <w:style w:type="paragraph" w:customStyle="1" w:styleId="2695">
    <w:name w:val="CM28"/>
    <w:basedOn w:val="1165"/>
    <w:next w:val="1165"/>
    <w:qFormat/>
    <w:uiPriority w:val="0"/>
    <w:pPr>
      <w:adjustRightInd/>
      <w:spacing w:line="626" w:lineRule="atLeast"/>
    </w:pPr>
    <w:rPr>
      <w:rFonts w:hint="eastAsia" w:ascii="宋体" w:eastAsia="宋体" w:cs="Times New Roman"/>
      <w:szCs w:val="20"/>
    </w:rPr>
  </w:style>
  <w:style w:type="paragraph" w:customStyle="1" w:styleId="2696">
    <w:name w:val="CM15"/>
    <w:basedOn w:val="1165"/>
    <w:next w:val="1165"/>
    <w:qFormat/>
    <w:uiPriority w:val="0"/>
    <w:pPr>
      <w:adjustRightInd/>
      <w:spacing w:line="548" w:lineRule="atLeast"/>
    </w:pPr>
    <w:rPr>
      <w:rFonts w:hint="eastAsia" w:ascii="宋体" w:eastAsia="宋体" w:cs="Times New Roman"/>
      <w:szCs w:val="20"/>
    </w:rPr>
  </w:style>
  <w:style w:type="paragraph" w:customStyle="1" w:styleId="2697">
    <w:name w:val="Char222"/>
    <w:basedOn w:val="1"/>
    <w:qFormat/>
    <w:uiPriority w:val="0"/>
    <w:pPr>
      <w:adjustRightInd w:val="0"/>
      <w:snapToGrid w:val="0"/>
      <w:spacing w:before="156" w:beforeLines="50" w:line="360" w:lineRule="auto"/>
    </w:pPr>
    <w:rPr>
      <w:rFonts w:ascii="黑体" w:eastAsia="黑体"/>
      <w:sz w:val="32"/>
      <w:szCs w:val="32"/>
    </w:rPr>
  </w:style>
  <w:style w:type="paragraph" w:customStyle="1" w:styleId="2698">
    <w:name w:val="CM44"/>
    <w:basedOn w:val="1165"/>
    <w:next w:val="1165"/>
    <w:qFormat/>
    <w:uiPriority w:val="0"/>
    <w:pPr>
      <w:adjustRightInd/>
      <w:spacing w:after="4038"/>
    </w:pPr>
    <w:rPr>
      <w:rFonts w:hint="eastAsia" w:ascii="宋体" w:eastAsia="宋体" w:cs="Times New Roman"/>
      <w:szCs w:val="20"/>
    </w:rPr>
  </w:style>
  <w:style w:type="paragraph" w:customStyle="1" w:styleId="2699">
    <w:name w:val="正文格式62"/>
    <w:basedOn w:val="1"/>
    <w:qFormat/>
    <w:uiPriority w:val="0"/>
    <w:pPr>
      <w:spacing w:line="360" w:lineRule="auto"/>
      <w:ind w:firstLine="482"/>
    </w:pPr>
    <w:rPr>
      <w:rFonts w:ascii="宋体" w:hAnsi="宋体"/>
      <w:sz w:val="24"/>
    </w:rPr>
  </w:style>
  <w:style w:type="paragraph" w:customStyle="1" w:styleId="2700">
    <w:name w:val="cdb"/>
    <w:basedOn w:val="1"/>
    <w:qFormat/>
    <w:uiPriority w:val="0"/>
    <w:pPr>
      <w:spacing w:before="120"/>
      <w:ind w:left="851" w:firstLine="482"/>
    </w:pPr>
    <w:rPr>
      <w:sz w:val="24"/>
      <w:szCs w:val="20"/>
    </w:rPr>
  </w:style>
  <w:style w:type="paragraph" w:customStyle="1" w:styleId="2701">
    <w:name w:val="CM11"/>
    <w:basedOn w:val="1165"/>
    <w:next w:val="1165"/>
    <w:qFormat/>
    <w:uiPriority w:val="0"/>
    <w:pPr>
      <w:adjustRightInd/>
      <w:spacing w:line="498" w:lineRule="atLeast"/>
    </w:pPr>
    <w:rPr>
      <w:rFonts w:hint="eastAsia" w:ascii="宋体" w:eastAsia="宋体" w:cs="Times New Roman"/>
      <w:szCs w:val="20"/>
    </w:rPr>
  </w:style>
  <w:style w:type="paragraph" w:customStyle="1" w:styleId="2702">
    <w:name w:val="正文格式121"/>
    <w:basedOn w:val="1"/>
    <w:qFormat/>
    <w:uiPriority w:val="0"/>
    <w:pPr>
      <w:spacing w:line="360" w:lineRule="auto"/>
      <w:ind w:firstLine="482"/>
    </w:pPr>
    <w:rPr>
      <w:rFonts w:ascii="宋体" w:hAnsi="宋体"/>
      <w:sz w:val="24"/>
    </w:rPr>
  </w:style>
  <w:style w:type="paragraph" w:customStyle="1" w:styleId="2703">
    <w:name w:val="CM1"/>
    <w:basedOn w:val="1165"/>
    <w:next w:val="1165"/>
    <w:qFormat/>
    <w:uiPriority w:val="0"/>
    <w:pPr>
      <w:adjustRightInd/>
    </w:pPr>
    <w:rPr>
      <w:rFonts w:hint="eastAsia" w:ascii="宋体" w:eastAsia="宋体" w:cs="Times New Roman"/>
      <w:szCs w:val="20"/>
    </w:rPr>
  </w:style>
  <w:style w:type="paragraph" w:customStyle="1" w:styleId="2704">
    <w:name w:val="xl749"/>
    <w:basedOn w:val="1"/>
    <w:qFormat/>
    <w:uiPriority w:val="0"/>
    <w:pPr>
      <w:widowControl/>
      <w:spacing w:before="100" w:beforeAutospacing="1" w:after="100" w:afterAutospacing="1"/>
      <w:jc w:val="center"/>
    </w:pPr>
    <w:rPr>
      <w:rFonts w:ascii="Courier New" w:hAnsi="Courier New" w:eastAsia="Arial Unicode MS"/>
      <w:b/>
      <w:bCs/>
      <w:kern w:val="0"/>
      <w:sz w:val="44"/>
      <w:szCs w:val="44"/>
    </w:rPr>
  </w:style>
  <w:style w:type="paragraph" w:customStyle="1" w:styleId="2705">
    <w:name w:val="Char Char Char Char Char Char Char Char Char Char Char Char Char Char Char Char Char Char Char Char Char Char Char Char Char Char Char Char Char Char1"/>
    <w:basedOn w:val="1"/>
    <w:qFormat/>
    <w:uiPriority w:val="0"/>
    <w:rPr>
      <w:sz w:val="24"/>
    </w:rPr>
  </w:style>
  <w:style w:type="paragraph" w:customStyle="1" w:styleId="2706">
    <w:name w:val="正文6"/>
    <w:qFormat/>
    <w:uiPriority w:val="0"/>
    <w:pPr>
      <w:widowControl w:val="0"/>
      <w:adjustRightInd w:val="0"/>
      <w:spacing w:line="315" w:lineRule="atLeast"/>
      <w:textAlignment w:val="baseline"/>
    </w:pPr>
    <w:rPr>
      <w:rFonts w:ascii="宋体" w:hAnsi="Times New Roman" w:eastAsia="宋体" w:cs="Times New Roman"/>
      <w:sz w:val="24"/>
      <w:lang w:val="en-US" w:eastAsia="zh-CN" w:bidi="ar-SA"/>
    </w:rPr>
  </w:style>
  <w:style w:type="paragraph" w:customStyle="1" w:styleId="2707">
    <w:name w:val="CM31"/>
    <w:basedOn w:val="1165"/>
    <w:next w:val="1165"/>
    <w:qFormat/>
    <w:uiPriority w:val="0"/>
    <w:pPr>
      <w:adjustRightInd/>
      <w:spacing w:line="548" w:lineRule="atLeast"/>
    </w:pPr>
    <w:rPr>
      <w:rFonts w:hint="eastAsia" w:ascii="宋体" w:eastAsia="宋体" w:cs="Times New Roman"/>
      <w:szCs w:val="20"/>
    </w:rPr>
  </w:style>
  <w:style w:type="paragraph" w:customStyle="1" w:styleId="2708">
    <w:name w:val="Char Char Char Char Char Char Char Char Char Char Char1 Char Char Char Char Char Char1 Char1"/>
    <w:basedOn w:val="1"/>
    <w:qFormat/>
    <w:uiPriority w:val="0"/>
    <w:rPr>
      <w:sz w:val="24"/>
    </w:rPr>
  </w:style>
  <w:style w:type="paragraph" w:customStyle="1" w:styleId="2709">
    <w:name w:val="之"/>
    <w:basedOn w:val="1"/>
    <w:qFormat/>
    <w:uiPriority w:val="0"/>
    <w:pPr>
      <w:ind w:firstLine="510"/>
    </w:pPr>
    <w:rPr>
      <w:sz w:val="26"/>
    </w:rPr>
  </w:style>
  <w:style w:type="paragraph" w:customStyle="1" w:styleId="2710">
    <w:name w:val="Char Char2 Char Char Char Char Char Char Char Char Char Char"/>
    <w:basedOn w:val="1"/>
    <w:qFormat/>
    <w:uiPriority w:val="0"/>
    <w:pPr>
      <w:keepNext/>
      <w:widowControl/>
      <w:tabs>
        <w:tab w:val="left" w:pos="425"/>
      </w:tabs>
      <w:autoSpaceDE w:val="0"/>
      <w:autoSpaceDN w:val="0"/>
      <w:adjustRightInd w:val="0"/>
      <w:spacing w:before="80" w:after="80"/>
      <w:ind w:hanging="425"/>
    </w:pPr>
    <w:rPr>
      <w:rFonts w:ascii="Arial" w:hAnsi="Arial" w:cs="Arial"/>
      <w:sz w:val="20"/>
      <w:szCs w:val="20"/>
    </w:rPr>
  </w:style>
  <w:style w:type="paragraph" w:customStyle="1" w:styleId="2711">
    <w:name w:val="正文文本缩进2"/>
    <w:basedOn w:val="1"/>
    <w:qFormat/>
    <w:uiPriority w:val="0"/>
    <w:pPr>
      <w:spacing w:after="120"/>
      <w:ind w:left="420" w:leftChars="200"/>
    </w:pPr>
    <w:rPr>
      <w:rFonts w:eastAsia="Times New Roman"/>
      <w:sz w:val="24"/>
      <w:szCs w:val="20"/>
    </w:rPr>
  </w:style>
  <w:style w:type="paragraph" w:customStyle="1" w:styleId="2712">
    <w:name w:val="Char Char Char Char Char Char Char Char Char Char Char Char Char Char1"/>
    <w:basedOn w:val="1"/>
    <w:qFormat/>
    <w:uiPriority w:val="0"/>
    <w:rPr>
      <w:sz w:val="24"/>
    </w:rPr>
  </w:style>
  <w:style w:type="paragraph" w:customStyle="1" w:styleId="2713">
    <w:name w:val="CM8"/>
    <w:basedOn w:val="1165"/>
    <w:next w:val="1165"/>
    <w:qFormat/>
    <w:uiPriority w:val="0"/>
    <w:pPr>
      <w:adjustRightInd/>
      <w:spacing w:line="548" w:lineRule="atLeast"/>
    </w:pPr>
    <w:rPr>
      <w:rFonts w:hint="eastAsia" w:ascii="宋体" w:eastAsia="宋体" w:cs="Times New Roman"/>
      <w:szCs w:val="20"/>
    </w:rPr>
  </w:style>
  <w:style w:type="paragraph" w:customStyle="1" w:styleId="2714">
    <w:name w:val="图表名称11"/>
    <w:basedOn w:val="86"/>
    <w:qFormat/>
    <w:uiPriority w:val="0"/>
    <w:pPr>
      <w:widowControl/>
      <w:adjustRightInd w:val="0"/>
      <w:snapToGrid w:val="0"/>
      <w:spacing w:line="480" w:lineRule="exact"/>
      <w:ind w:firstLine="0" w:firstLineChars="0"/>
      <w:jc w:val="center"/>
    </w:pPr>
    <w:rPr>
      <w:rFonts w:ascii="宋体" w:hAnsi="宋体"/>
      <w:bCs/>
    </w:rPr>
  </w:style>
  <w:style w:type="paragraph" w:customStyle="1" w:styleId="2715">
    <w:name w:val="xl122"/>
    <w:basedOn w:val="1"/>
    <w:qFormat/>
    <w:uiPriority w:val="0"/>
    <w:pPr>
      <w:widowControl/>
      <w:pBdr>
        <w:top w:val="single" w:color="auto" w:sz="4" w:space="0"/>
        <w:left w:val="single" w:color="auto" w:sz="8" w:space="0"/>
        <w:bottom w:val="single" w:color="auto" w:sz="8" w:space="0"/>
      </w:pBdr>
      <w:shd w:val="clear" w:color="auto" w:fill="CCFFCC"/>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2716">
    <w:name w:val="表内宋513"/>
    <w:basedOn w:val="1412"/>
    <w:qFormat/>
    <w:uiPriority w:val="0"/>
    <w:pPr>
      <w:widowControl/>
      <w:autoSpaceDE w:val="0"/>
      <w:autoSpaceDN w:val="0"/>
      <w:adjustRightInd w:val="0"/>
      <w:snapToGrid w:val="0"/>
      <w:jc w:val="left"/>
    </w:pPr>
    <w:rPr>
      <w:rFonts w:ascii="Times New Roman" w:hAnsi="Times New Roman"/>
      <w:w w:val="90"/>
      <w:kern w:val="0"/>
      <w:sz w:val="21"/>
      <w:szCs w:val="20"/>
    </w:rPr>
  </w:style>
  <w:style w:type="paragraph" w:customStyle="1" w:styleId="2717">
    <w:name w:val="Char Char Char Char Char3"/>
    <w:basedOn w:val="1"/>
    <w:qFormat/>
    <w:uiPriority w:val="0"/>
    <w:rPr>
      <w:sz w:val="24"/>
    </w:rPr>
  </w:style>
  <w:style w:type="paragraph" w:customStyle="1" w:styleId="2718">
    <w:name w:val="Char Char Char Char Char2"/>
    <w:basedOn w:val="1"/>
    <w:qFormat/>
    <w:uiPriority w:val="0"/>
    <w:rPr>
      <w:rFonts w:hint="eastAsia"/>
      <w:szCs w:val="20"/>
    </w:rPr>
  </w:style>
  <w:style w:type="paragraph" w:customStyle="1" w:styleId="2719">
    <w:name w:val="Char Char Char Char Char Char Char Char Char Char Char Char Char Char Char Char Char Char Char Char Char Char Char Char1"/>
    <w:basedOn w:val="1"/>
    <w:qFormat/>
    <w:uiPriority w:val="0"/>
    <w:rPr>
      <w:sz w:val="24"/>
    </w:rPr>
  </w:style>
  <w:style w:type="paragraph" w:customStyle="1" w:styleId="2720">
    <w:name w:val="CM49"/>
    <w:basedOn w:val="1165"/>
    <w:next w:val="1165"/>
    <w:qFormat/>
    <w:uiPriority w:val="0"/>
    <w:pPr>
      <w:adjustRightInd/>
      <w:spacing w:after="67"/>
    </w:pPr>
    <w:rPr>
      <w:rFonts w:hint="eastAsia" w:ascii="宋体" w:eastAsia="宋体" w:cs="Times New Roman"/>
      <w:szCs w:val="20"/>
    </w:rPr>
  </w:style>
  <w:style w:type="paragraph" w:customStyle="1" w:styleId="2721">
    <w:name w:val="样式 chen + 首行缩进:  2 字符"/>
    <w:basedOn w:val="1"/>
    <w:qFormat/>
    <w:uiPriority w:val="0"/>
    <w:pPr>
      <w:spacing w:line="500" w:lineRule="exact"/>
      <w:ind w:firstLine="560" w:firstLineChars="200"/>
    </w:pPr>
    <w:rPr>
      <w:rFonts w:cs="宋体"/>
      <w:color w:val="000000"/>
      <w:sz w:val="28"/>
      <w:szCs w:val="20"/>
    </w:rPr>
  </w:style>
  <w:style w:type="paragraph" w:customStyle="1" w:styleId="2722">
    <w:name w:val="Char Char Char Char Char Char7"/>
    <w:basedOn w:val="1"/>
    <w:qFormat/>
    <w:uiPriority w:val="0"/>
  </w:style>
  <w:style w:type="paragraph" w:customStyle="1" w:styleId="2723">
    <w:name w:val="Char Char Char Char Char Char Char Char1 Char Char Char Char Char Char Char Char Char Char Char Char1"/>
    <w:basedOn w:val="1"/>
    <w:qFormat/>
    <w:uiPriority w:val="0"/>
    <w:rPr>
      <w:sz w:val="24"/>
    </w:rPr>
  </w:style>
  <w:style w:type="paragraph" w:customStyle="1" w:styleId="2724">
    <w:name w:val="CM30"/>
    <w:basedOn w:val="1165"/>
    <w:next w:val="1165"/>
    <w:qFormat/>
    <w:uiPriority w:val="0"/>
    <w:pPr>
      <w:adjustRightInd/>
      <w:spacing w:line="626" w:lineRule="atLeast"/>
    </w:pPr>
    <w:rPr>
      <w:rFonts w:hint="eastAsia" w:ascii="宋体" w:eastAsia="宋体" w:cs="Times New Roman"/>
      <w:szCs w:val="20"/>
    </w:rPr>
  </w:style>
  <w:style w:type="paragraph" w:customStyle="1" w:styleId="2725">
    <w:name w:val="图表名称4"/>
    <w:basedOn w:val="86"/>
    <w:qFormat/>
    <w:uiPriority w:val="0"/>
    <w:pPr>
      <w:widowControl/>
      <w:adjustRightInd w:val="0"/>
      <w:snapToGrid w:val="0"/>
      <w:spacing w:line="480" w:lineRule="exact"/>
      <w:ind w:firstLine="0" w:firstLineChars="0"/>
      <w:jc w:val="center"/>
    </w:pPr>
    <w:rPr>
      <w:rFonts w:ascii="宋体" w:hAnsi="宋体"/>
      <w:bCs/>
    </w:rPr>
  </w:style>
  <w:style w:type="paragraph" w:customStyle="1" w:styleId="2726">
    <w:name w:val="Char Char Char Char Char Char Char Char Char Char Char Char Char Char Char Char Char1"/>
    <w:basedOn w:val="1"/>
    <w:qFormat/>
    <w:uiPriority w:val="0"/>
    <w:rPr>
      <w:sz w:val="24"/>
    </w:rPr>
  </w:style>
  <w:style w:type="paragraph" w:customStyle="1" w:styleId="2727">
    <w:name w:val="标题 53"/>
    <w:basedOn w:val="1"/>
    <w:next w:val="1"/>
    <w:qFormat/>
    <w:uiPriority w:val="0"/>
    <w:pPr>
      <w:keepNext/>
      <w:keepLines/>
      <w:spacing w:before="280" w:after="290" w:line="376" w:lineRule="atLeast"/>
      <w:ind w:left="2125"/>
      <w:textAlignment w:val="baseline"/>
      <w:outlineLvl w:val="4"/>
    </w:pPr>
    <w:rPr>
      <w:rFonts w:hint="eastAsia" w:ascii="Arial Rounded MT Bold" w:hAnsi="Arial Rounded MT Bold" w:eastAsia="仿宋_GB2312"/>
      <w:b/>
      <w:kern w:val="0"/>
      <w:sz w:val="28"/>
      <w:szCs w:val="20"/>
    </w:rPr>
  </w:style>
  <w:style w:type="paragraph" w:customStyle="1" w:styleId="2728">
    <w:name w:val="Char Char Char Char Char Char Char Char Char Char Char Char Char Char Char1"/>
    <w:basedOn w:val="1"/>
    <w:qFormat/>
    <w:uiPriority w:val="0"/>
    <w:rPr>
      <w:sz w:val="24"/>
    </w:rPr>
  </w:style>
  <w:style w:type="paragraph" w:customStyle="1" w:styleId="2729">
    <w:name w:val="Char Char Char Char Char Char Char Char Char Char Char Char1"/>
    <w:basedOn w:val="1"/>
    <w:qFormat/>
    <w:uiPriority w:val="0"/>
    <w:rPr>
      <w:rFonts w:hint="eastAsia"/>
      <w:szCs w:val="20"/>
    </w:rPr>
  </w:style>
  <w:style w:type="paragraph" w:customStyle="1" w:styleId="2730">
    <w:name w:val="Char62"/>
    <w:basedOn w:val="1"/>
    <w:qFormat/>
    <w:uiPriority w:val="0"/>
    <w:pPr>
      <w:adjustRightInd w:val="0"/>
      <w:snapToGrid w:val="0"/>
      <w:spacing w:before="156" w:beforeLines="50" w:line="360" w:lineRule="auto"/>
    </w:pPr>
    <w:rPr>
      <w:rFonts w:ascii="黑体" w:eastAsia="黑体"/>
      <w:sz w:val="32"/>
      <w:szCs w:val="32"/>
    </w:rPr>
  </w:style>
  <w:style w:type="paragraph" w:customStyle="1" w:styleId="2731">
    <w:name w:val="Char Char Char Char Char Char Char Char Char Char Char Char Char Char Char Char Char Char Char Char Char Char Char Char Char Char11"/>
    <w:basedOn w:val="1"/>
    <w:qFormat/>
    <w:uiPriority w:val="0"/>
    <w:rPr>
      <w:sz w:val="24"/>
    </w:rPr>
  </w:style>
  <w:style w:type="paragraph" w:customStyle="1" w:styleId="2732">
    <w:name w:val="文2"/>
    <w:basedOn w:val="1"/>
    <w:qFormat/>
    <w:uiPriority w:val="0"/>
    <w:pPr>
      <w:tabs>
        <w:tab w:val="left" w:pos="720"/>
      </w:tabs>
      <w:spacing w:line="500" w:lineRule="atLeast"/>
      <w:ind w:left="720" w:hanging="720"/>
      <w:textAlignment w:val="baseline"/>
    </w:pPr>
    <w:rPr>
      <w:rFonts w:hint="eastAsia"/>
      <w:sz w:val="28"/>
      <w:szCs w:val="20"/>
    </w:rPr>
  </w:style>
  <w:style w:type="paragraph" w:customStyle="1" w:styleId="2733">
    <w:name w:val="xl125"/>
    <w:basedOn w:val="1"/>
    <w:qFormat/>
    <w:uiPriority w:val="0"/>
    <w:pPr>
      <w:widowControl/>
      <w:pBdr>
        <w:top w:val="single" w:color="auto" w:sz="4" w:space="0"/>
        <w:left w:val="single" w:color="auto" w:sz="4" w:space="0"/>
        <w:bottom w:val="single" w:color="auto" w:sz="8" w:space="0"/>
        <w:right w:val="single" w:color="auto" w:sz="8" w:space="0"/>
      </w:pBdr>
      <w:shd w:val="clear" w:color="auto" w:fill="CCFFCC"/>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2734">
    <w:name w:val="xl123"/>
    <w:basedOn w:val="1"/>
    <w:qFormat/>
    <w:uiPriority w:val="0"/>
    <w:pPr>
      <w:widowControl/>
      <w:pBdr>
        <w:top w:val="single" w:color="auto" w:sz="4" w:space="0"/>
        <w:left w:val="single" w:color="auto" w:sz="8" w:space="0"/>
        <w:bottom w:val="single" w:color="auto" w:sz="8" w:space="0"/>
      </w:pBdr>
      <w:shd w:val="clear" w:color="auto" w:fill="CCFFCC"/>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2735">
    <w:name w:val="附件5"/>
    <w:basedOn w:val="4"/>
    <w:next w:val="271"/>
    <w:qFormat/>
    <w:uiPriority w:val="0"/>
    <w:pPr>
      <w:numPr>
        <w:numId w:val="0"/>
      </w:numPr>
      <w:tabs>
        <w:tab w:val="left" w:pos="1566"/>
      </w:tabs>
      <w:spacing w:before="0" w:after="210" w:line="360" w:lineRule="auto"/>
      <w:jc w:val="left"/>
    </w:pPr>
    <w:rPr>
      <w:rFonts w:hAnsi="宋体"/>
      <w:sz w:val="32"/>
      <w:szCs w:val="32"/>
    </w:rPr>
  </w:style>
  <w:style w:type="paragraph" w:customStyle="1" w:styleId="2736">
    <w:name w:val="xl131"/>
    <w:basedOn w:val="1"/>
    <w:qFormat/>
    <w:uiPriority w:val="0"/>
    <w:pPr>
      <w:widowControl/>
      <w:pBdr>
        <w:left w:val="single" w:color="auto" w:sz="8" w:space="0"/>
        <w:bottom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2737">
    <w:name w:val="表格文字左"/>
    <w:basedOn w:val="2738"/>
    <w:qFormat/>
    <w:uiPriority w:val="0"/>
    <w:pPr>
      <w:jc w:val="left"/>
    </w:pPr>
  </w:style>
  <w:style w:type="paragraph" w:customStyle="1" w:styleId="2738">
    <w:name w:val="表格文字-5号-中"/>
    <w:basedOn w:val="1"/>
    <w:qFormat/>
    <w:uiPriority w:val="0"/>
    <w:pPr>
      <w:adjustRightInd w:val="0"/>
      <w:snapToGrid w:val="0"/>
      <w:jc w:val="center"/>
    </w:pPr>
    <w:rPr>
      <w:kern w:val="0"/>
      <w:sz w:val="24"/>
    </w:rPr>
  </w:style>
  <w:style w:type="paragraph" w:customStyle="1" w:styleId="2739">
    <w:name w:val="正文文本缩进 26"/>
    <w:basedOn w:val="1"/>
    <w:qFormat/>
    <w:uiPriority w:val="0"/>
    <w:pPr>
      <w:spacing w:after="120" w:line="480" w:lineRule="auto"/>
      <w:ind w:left="420" w:leftChars="200"/>
    </w:pPr>
    <w:rPr>
      <w:rFonts w:eastAsia="Times New Roman"/>
      <w:sz w:val="24"/>
      <w:szCs w:val="20"/>
    </w:rPr>
  </w:style>
  <w:style w:type="paragraph" w:customStyle="1" w:styleId="2740">
    <w:name w:val="CM46"/>
    <w:basedOn w:val="1165"/>
    <w:next w:val="1165"/>
    <w:qFormat/>
    <w:uiPriority w:val="0"/>
    <w:pPr>
      <w:adjustRightInd/>
      <w:spacing w:after="408"/>
    </w:pPr>
    <w:rPr>
      <w:rFonts w:hint="eastAsia" w:ascii="宋体" w:eastAsia="宋体" w:cs="Times New Roman"/>
      <w:szCs w:val="20"/>
    </w:rPr>
  </w:style>
  <w:style w:type="paragraph" w:customStyle="1" w:styleId="2741">
    <w:name w:val="表内文字小317"/>
    <w:basedOn w:val="1"/>
    <w:qFormat/>
    <w:uiPriority w:val="0"/>
    <w:pPr>
      <w:adjustRightInd w:val="0"/>
      <w:snapToGrid w:val="0"/>
      <w:jc w:val="center"/>
    </w:pPr>
    <w:rPr>
      <w:rFonts w:ascii="宋体" w:hAnsi="Times" w:cs="宋体"/>
      <w:bCs/>
      <w:color w:val="003366"/>
      <w:szCs w:val="20"/>
    </w:rPr>
  </w:style>
  <w:style w:type="paragraph" w:customStyle="1" w:styleId="2742">
    <w:name w:val="标题 91"/>
    <w:basedOn w:val="1"/>
    <w:next w:val="1"/>
    <w:qFormat/>
    <w:uiPriority w:val="0"/>
    <w:pPr>
      <w:keepNext/>
      <w:keepLines/>
      <w:spacing w:before="240" w:after="64" w:line="320" w:lineRule="atLeast"/>
      <w:ind w:left="3825"/>
      <w:textAlignment w:val="baseline"/>
      <w:outlineLvl w:val="8"/>
    </w:pPr>
    <w:rPr>
      <w:rFonts w:hint="eastAsia" w:ascii="Arial" w:hAnsi="Arial" w:eastAsia="黑体"/>
      <w:kern w:val="0"/>
      <w:szCs w:val="20"/>
    </w:rPr>
  </w:style>
  <w:style w:type="paragraph" w:customStyle="1" w:styleId="2743">
    <w:name w:val="CM52"/>
    <w:basedOn w:val="1165"/>
    <w:next w:val="1165"/>
    <w:qFormat/>
    <w:uiPriority w:val="0"/>
    <w:pPr>
      <w:adjustRightInd/>
      <w:spacing w:after="620"/>
    </w:pPr>
    <w:rPr>
      <w:rFonts w:hint="eastAsia" w:ascii="宋体" w:eastAsia="宋体" w:cs="Times New Roman"/>
      <w:szCs w:val="20"/>
    </w:rPr>
  </w:style>
  <w:style w:type="paragraph" w:customStyle="1" w:styleId="2744">
    <w:name w:val="样式 正文文本缩进正文文字缩进 + 行距: 单倍行距"/>
    <w:basedOn w:val="35"/>
    <w:qFormat/>
    <w:uiPriority w:val="0"/>
    <w:pPr>
      <w:spacing w:after="0" w:line="240" w:lineRule="auto"/>
      <w:ind w:left="0" w:leftChars="0" w:firstLine="480" w:firstLineChars="200"/>
    </w:pPr>
    <w:rPr>
      <w:rFonts w:ascii="Times New Roman" w:hAnsi="Times New Roman" w:cs="宋体"/>
      <w:sz w:val="28"/>
      <w:szCs w:val="20"/>
    </w:rPr>
  </w:style>
  <w:style w:type="paragraph" w:customStyle="1" w:styleId="2745">
    <w:name w:val="Char Char Char Char Char Char Char Char Char Char Char Char2"/>
    <w:basedOn w:val="1"/>
    <w:qFormat/>
    <w:uiPriority w:val="0"/>
    <w:rPr>
      <w:rFonts w:hint="eastAsia"/>
      <w:szCs w:val="20"/>
    </w:rPr>
  </w:style>
  <w:style w:type="paragraph" w:customStyle="1" w:styleId="2746">
    <w:name w:val="Normal1"/>
    <w:qFormat/>
    <w:uiPriority w:val="0"/>
    <w:pPr>
      <w:widowControl w:val="0"/>
      <w:adjustRightInd w:val="0"/>
      <w:spacing w:line="360" w:lineRule="atLeast"/>
      <w:textAlignment w:val="baseline"/>
    </w:pPr>
    <w:rPr>
      <w:rFonts w:ascii="宋体" w:hAnsi="Times New Roman" w:eastAsia="宋体" w:cs="宋体"/>
      <w:sz w:val="34"/>
      <w:szCs w:val="34"/>
      <w:lang w:val="en-US" w:eastAsia="zh-CN" w:bidi="ar-SA"/>
    </w:rPr>
  </w:style>
  <w:style w:type="paragraph" w:customStyle="1" w:styleId="2747">
    <w:name w:val="CM25"/>
    <w:basedOn w:val="1165"/>
    <w:next w:val="1165"/>
    <w:qFormat/>
    <w:uiPriority w:val="0"/>
    <w:pPr>
      <w:adjustRightInd/>
      <w:spacing w:line="626" w:lineRule="atLeast"/>
    </w:pPr>
    <w:rPr>
      <w:rFonts w:hint="eastAsia" w:ascii="宋体" w:eastAsia="宋体" w:cs="Times New Roman"/>
      <w:szCs w:val="20"/>
    </w:rPr>
  </w:style>
  <w:style w:type="paragraph" w:customStyle="1" w:styleId="2748">
    <w:name w:val="文1"/>
    <w:basedOn w:val="1"/>
    <w:qFormat/>
    <w:uiPriority w:val="0"/>
    <w:pPr>
      <w:spacing w:line="500" w:lineRule="atLeast"/>
      <w:ind w:left="210" w:hanging="210"/>
      <w:textAlignment w:val="baseline"/>
    </w:pPr>
    <w:rPr>
      <w:rFonts w:hint="eastAsia" w:ascii="黑体" w:eastAsia="黑体"/>
      <w:sz w:val="28"/>
      <w:szCs w:val="20"/>
    </w:rPr>
  </w:style>
  <w:style w:type="paragraph" w:customStyle="1" w:styleId="2749">
    <w:name w:val="燕山正文15"/>
    <w:basedOn w:val="1"/>
    <w:qFormat/>
    <w:uiPriority w:val="0"/>
    <w:pPr>
      <w:tabs>
        <w:tab w:val="left" w:pos="4680"/>
      </w:tabs>
      <w:adjustRightInd w:val="0"/>
      <w:snapToGrid w:val="0"/>
      <w:spacing w:line="480" w:lineRule="exact"/>
    </w:pPr>
    <w:rPr>
      <w:rFonts w:ascii="宋体" w:cs="宋体"/>
      <w:sz w:val="24"/>
    </w:rPr>
  </w:style>
  <w:style w:type="paragraph" w:customStyle="1" w:styleId="2750">
    <w:name w:val="表头加粗"/>
    <w:basedOn w:val="2738"/>
    <w:qFormat/>
    <w:uiPriority w:val="0"/>
    <w:rPr>
      <w:bCs/>
    </w:rPr>
  </w:style>
  <w:style w:type="paragraph" w:customStyle="1" w:styleId="2751">
    <w:name w:val="CM40"/>
    <w:basedOn w:val="1165"/>
    <w:next w:val="1165"/>
    <w:qFormat/>
    <w:uiPriority w:val="0"/>
    <w:pPr>
      <w:adjustRightInd/>
      <w:spacing w:line="546" w:lineRule="atLeast"/>
    </w:pPr>
    <w:rPr>
      <w:rFonts w:hint="eastAsia" w:ascii="宋体" w:eastAsia="宋体" w:cs="Times New Roman"/>
      <w:szCs w:val="20"/>
    </w:rPr>
  </w:style>
  <w:style w:type="paragraph" w:customStyle="1" w:styleId="2752">
    <w:name w:val="表题1414"/>
    <w:basedOn w:val="1"/>
    <w:qFormat/>
    <w:uiPriority w:val="0"/>
    <w:pPr>
      <w:widowControl/>
      <w:adjustRightInd w:val="0"/>
      <w:snapToGrid w:val="0"/>
      <w:jc w:val="center"/>
    </w:pPr>
    <w:rPr>
      <w:rFonts w:ascii="黑体" w:hAnsi="宋体" w:eastAsia="黑体" w:cs="宋体"/>
      <w:kern w:val="0"/>
      <w:sz w:val="24"/>
    </w:rPr>
  </w:style>
  <w:style w:type="paragraph" w:customStyle="1" w:styleId="2753">
    <w:name w:val="xl130"/>
    <w:basedOn w:val="1"/>
    <w:qFormat/>
    <w:uiPriority w:val="0"/>
    <w:pPr>
      <w:widowControl/>
      <w:pBdr>
        <w:left w:val="single" w:color="auto" w:sz="8" w:space="0"/>
        <w:bottom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2754">
    <w:name w:val="xl124"/>
    <w:basedOn w:val="1"/>
    <w:qFormat/>
    <w:uiPriority w:val="0"/>
    <w:pPr>
      <w:widowControl/>
      <w:pBdr>
        <w:top w:val="single" w:color="auto" w:sz="4" w:space="0"/>
        <w:left w:val="single" w:color="auto" w:sz="8" w:space="0"/>
        <w:bottom w:val="single" w:color="auto" w:sz="8" w:space="0"/>
        <w:right w:val="single" w:color="auto" w:sz="4" w:space="0"/>
      </w:pBdr>
      <w:shd w:val="clear" w:color="auto" w:fill="CCFFCC"/>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2755">
    <w:name w:val="表头上海"/>
    <w:basedOn w:val="1"/>
    <w:semiHidden/>
    <w:qFormat/>
    <w:uiPriority w:val="0"/>
    <w:pPr>
      <w:spacing w:before="50" w:beforeLines="50"/>
      <w:jc w:val="center"/>
    </w:pPr>
    <w:rPr>
      <w:rFonts w:ascii="仿宋_GB2312" w:eastAsia="仿宋_GB2312"/>
    </w:rPr>
  </w:style>
  <w:style w:type="paragraph" w:customStyle="1" w:styleId="2756">
    <w:name w:val="Char Char Char Char Char Char Char Char Char Char Char Char1 Char"/>
    <w:basedOn w:val="1"/>
    <w:qFormat/>
    <w:uiPriority w:val="0"/>
  </w:style>
  <w:style w:type="paragraph" w:customStyle="1" w:styleId="2757">
    <w:name w:val="WW-表格1"/>
    <w:basedOn w:val="1"/>
    <w:semiHidden/>
    <w:qFormat/>
    <w:uiPriority w:val="0"/>
    <w:pPr>
      <w:widowControl/>
      <w:suppressAutoHyphens/>
      <w:spacing w:before="20" w:after="20"/>
      <w:jc w:val="center"/>
    </w:pPr>
    <w:rPr>
      <w:kern w:val="1"/>
      <w:szCs w:val="20"/>
      <w:lang w:eastAsia="ar-SA"/>
    </w:rPr>
  </w:style>
  <w:style w:type="paragraph" w:customStyle="1" w:styleId="2758">
    <w:name w:val="xl127"/>
    <w:basedOn w:val="1"/>
    <w:qFormat/>
    <w:uiPriority w:val="0"/>
    <w:pPr>
      <w:widowControl/>
      <w:pBdr>
        <w:top w:val="single" w:color="auto" w:sz="4" w:space="0"/>
        <w:left w:val="single" w:color="auto" w:sz="4" w:space="0"/>
        <w:bottom w:val="single" w:color="auto" w:sz="8" w:space="0"/>
        <w:right w:val="single" w:color="auto" w:sz="4" w:space="0"/>
      </w:pBdr>
      <w:shd w:val="clear" w:color="auto" w:fill="CCFFCC"/>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2759">
    <w:name w:val="CM51"/>
    <w:basedOn w:val="1165"/>
    <w:next w:val="1165"/>
    <w:qFormat/>
    <w:uiPriority w:val="0"/>
    <w:pPr>
      <w:adjustRightInd/>
      <w:spacing w:after="53"/>
    </w:pPr>
    <w:rPr>
      <w:rFonts w:hint="eastAsia" w:ascii="宋体" w:eastAsia="宋体" w:cs="Times New Roman"/>
      <w:szCs w:val="20"/>
    </w:rPr>
  </w:style>
  <w:style w:type="paragraph" w:customStyle="1" w:styleId="2760">
    <w:name w:val="CM16"/>
    <w:basedOn w:val="1165"/>
    <w:next w:val="1165"/>
    <w:qFormat/>
    <w:uiPriority w:val="0"/>
    <w:pPr>
      <w:adjustRightInd/>
      <w:spacing w:line="498" w:lineRule="atLeast"/>
    </w:pPr>
    <w:rPr>
      <w:rFonts w:hint="eastAsia" w:ascii="宋体" w:eastAsia="宋体" w:cs="Times New Roman"/>
      <w:szCs w:val="20"/>
    </w:rPr>
  </w:style>
  <w:style w:type="paragraph" w:customStyle="1" w:styleId="2761">
    <w:name w:val="图题421"/>
    <w:basedOn w:val="271"/>
    <w:next w:val="271"/>
    <w:qFormat/>
    <w:uiPriority w:val="0"/>
    <w:pPr>
      <w:ind w:firstLine="0"/>
      <w:jc w:val="center"/>
    </w:pPr>
    <w:rPr>
      <w:rFonts w:ascii="黑体" w:hAnsi="宋体" w:eastAsia="黑体"/>
      <w:b/>
      <w:bCs/>
      <w:kern w:val="2"/>
    </w:rPr>
  </w:style>
  <w:style w:type="paragraph" w:customStyle="1" w:styleId="2762">
    <w:name w:val="标题 71"/>
    <w:basedOn w:val="1"/>
    <w:next w:val="1"/>
    <w:qFormat/>
    <w:uiPriority w:val="0"/>
    <w:pPr>
      <w:keepNext/>
      <w:keepLines/>
      <w:spacing w:before="240" w:after="64" w:line="320" w:lineRule="atLeast"/>
      <w:ind w:left="2975"/>
      <w:textAlignment w:val="baseline"/>
      <w:outlineLvl w:val="6"/>
    </w:pPr>
    <w:rPr>
      <w:rFonts w:hint="eastAsia" w:ascii="Arial Rounded MT Bold" w:hAnsi="Arial Rounded MT Bold" w:eastAsia="仿宋_GB2312"/>
      <w:b/>
      <w:kern w:val="0"/>
      <w:sz w:val="24"/>
      <w:szCs w:val="20"/>
    </w:rPr>
  </w:style>
  <w:style w:type="paragraph" w:customStyle="1" w:styleId="2763">
    <w:name w:val="标题一"/>
    <w:basedOn w:val="1"/>
    <w:semiHidden/>
    <w:qFormat/>
    <w:uiPriority w:val="0"/>
    <w:pPr>
      <w:jc w:val="left"/>
      <w:outlineLvl w:val="0"/>
    </w:pPr>
    <w:rPr>
      <w:rFonts w:ascii="黑体" w:hAnsi="宋体" w:eastAsia="黑体"/>
      <w:b/>
      <w:bCs/>
    </w:rPr>
  </w:style>
  <w:style w:type="paragraph" w:customStyle="1" w:styleId="2764">
    <w:name w:val="文3"/>
    <w:basedOn w:val="1"/>
    <w:qFormat/>
    <w:uiPriority w:val="0"/>
    <w:pPr>
      <w:spacing w:line="500" w:lineRule="atLeast"/>
      <w:textAlignment w:val="baseline"/>
    </w:pPr>
    <w:rPr>
      <w:rFonts w:hint="eastAsia"/>
      <w:sz w:val="28"/>
      <w:szCs w:val="20"/>
    </w:rPr>
  </w:style>
  <w:style w:type="paragraph" w:customStyle="1" w:styleId="2765">
    <w:name w:val="编号汉字数字"/>
    <w:basedOn w:val="1"/>
    <w:next w:val="1"/>
    <w:semiHidden/>
    <w:qFormat/>
    <w:uiPriority w:val="0"/>
    <w:pPr>
      <w:widowControl/>
      <w:tabs>
        <w:tab w:val="left" w:pos="0"/>
      </w:tabs>
      <w:ind w:firstLine="822"/>
      <w:jc w:val="left"/>
    </w:pPr>
  </w:style>
  <w:style w:type="paragraph" w:customStyle="1" w:styleId="2766">
    <w:name w:val="标题 81"/>
    <w:basedOn w:val="1"/>
    <w:next w:val="1"/>
    <w:qFormat/>
    <w:uiPriority w:val="0"/>
    <w:pPr>
      <w:keepNext/>
      <w:keepLines/>
      <w:spacing w:before="240" w:after="64" w:line="320" w:lineRule="atLeast"/>
      <w:ind w:left="3400"/>
      <w:textAlignment w:val="baseline"/>
      <w:outlineLvl w:val="7"/>
    </w:pPr>
    <w:rPr>
      <w:rFonts w:hint="eastAsia" w:ascii="Arial" w:hAnsi="Arial" w:eastAsia="黑体"/>
      <w:kern w:val="0"/>
      <w:sz w:val="24"/>
      <w:szCs w:val="20"/>
    </w:rPr>
  </w:style>
  <w:style w:type="paragraph" w:customStyle="1" w:styleId="2767">
    <w:name w:val="Char Char2 Char Char Char Char Char Char Char Char Char"/>
    <w:basedOn w:val="1"/>
    <w:qFormat/>
    <w:uiPriority w:val="0"/>
    <w:pPr>
      <w:keepNext/>
      <w:widowControl/>
      <w:tabs>
        <w:tab w:val="left" w:pos="425"/>
      </w:tabs>
      <w:autoSpaceDE w:val="0"/>
      <w:autoSpaceDN w:val="0"/>
      <w:adjustRightInd w:val="0"/>
      <w:spacing w:before="80" w:after="80"/>
      <w:ind w:hanging="425"/>
    </w:pPr>
    <w:rPr>
      <w:rFonts w:ascii="Arial" w:hAnsi="Arial" w:cs="Arial"/>
      <w:sz w:val="20"/>
      <w:szCs w:val="20"/>
    </w:rPr>
  </w:style>
  <w:style w:type="paragraph" w:customStyle="1" w:styleId="2768">
    <w:name w:val="默认段落字体 Para Char Char Char Char Char4"/>
    <w:basedOn w:val="1"/>
    <w:qFormat/>
    <w:uiPriority w:val="0"/>
  </w:style>
  <w:style w:type="paragraph" w:customStyle="1" w:styleId="2769">
    <w:name w:val="表格文字－四号"/>
    <w:basedOn w:val="1"/>
    <w:semiHidden/>
    <w:qFormat/>
    <w:uiPriority w:val="0"/>
    <w:rPr>
      <w:sz w:val="28"/>
    </w:rPr>
  </w:style>
  <w:style w:type="paragraph" w:customStyle="1" w:styleId="2770">
    <w:name w:val="Char Char Char Char Char Char Char Char Char Char3"/>
    <w:basedOn w:val="1"/>
    <w:qFormat/>
    <w:uiPriority w:val="0"/>
    <w:pPr>
      <w:keepNext/>
      <w:widowControl/>
      <w:tabs>
        <w:tab w:val="left" w:pos="425"/>
      </w:tabs>
      <w:autoSpaceDE w:val="0"/>
      <w:autoSpaceDN w:val="0"/>
      <w:adjustRightInd w:val="0"/>
      <w:spacing w:before="80" w:after="80"/>
      <w:ind w:hanging="425"/>
    </w:pPr>
    <w:rPr>
      <w:rFonts w:ascii="Arial" w:hAnsi="Arial" w:cs="Arial"/>
      <w:sz w:val="20"/>
      <w:szCs w:val="20"/>
    </w:rPr>
  </w:style>
  <w:style w:type="paragraph" w:customStyle="1" w:styleId="2771">
    <w:name w:val="标题３"/>
    <w:basedOn w:val="1"/>
    <w:qFormat/>
    <w:uiPriority w:val="0"/>
    <w:pPr>
      <w:adjustRightInd w:val="0"/>
      <w:spacing w:line="360" w:lineRule="auto"/>
      <w:ind w:firstLine="200" w:firstLineChars="200"/>
      <w:jc w:val="left"/>
      <w:textAlignment w:val="baseline"/>
    </w:pPr>
    <w:rPr>
      <w:rFonts w:eastAsia="幼圆"/>
      <w:b/>
      <w:bCs/>
      <w:kern w:val="0"/>
      <w:sz w:val="24"/>
      <w:szCs w:val="20"/>
    </w:rPr>
  </w:style>
  <w:style w:type="paragraph" w:customStyle="1" w:styleId="2772">
    <w:name w:val="正文格式73"/>
    <w:basedOn w:val="1"/>
    <w:qFormat/>
    <w:uiPriority w:val="0"/>
    <w:pPr>
      <w:spacing w:line="360" w:lineRule="auto"/>
      <w:ind w:firstLine="482"/>
    </w:pPr>
    <w:rPr>
      <w:rFonts w:ascii="宋体" w:hAnsi="宋体"/>
      <w:sz w:val="24"/>
    </w:rPr>
  </w:style>
  <w:style w:type="paragraph" w:customStyle="1" w:styleId="2773">
    <w:name w:val="表格内容格式"/>
    <w:basedOn w:val="1"/>
    <w:semiHidden/>
    <w:qFormat/>
    <w:uiPriority w:val="0"/>
    <w:pPr>
      <w:spacing w:line="240" w:lineRule="atLeast"/>
      <w:ind w:left="-5" w:leftChars="-2" w:firstLine="4" w:firstLineChars="2"/>
      <w:textAlignment w:val="baseline"/>
    </w:pPr>
    <w:rPr>
      <w:rFonts w:ascii="宋体" w:hAnsi="宋体"/>
      <w:szCs w:val="21"/>
    </w:rPr>
  </w:style>
  <w:style w:type="paragraph" w:customStyle="1" w:styleId="2774">
    <w:name w:val="标题２"/>
    <w:basedOn w:val="1"/>
    <w:qFormat/>
    <w:uiPriority w:val="0"/>
    <w:pPr>
      <w:adjustRightInd w:val="0"/>
      <w:spacing w:line="360" w:lineRule="auto"/>
      <w:ind w:firstLine="200" w:firstLineChars="200"/>
      <w:jc w:val="left"/>
      <w:textAlignment w:val="baseline"/>
    </w:pPr>
    <w:rPr>
      <w:rFonts w:eastAsia="幼圆"/>
      <w:b/>
      <w:bCs/>
      <w:kern w:val="0"/>
      <w:sz w:val="28"/>
      <w:szCs w:val="20"/>
    </w:rPr>
  </w:style>
  <w:style w:type="paragraph" w:customStyle="1" w:styleId="2775">
    <w:name w:val="Char74"/>
    <w:basedOn w:val="1"/>
    <w:qFormat/>
    <w:uiPriority w:val="0"/>
    <w:pPr>
      <w:ind w:left="-48"/>
    </w:pPr>
  </w:style>
  <w:style w:type="paragraph" w:customStyle="1" w:styleId="2776">
    <w:name w:val="表格18磅"/>
    <w:semiHidden/>
    <w:qFormat/>
    <w:uiPriority w:val="0"/>
    <w:pPr>
      <w:adjustRightInd w:val="0"/>
      <w:snapToGrid w:val="0"/>
      <w:spacing w:line="360" w:lineRule="exact"/>
      <w:jc w:val="center"/>
    </w:pPr>
    <w:rPr>
      <w:rFonts w:ascii="Times New Roman" w:hAnsi="Times New Roman" w:eastAsia="宋体" w:cs="Times New Roman"/>
      <w:kern w:val="2"/>
      <w:sz w:val="21"/>
      <w:szCs w:val="21"/>
      <w:lang w:val="en-US" w:eastAsia="zh-CN" w:bidi="ar-SA"/>
    </w:rPr>
  </w:style>
  <w:style w:type="paragraph" w:customStyle="1" w:styleId="2777">
    <w:name w:val="标题１"/>
    <w:basedOn w:val="1"/>
    <w:next w:val="1"/>
    <w:qFormat/>
    <w:uiPriority w:val="0"/>
    <w:pPr>
      <w:adjustRightInd w:val="0"/>
      <w:spacing w:line="360" w:lineRule="auto"/>
      <w:ind w:firstLine="200" w:firstLineChars="200"/>
      <w:jc w:val="left"/>
      <w:textAlignment w:val="baseline"/>
    </w:pPr>
    <w:rPr>
      <w:rFonts w:eastAsia="黑体"/>
      <w:b/>
      <w:kern w:val="0"/>
      <w:sz w:val="30"/>
      <w:szCs w:val="20"/>
    </w:rPr>
  </w:style>
  <w:style w:type="paragraph" w:customStyle="1" w:styleId="2778">
    <w:name w:val="图题112"/>
    <w:basedOn w:val="271"/>
    <w:next w:val="271"/>
    <w:qFormat/>
    <w:uiPriority w:val="0"/>
    <w:pPr>
      <w:ind w:firstLine="0"/>
      <w:jc w:val="center"/>
    </w:pPr>
    <w:rPr>
      <w:rFonts w:ascii="黑体" w:hAnsi="宋体" w:eastAsia="黑体"/>
      <w:b/>
      <w:bCs/>
      <w:kern w:val="2"/>
    </w:rPr>
  </w:style>
  <w:style w:type="paragraph" w:customStyle="1" w:styleId="2779">
    <w:name w:val="标题二"/>
    <w:basedOn w:val="1"/>
    <w:semiHidden/>
    <w:qFormat/>
    <w:uiPriority w:val="0"/>
    <w:pPr>
      <w:jc w:val="left"/>
      <w:outlineLvl w:val="1"/>
    </w:pPr>
    <w:rPr>
      <w:rFonts w:ascii="黑体" w:hAnsi="宋体" w:eastAsia="黑体"/>
      <w:b/>
      <w:bCs/>
    </w:rPr>
  </w:style>
  <w:style w:type="paragraph" w:customStyle="1" w:styleId="2780">
    <w:name w:val="Char Char Char Char Char Char Char Char Char Char Char Char Char Char Char Char Char Char Char Char Char Char Char Char Char Char Char Char Char Char Char Char Char Char1"/>
    <w:basedOn w:val="1"/>
    <w:qFormat/>
    <w:uiPriority w:val="0"/>
  </w:style>
  <w:style w:type="paragraph" w:customStyle="1" w:styleId="2781">
    <w:name w:val="表文字5212"/>
    <w:basedOn w:val="1"/>
    <w:qFormat/>
    <w:uiPriority w:val="0"/>
    <w:pPr>
      <w:adjustRightInd w:val="0"/>
      <w:jc w:val="left"/>
      <w:textAlignment w:val="baseline"/>
    </w:pPr>
    <w:rPr>
      <w:rFonts w:ascii="宋体"/>
      <w:kern w:val="0"/>
      <w:szCs w:val="20"/>
    </w:rPr>
  </w:style>
  <w:style w:type="paragraph" w:customStyle="1" w:styleId="2782">
    <w:name w:val="样式 正文首行缩进 2 + 左侧:  2 字符 首行缩进:  2 字符1"/>
    <w:basedOn w:val="87"/>
    <w:qFormat/>
    <w:uiPriority w:val="0"/>
    <w:pPr>
      <w:adjustRightInd/>
      <w:snapToGrid/>
      <w:spacing w:line="360" w:lineRule="auto"/>
      <w:ind w:left="0" w:leftChars="0" w:firstLine="200"/>
    </w:pPr>
    <w:rPr>
      <w:rFonts w:ascii="Times New Roman" w:eastAsia="宋体"/>
      <w:kern w:val="0"/>
      <w:sz w:val="24"/>
      <w:szCs w:val="20"/>
    </w:rPr>
  </w:style>
  <w:style w:type="paragraph" w:customStyle="1" w:styleId="2783">
    <w:name w:val="Char Char Char Char10"/>
    <w:basedOn w:val="1"/>
    <w:qFormat/>
    <w:uiPriority w:val="0"/>
  </w:style>
  <w:style w:type="paragraph" w:customStyle="1" w:styleId="2784">
    <w:name w:val="Char7"/>
    <w:basedOn w:val="1"/>
    <w:qFormat/>
    <w:uiPriority w:val="0"/>
  </w:style>
  <w:style w:type="paragraph" w:customStyle="1" w:styleId="2785">
    <w:name w:val="Char6 Char Char Char"/>
    <w:basedOn w:val="1"/>
    <w:qFormat/>
    <w:uiPriority w:val="0"/>
    <w:rPr>
      <w:szCs w:val="21"/>
    </w:rPr>
  </w:style>
  <w:style w:type="paragraph" w:customStyle="1" w:styleId="2786">
    <w:name w:val="样式 标题 2h22Header 2nd PageA.B.C.h2 main headingAChapter Ti..."/>
    <w:basedOn w:val="2"/>
    <w:semiHidden/>
    <w:qFormat/>
    <w:uiPriority w:val="0"/>
    <w:pPr>
      <w:keepNext/>
      <w:keepLines/>
      <w:numPr>
        <w:ilvl w:val="0"/>
        <w:numId w:val="0"/>
      </w:numPr>
      <w:snapToGrid/>
      <w:spacing w:before="260" w:beforeLines="0" w:after="260" w:afterLines="0" w:line="416" w:lineRule="auto"/>
      <w:ind w:left="346" w:hanging="346" w:firstLineChars="200"/>
    </w:pPr>
    <w:rPr>
      <w:rFonts w:ascii="Arial" w:hAnsi="Arial" w:eastAsia="黑体" w:cs="宋体"/>
      <w:bCs/>
      <w:spacing w:val="-2"/>
      <w:sz w:val="32"/>
      <w:szCs w:val="32"/>
    </w:rPr>
  </w:style>
  <w:style w:type="paragraph" w:customStyle="1" w:styleId="2787">
    <w:name w:val="Char Char Char Char Char Char Char Char Char Char Char Char1 Char Char Char Char1"/>
    <w:basedOn w:val="1"/>
    <w:qFormat/>
    <w:uiPriority w:val="0"/>
    <w:rPr>
      <w:rFonts w:hint="eastAsia"/>
      <w:szCs w:val="20"/>
    </w:rPr>
  </w:style>
  <w:style w:type="paragraph" w:customStyle="1" w:styleId="2788">
    <w:name w:val="表内宋5中111"/>
    <w:basedOn w:val="1"/>
    <w:qFormat/>
    <w:uiPriority w:val="0"/>
    <w:pPr>
      <w:adjustRightInd w:val="0"/>
      <w:snapToGrid w:val="0"/>
      <w:jc w:val="center"/>
      <w:textAlignment w:val="baseline"/>
    </w:pPr>
    <w:rPr>
      <w:rFonts w:ascii="宋体" w:hAnsi="宋体" w:cs="宋体"/>
      <w:kern w:val="0"/>
      <w:szCs w:val="20"/>
    </w:rPr>
  </w:style>
  <w:style w:type="paragraph" w:customStyle="1" w:styleId="2789">
    <w:name w:val="标题 611"/>
    <w:basedOn w:val="1"/>
    <w:next w:val="1"/>
    <w:qFormat/>
    <w:uiPriority w:val="0"/>
    <w:pPr>
      <w:keepNext/>
      <w:keepLines/>
      <w:spacing w:before="240" w:after="64" w:line="320" w:lineRule="atLeast"/>
      <w:ind w:left="2550"/>
      <w:textAlignment w:val="baseline"/>
      <w:outlineLvl w:val="5"/>
    </w:pPr>
    <w:rPr>
      <w:rFonts w:hint="eastAsia" w:ascii="Arial" w:hAnsi="Arial" w:eastAsia="黑体"/>
      <w:b/>
      <w:kern w:val="0"/>
      <w:sz w:val="24"/>
      <w:szCs w:val="20"/>
    </w:rPr>
  </w:style>
  <w:style w:type="paragraph" w:customStyle="1" w:styleId="2790">
    <w:name w:val="Char Char2 Char Char Char Char32"/>
    <w:basedOn w:val="1"/>
    <w:qFormat/>
    <w:uiPriority w:val="0"/>
  </w:style>
  <w:style w:type="paragraph" w:customStyle="1" w:styleId="2791">
    <w:name w:val="Char Char2 Char Char Char Char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sz w:val="20"/>
      <w:szCs w:val="20"/>
    </w:rPr>
  </w:style>
  <w:style w:type="paragraph" w:customStyle="1" w:styleId="2792">
    <w:name w:val="Char Char1 Char1"/>
    <w:basedOn w:val="1"/>
    <w:qFormat/>
    <w:uiPriority w:val="0"/>
  </w:style>
  <w:style w:type="paragraph" w:customStyle="1" w:styleId="2793">
    <w:name w:val="标题 911"/>
    <w:basedOn w:val="1"/>
    <w:next w:val="1"/>
    <w:qFormat/>
    <w:uiPriority w:val="0"/>
    <w:pPr>
      <w:keepNext/>
      <w:keepLines/>
      <w:spacing w:before="240" w:after="64" w:line="320" w:lineRule="atLeast"/>
      <w:ind w:left="3825"/>
      <w:textAlignment w:val="baseline"/>
      <w:outlineLvl w:val="8"/>
    </w:pPr>
    <w:rPr>
      <w:rFonts w:hint="eastAsia" w:ascii="Arial" w:hAnsi="Arial" w:eastAsia="黑体"/>
      <w:kern w:val="0"/>
      <w:szCs w:val="20"/>
    </w:rPr>
  </w:style>
  <w:style w:type="paragraph" w:customStyle="1" w:styleId="2794">
    <w:name w:val="Char Char Char Char Char Char Char Char Char Char Char Char1 Char1"/>
    <w:basedOn w:val="1"/>
    <w:qFormat/>
    <w:uiPriority w:val="0"/>
  </w:style>
  <w:style w:type="paragraph" w:customStyle="1" w:styleId="2795">
    <w:name w:val="标题 711"/>
    <w:basedOn w:val="1"/>
    <w:next w:val="1"/>
    <w:qFormat/>
    <w:uiPriority w:val="0"/>
    <w:pPr>
      <w:keepNext/>
      <w:keepLines/>
      <w:spacing w:before="240" w:after="64" w:line="320" w:lineRule="atLeast"/>
      <w:ind w:left="2975"/>
      <w:textAlignment w:val="baseline"/>
      <w:outlineLvl w:val="6"/>
    </w:pPr>
    <w:rPr>
      <w:rFonts w:hint="eastAsia" w:ascii="Arial Rounded MT Bold" w:hAnsi="Arial Rounded MT Bold" w:eastAsia="仿宋_GB2312"/>
      <w:b/>
      <w:kern w:val="0"/>
      <w:sz w:val="24"/>
      <w:szCs w:val="20"/>
    </w:rPr>
  </w:style>
  <w:style w:type="paragraph" w:customStyle="1" w:styleId="2796">
    <w:name w:val="标题 811"/>
    <w:basedOn w:val="1"/>
    <w:next w:val="1"/>
    <w:qFormat/>
    <w:uiPriority w:val="0"/>
    <w:pPr>
      <w:keepNext/>
      <w:keepLines/>
      <w:spacing w:before="240" w:after="64" w:line="320" w:lineRule="atLeast"/>
      <w:ind w:left="3400"/>
      <w:textAlignment w:val="baseline"/>
      <w:outlineLvl w:val="7"/>
    </w:pPr>
    <w:rPr>
      <w:rFonts w:hint="eastAsia" w:ascii="Arial" w:hAnsi="Arial" w:eastAsia="黑体"/>
      <w:kern w:val="0"/>
      <w:sz w:val="24"/>
      <w:szCs w:val="20"/>
    </w:rPr>
  </w:style>
  <w:style w:type="paragraph" w:customStyle="1" w:styleId="2797">
    <w:name w:val="淮安正文样式 小四 行距: 1.5 倍行距 首行缩进:  2 字符"/>
    <w:basedOn w:val="1"/>
    <w:qFormat/>
    <w:uiPriority w:val="0"/>
    <w:pPr>
      <w:adjustRightInd w:val="0"/>
      <w:snapToGrid w:val="0"/>
      <w:spacing w:line="360" w:lineRule="auto"/>
      <w:ind w:firstLine="480" w:firstLineChars="200"/>
    </w:pPr>
    <w:rPr>
      <w:snapToGrid w:val="0"/>
      <w:color w:val="FF0000"/>
      <w:kern w:val="0"/>
      <w:sz w:val="24"/>
      <w:szCs w:val="20"/>
    </w:rPr>
  </w:style>
  <w:style w:type="paragraph" w:customStyle="1" w:styleId="2798">
    <w:name w:val="样式 样式 标题 3标题 3 Char CharH3h33rd level + + 首行缩进:  8.5 毫米"/>
    <w:basedOn w:val="1"/>
    <w:qFormat/>
    <w:uiPriority w:val="0"/>
    <w:pPr>
      <w:keepNext/>
      <w:keepLines/>
      <w:spacing w:before="100" w:after="100" w:line="360" w:lineRule="auto"/>
      <w:ind w:firstLine="482"/>
      <w:outlineLvl w:val="2"/>
    </w:pPr>
    <w:rPr>
      <w:rFonts w:eastAsia="黑体" w:cs="宋体"/>
      <w:sz w:val="24"/>
      <w:szCs w:val="20"/>
    </w:rPr>
  </w:style>
  <w:style w:type="paragraph" w:customStyle="1" w:styleId="2799">
    <w:name w:val="Char Char Char1 Char Char Char Char Char Char Char Char"/>
    <w:basedOn w:val="1"/>
    <w:qFormat/>
    <w:uiPriority w:val="0"/>
    <w:rPr>
      <w:sz w:val="24"/>
    </w:rPr>
  </w:style>
  <w:style w:type="paragraph" w:customStyle="1" w:styleId="2800">
    <w:name w:val="表标1"/>
    <w:basedOn w:val="1"/>
    <w:qFormat/>
    <w:uiPriority w:val="0"/>
    <w:pPr>
      <w:pageBreakBefore/>
      <w:adjustRightInd w:val="0"/>
      <w:ind w:firstLine="425"/>
      <w:jc w:val="center"/>
      <w:textAlignment w:val="baseline"/>
    </w:pPr>
    <w:rPr>
      <w:rFonts w:eastAsia="魏碑"/>
      <w:b/>
      <w:kern w:val="0"/>
      <w:sz w:val="28"/>
      <w:szCs w:val="20"/>
    </w:rPr>
  </w:style>
  <w:style w:type="paragraph" w:customStyle="1" w:styleId="2801">
    <w:name w:val="样式 小四 行距: 固定值 21 磅 Char"/>
    <w:basedOn w:val="1"/>
    <w:qFormat/>
    <w:uiPriority w:val="0"/>
    <w:pPr>
      <w:spacing w:line="420" w:lineRule="exact"/>
      <w:ind w:firstLine="200" w:firstLineChars="200"/>
    </w:pPr>
    <w:rPr>
      <w:rFonts w:cs="宋体"/>
      <w:sz w:val="24"/>
      <w:szCs w:val="20"/>
    </w:rPr>
  </w:style>
  <w:style w:type="paragraph" w:customStyle="1" w:styleId="2802">
    <w:name w:val="Char4 Char Char1 Char Char Char1 Char"/>
    <w:basedOn w:val="1"/>
    <w:qFormat/>
    <w:uiPriority w:val="0"/>
    <w:pPr>
      <w:spacing w:afterLines="200"/>
    </w:pPr>
    <w:rPr>
      <w:rFonts w:ascii="黑体" w:eastAsia="黑体"/>
      <w:sz w:val="36"/>
      <w:szCs w:val="36"/>
    </w:rPr>
  </w:style>
  <w:style w:type="paragraph" w:customStyle="1" w:styleId="2803">
    <w:name w:val="公正文"/>
    <w:basedOn w:val="21"/>
    <w:qFormat/>
    <w:uiPriority w:val="0"/>
    <w:pPr>
      <w:adjustRightInd w:val="0"/>
      <w:snapToGrid w:val="0"/>
      <w:spacing w:line="353" w:lineRule="auto"/>
      <w:ind w:firstLine="200" w:firstLineChars="200"/>
    </w:pPr>
    <w:rPr>
      <w:rFonts w:ascii="宋体" w:hAnsi="宋体" w:eastAsia="仿宋_GB2312"/>
      <w:sz w:val="28"/>
    </w:rPr>
  </w:style>
  <w:style w:type="paragraph" w:customStyle="1" w:styleId="2804">
    <w:name w:val="Char Char Char Char13"/>
    <w:basedOn w:val="1"/>
    <w:qFormat/>
    <w:uiPriority w:val="0"/>
    <w:rPr>
      <w:szCs w:val="21"/>
    </w:rPr>
  </w:style>
  <w:style w:type="paragraph" w:customStyle="1" w:styleId="2805">
    <w:name w:val="Char Char Char Char Char Char Char Char Char1 Char3"/>
    <w:basedOn w:val="1"/>
    <w:qFormat/>
    <w:uiPriority w:val="0"/>
    <w:rPr>
      <w:sz w:val="24"/>
    </w:rPr>
  </w:style>
  <w:style w:type="paragraph" w:customStyle="1" w:styleId="2806">
    <w:name w:val="小4仿宋居中行1"/>
    <w:qFormat/>
    <w:uiPriority w:val="0"/>
    <w:pPr>
      <w:widowControl w:val="0"/>
      <w:ind w:left="-573" w:right="-59" w:firstLine="494"/>
      <w:jc w:val="center"/>
    </w:pPr>
    <w:rPr>
      <w:rFonts w:ascii="Times New Roman" w:hAnsi="Times New Roman" w:eastAsia="仿宋_GB2312" w:cs="Times New Roman"/>
      <w:sz w:val="24"/>
      <w:lang w:val="en-US" w:eastAsia="zh-CN" w:bidi="ar-SA"/>
    </w:rPr>
  </w:style>
  <w:style w:type="paragraph" w:customStyle="1" w:styleId="2807">
    <w:name w:val="样式 正文新 Char + 首行缩进:  2 字符"/>
    <w:basedOn w:val="1"/>
    <w:qFormat/>
    <w:uiPriority w:val="0"/>
    <w:pPr>
      <w:spacing w:line="360" w:lineRule="auto"/>
      <w:ind w:firstLine="480" w:firstLineChars="200"/>
    </w:pPr>
    <w:rPr>
      <w:sz w:val="24"/>
      <w:szCs w:val="20"/>
    </w:rPr>
  </w:style>
  <w:style w:type="paragraph" w:customStyle="1" w:styleId="2808">
    <w:name w:val="小四表格"/>
    <w:basedOn w:val="1"/>
    <w:qFormat/>
    <w:uiPriority w:val="0"/>
    <w:pPr>
      <w:keepNext/>
      <w:autoSpaceDE w:val="0"/>
      <w:autoSpaceDN w:val="0"/>
      <w:adjustRightInd w:val="0"/>
      <w:spacing w:line="480" w:lineRule="atLeast"/>
      <w:jc w:val="center"/>
    </w:pPr>
    <w:rPr>
      <w:color w:val="000000"/>
      <w:sz w:val="24"/>
      <w:szCs w:val="20"/>
    </w:rPr>
  </w:style>
  <w:style w:type="paragraph" w:customStyle="1" w:styleId="2809">
    <w:name w:val="CM108"/>
    <w:basedOn w:val="1"/>
    <w:next w:val="1"/>
    <w:qFormat/>
    <w:uiPriority w:val="0"/>
    <w:pPr>
      <w:autoSpaceDE w:val="0"/>
      <w:autoSpaceDN w:val="0"/>
      <w:adjustRightInd w:val="0"/>
      <w:spacing w:after="55"/>
      <w:jc w:val="left"/>
    </w:pPr>
    <w:rPr>
      <w:kern w:val="0"/>
      <w:sz w:val="24"/>
    </w:rPr>
  </w:style>
  <w:style w:type="paragraph" w:customStyle="1" w:styleId="2810">
    <w:name w:val="单位名称"/>
    <w:basedOn w:val="1"/>
    <w:next w:val="1"/>
    <w:qFormat/>
    <w:uiPriority w:val="0"/>
    <w:pPr>
      <w:spacing w:line="500" w:lineRule="atLeast"/>
      <w:jc w:val="center"/>
    </w:pPr>
    <w:rPr>
      <w:sz w:val="44"/>
      <w:szCs w:val="44"/>
    </w:rPr>
  </w:style>
  <w:style w:type="paragraph" w:customStyle="1" w:styleId="2811">
    <w:name w:val="Char Char Char Char Char2 Char"/>
    <w:basedOn w:val="1"/>
    <w:semiHidden/>
    <w:qFormat/>
    <w:uiPriority w:val="0"/>
    <w:pPr>
      <w:adjustRightInd w:val="0"/>
      <w:snapToGrid w:val="0"/>
      <w:spacing w:line="360" w:lineRule="auto"/>
      <w:ind w:firstLine="200" w:firstLineChars="200"/>
    </w:pPr>
    <w:rPr>
      <w:rFonts w:ascii="宋体" w:hAnsi="宋体" w:cs="宋体"/>
      <w:sz w:val="24"/>
      <w:szCs w:val="26"/>
    </w:rPr>
  </w:style>
  <w:style w:type="paragraph" w:customStyle="1" w:styleId="2812">
    <w:name w:val="样式 表格标题 + 段前: 0.5 行2"/>
    <w:basedOn w:val="1"/>
    <w:qFormat/>
    <w:uiPriority w:val="0"/>
    <w:pPr>
      <w:autoSpaceDE w:val="0"/>
      <w:autoSpaceDN w:val="0"/>
      <w:adjustRightInd w:val="0"/>
      <w:spacing w:before="156" w:line="400" w:lineRule="exact"/>
      <w:jc w:val="center"/>
    </w:pPr>
    <w:rPr>
      <w:rFonts w:ascii="宋体" w:eastAsia="黑体" w:cs="宋体"/>
      <w:color w:val="000000"/>
      <w:sz w:val="24"/>
      <w:szCs w:val="20"/>
      <w:lang w:val="zh-CN"/>
    </w:rPr>
  </w:style>
  <w:style w:type="paragraph" w:customStyle="1" w:styleId="2813">
    <w:name w:val="ZW Char Char Char"/>
    <w:basedOn w:val="1"/>
    <w:qFormat/>
    <w:uiPriority w:val="0"/>
    <w:pPr>
      <w:spacing w:before="20" w:beforeLines="20"/>
      <w:ind w:firstLine="200" w:firstLineChars="200"/>
    </w:pPr>
    <w:rPr>
      <w:sz w:val="24"/>
    </w:rPr>
  </w:style>
  <w:style w:type="paragraph" w:customStyle="1" w:styleId="2814">
    <w:name w:val="BGWZ1"/>
    <w:basedOn w:val="1"/>
    <w:qFormat/>
    <w:uiPriority w:val="0"/>
    <w:pPr>
      <w:snapToGrid w:val="0"/>
      <w:spacing w:line="300" w:lineRule="exact"/>
      <w:jc w:val="center"/>
    </w:pPr>
    <w:rPr>
      <w:snapToGrid w:val="0"/>
      <w:kern w:val="0"/>
      <w:szCs w:val="21"/>
      <w:lang w:eastAsia="zh-TW"/>
    </w:rPr>
  </w:style>
  <w:style w:type="paragraph" w:customStyle="1" w:styleId="2815">
    <w:name w:val="样式 标题 31.1.1条标题 3 Char Char标题 3 Char标题 3 Char Char Char Cha..."/>
    <w:basedOn w:val="5"/>
    <w:qFormat/>
    <w:uiPriority w:val="0"/>
    <w:pPr>
      <w:keepNext/>
      <w:keepLines/>
      <w:numPr>
        <w:ilvl w:val="0"/>
        <w:numId w:val="0"/>
      </w:numPr>
      <w:spacing w:before="120" w:beforeLines="0" w:after="120" w:afterLines="0" w:line="300" w:lineRule="auto"/>
      <w:jc w:val="left"/>
    </w:pPr>
    <w:rPr>
      <w:rFonts w:ascii="宋体" w:cs="宋体"/>
      <w:b/>
      <w:bCs/>
      <w:color w:val="000000"/>
      <w:sz w:val="28"/>
      <w:szCs w:val="20"/>
    </w:rPr>
  </w:style>
  <w:style w:type="paragraph" w:customStyle="1" w:styleId="2816">
    <w:name w:val="Char Char Char Char Char Char8"/>
    <w:basedOn w:val="1"/>
    <w:qFormat/>
    <w:uiPriority w:val="0"/>
    <w:pPr>
      <w:ind w:firstLine="200" w:firstLineChars="200"/>
    </w:pPr>
    <w:rPr>
      <w:sz w:val="24"/>
    </w:rPr>
  </w:style>
  <w:style w:type="paragraph" w:customStyle="1" w:styleId="2817">
    <w:name w:val="五级标题"/>
    <w:basedOn w:val="1"/>
    <w:semiHidden/>
    <w:qFormat/>
    <w:uiPriority w:val="0"/>
    <w:pPr>
      <w:outlineLvl w:val="4"/>
    </w:pPr>
    <w:rPr>
      <w:rFonts w:ascii="黑体" w:hAnsi="黑体" w:eastAsia="黑体"/>
      <w:szCs w:val="21"/>
    </w:rPr>
  </w:style>
  <w:style w:type="paragraph" w:customStyle="1" w:styleId="2818">
    <w:name w:val="正文上海"/>
    <w:basedOn w:val="1"/>
    <w:semiHidden/>
    <w:qFormat/>
    <w:uiPriority w:val="0"/>
    <w:pPr>
      <w:spacing w:before="50" w:beforeLines="50" w:line="300" w:lineRule="auto"/>
    </w:pPr>
    <w:rPr>
      <w:rFonts w:eastAsia="仿宋_GB2312"/>
    </w:rPr>
  </w:style>
  <w:style w:type="paragraph" w:customStyle="1" w:styleId="2819">
    <w:name w:val="三级标题上海"/>
    <w:basedOn w:val="1"/>
    <w:semiHidden/>
    <w:qFormat/>
    <w:uiPriority w:val="0"/>
    <w:pPr>
      <w:tabs>
        <w:tab w:val="left" w:pos="227"/>
      </w:tabs>
      <w:spacing w:before="50" w:beforeLines="50" w:after="50" w:afterLines="50"/>
      <w:outlineLvl w:val="2"/>
    </w:pPr>
    <w:rPr>
      <w:rFonts w:eastAsia="仿宋_GB2312" w:cs="宋体"/>
      <w:b/>
      <w:bCs/>
      <w:sz w:val="28"/>
    </w:rPr>
  </w:style>
  <w:style w:type="paragraph" w:customStyle="1" w:styleId="2820">
    <w:name w:val="XYF1"/>
    <w:basedOn w:val="1"/>
    <w:qFormat/>
    <w:uiPriority w:val="0"/>
    <w:pPr>
      <w:tabs>
        <w:tab w:val="left" w:pos="1080"/>
      </w:tabs>
      <w:spacing w:line="440" w:lineRule="exact"/>
      <w:ind w:firstLine="195" w:firstLineChars="195"/>
    </w:pPr>
    <w:rPr>
      <w:sz w:val="24"/>
    </w:rPr>
  </w:style>
  <w:style w:type="paragraph" w:customStyle="1" w:styleId="2821">
    <w:name w:val="四级标题上海"/>
    <w:basedOn w:val="2013"/>
    <w:semiHidden/>
    <w:qFormat/>
    <w:uiPriority w:val="0"/>
    <w:pPr>
      <w:adjustRightInd/>
      <w:snapToGrid/>
      <w:spacing w:before="50" w:beforeLines="50" w:after="50" w:afterLines="50" w:line="240" w:lineRule="auto"/>
      <w:ind w:firstLine="0" w:firstLineChars="0"/>
    </w:pPr>
    <w:rPr>
      <w:rFonts w:ascii="Times New Roman" w:hAnsi="Times New Roman"/>
      <w:b/>
      <w:kern w:val="2"/>
      <w:sz w:val="21"/>
      <w:szCs w:val="24"/>
    </w:rPr>
  </w:style>
  <w:style w:type="paragraph" w:customStyle="1" w:styleId="2822">
    <w:name w:val="表格上海"/>
    <w:basedOn w:val="1"/>
    <w:semiHidden/>
    <w:qFormat/>
    <w:uiPriority w:val="0"/>
    <w:pPr>
      <w:tabs>
        <w:tab w:val="left" w:pos="75"/>
        <w:tab w:val="center" w:pos="585"/>
      </w:tabs>
      <w:spacing w:line="360" w:lineRule="exact"/>
    </w:pPr>
    <w:rPr>
      <w:rFonts w:eastAsia="仿宋_GB2312"/>
      <w:szCs w:val="21"/>
    </w:rPr>
  </w:style>
  <w:style w:type="paragraph" w:customStyle="1" w:styleId="2823">
    <w:name w:val="样式 (西文) 宋体 居中 底端: (单实线 自动设置  0.75 磅 行宽) 行距: 固定值 25 磅"/>
    <w:basedOn w:val="1"/>
    <w:qFormat/>
    <w:uiPriority w:val="0"/>
    <w:pPr>
      <w:pBdr>
        <w:bottom w:val="single" w:color="auto" w:sz="6" w:space="1"/>
      </w:pBdr>
      <w:tabs>
        <w:tab w:val="center" w:pos="4153"/>
        <w:tab w:val="right" w:pos="8306"/>
      </w:tabs>
      <w:adjustRightInd w:val="0"/>
      <w:snapToGrid w:val="0"/>
      <w:spacing w:line="500" w:lineRule="exact"/>
      <w:jc w:val="center"/>
    </w:pPr>
    <w:rPr>
      <w:rFonts w:ascii="宋体" w:hAnsi="宋体" w:eastAsia="仿宋_GB2312" w:cs="宋体"/>
      <w:kern w:val="0"/>
      <w:sz w:val="28"/>
      <w:szCs w:val="20"/>
    </w:rPr>
  </w:style>
  <w:style w:type="paragraph" w:customStyle="1" w:styleId="2824">
    <w:name w:val="南京表格"/>
    <w:basedOn w:val="1"/>
    <w:semiHidden/>
    <w:qFormat/>
    <w:uiPriority w:val="0"/>
    <w:pPr>
      <w:autoSpaceDE w:val="0"/>
      <w:autoSpaceDN w:val="0"/>
      <w:spacing w:line="360" w:lineRule="atLeast"/>
      <w:jc w:val="center"/>
    </w:pPr>
    <w:rPr>
      <w:sz w:val="18"/>
      <w:szCs w:val="18"/>
      <w:lang w:val="zh-CN"/>
    </w:rPr>
  </w:style>
  <w:style w:type="paragraph" w:customStyle="1" w:styleId="2825">
    <w:name w:val="样式 标题 2 + 段前: 0 磅"/>
    <w:basedOn w:val="2"/>
    <w:qFormat/>
    <w:uiPriority w:val="0"/>
    <w:pPr>
      <w:keepNext/>
      <w:keepLines/>
      <w:numPr>
        <w:ilvl w:val="0"/>
        <w:numId w:val="0"/>
      </w:numPr>
      <w:snapToGrid/>
      <w:spacing w:before="0" w:beforeLines="0" w:after="120" w:line="520" w:lineRule="exact"/>
    </w:pPr>
    <w:rPr>
      <w:rFonts w:ascii="Arial" w:hAnsi="Arial" w:cs="宋体"/>
      <w:bCs/>
      <w:szCs w:val="20"/>
    </w:rPr>
  </w:style>
  <w:style w:type="paragraph" w:customStyle="1" w:styleId="2826">
    <w:name w:val="1台塑"/>
    <w:basedOn w:val="5"/>
    <w:next w:val="4"/>
    <w:semiHidden/>
    <w:qFormat/>
    <w:uiPriority w:val="0"/>
    <w:pPr>
      <w:keepNext/>
      <w:keepLines/>
      <w:numPr>
        <w:ilvl w:val="0"/>
        <w:numId w:val="0"/>
      </w:numPr>
      <w:spacing w:before="50" w:after="50" w:line="440" w:lineRule="exact"/>
      <w:jc w:val="left"/>
      <w:outlineLvl w:val="0"/>
    </w:pPr>
    <w:rPr>
      <w:rFonts w:ascii="宋体" w:hAnsi="宋体" w:eastAsia="黑体" w:cs="宋体"/>
      <w:bCs/>
      <w:sz w:val="21"/>
      <w:szCs w:val="20"/>
    </w:rPr>
  </w:style>
  <w:style w:type="paragraph" w:customStyle="1" w:styleId="2827">
    <w:name w:val="Char1 Char Char Char Char Char Char Char Char1 Char"/>
    <w:basedOn w:val="1"/>
    <w:qFormat/>
    <w:uiPriority w:val="0"/>
  </w:style>
  <w:style w:type="paragraph" w:customStyle="1" w:styleId="2828">
    <w:name w:val="4台"/>
    <w:basedOn w:val="6"/>
    <w:semiHidden/>
    <w:qFormat/>
    <w:uiPriority w:val="0"/>
    <w:pPr>
      <w:numPr>
        <w:ilvl w:val="0"/>
        <w:numId w:val="0"/>
      </w:numPr>
      <w:tabs>
        <w:tab w:val="left" w:pos="864"/>
      </w:tabs>
      <w:spacing w:before="50" w:after="50" w:line="440" w:lineRule="exact"/>
      <w:jc w:val="left"/>
      <w:textAlignment w:val="baseline"/>
    </w:pPr>
    <w:rPr>
      <w:rFonts w:hAnsi="Times New Roman"/>
      <w:b w:val="0"/>
      <w:bCs/>
      <w:szCs w:val="24"/>
    </w:rPr>
  </w:style>
  <w:style w:type="paragraph" w:customStyle="1" w:styleId="2829">
    <w:name w:val="表内5314"/>
    <w:basedOn w:val="1"/>
    <w:qFormat/>
    <w:uiPriority w:val="0"/>
    <w:pPr>
      <w:adjustRightInd w:val="0"/>
      <w:snapToGrid w:val="0"/>
      <w:spacing w:line="300" w:lineRule="auto"/>
      <w:jc w:val="left"/>
    </w:pPr>
    <w:rPr>
      <w:rFonts w:ascii="宋体"/>
      <w:szCs w:val="20"/>
    </w:rPr>
  </w:style>
  <w:style w:type="paragraph" w:customStyle="1" w:styleId="2830">
    <w:name w:val="宝钢表内文字"/>
    <w:basedOn w:val="1"/>
    <w:semiHidden/>
    <w:qFormat/>
    <w:uiPriority w:val="0"/>
    <w:pPr>
      <w:widowControl/>
      <w:tabs>
        <w:tab w:val="left" w:pos="3060"/>
      </w:tabs>
      <w:spacing w:before="156" w:beforeLines="50" w:after="156" w:afterLines="50" w:line="240" w:lineRule="exact"/>
      <w:jc w:val="left"/>
      <w:outlineLvl w:val="3"/>
    </w:pPr>
    <w:rPr>
      <w:rFonts w:cs="宋体"/>
      <w:bCs/>
      <w:szCs w:val="20"/>
    </w:rPr>
  </w:style>
  <w:style w:type="paragraph" w:customStyle="1" w:styleId="2831">
    <w:name w:val="黑体三号212"/>
    <w:basedOn w:val="271"/>
    <w:qFormat/>
    <w:uiPriority w:val="0"/>
    <w:pPr>
      <w:jc w:val="center"/>
    </w:pPr>
    <w:rPr>
      <w:rFonts w:ascii="黑体" w:hAnsi="宋体" w:eastAsia="黑体"/>
      <w:b/>
      <w:bCs/>
      <w:kern w:val="2"/>
      <w:sz w:val="32"/>
      <w:szCs w:val="20"/>
    </w:rPr>
  </w:style>
  <w:style w:type="paragraph" w:customStyle="1" w:styleId="2832">
    <w:name w:val="报告名"/>
    <w:basedOn w:val="1"/>
    <w:semiHidden/>
    <w:qFormat/>
    <w:uiPriority w:val="0"/>
    <w:pPr>
      <w:tabs>
        <w:tab w:val="left" w:pos="1727"/>
        <w:tab w:val="left" w:pos="1884"/>
      </w:tabs>
      <w:spacing w:line="312" w:lineRule="auto"/>
      <w:outlineLvl w:val="0"/>
    </w:pPr>
    <w:rPr>
      <w:b/>
    </w:rPr>
  </w:style>
  <w:style w:type="paragraph" w:customStyle="1" w:styleId="2833">
    <w:name w:val="表题14113"/>
    <w:basedOn w:val="1"/>
    <w:qFormat/>
    <w:uiPriority w:val="0"/>
    <w:pPr>
      <w:widowControl/>
      <w:adjustRightInd w:val="0"/>
      <w:snapToGrid w:val="0"/>
      <w:jc w:val="center"/>
    </w:pPr>
    <w:rPr>
      <w:rFonts w:ascii="黑体" w:hAnsi="宋体" w:eastAsia="黑体" w:cs="宋体"/>
      <w:kern w:val="0"/>
      <w:sz w:val="24"/>
    </w:rPr>
  </w:style>
  <w:style w:type="paragraph" w:customStyle="1" w:styleId="2834">
    <w:name w:val="表内文字小311"/>
    <w:basedOn w:val="1"/>
    <w:qFormat/>
    <w:uiPriority w:val="0"/>
    <w:pPr>
      <w:adjustRightInd w:val="0"/>
      <w:snapToGrid w:val="0"/>
      <w:jc w:val="center"/>
    </w:pPr>
    <w:rPr>
      <w:rFonts w:ascii="宋体" w:hAnsi="Times" w:cs="宋体"/>
      <w:bCs/>
      <w:color w:val="003366"/>
      <w:szCs w:val="20"/>
    </w:rPr>
  </w:style>
  <w:style w:type="paragraph" w:customStyle="1" w:styleId="2835">
    <w:name w:val="编号标题"/>
    <w:basedOn w:val="5"/>
    <w:semiHidden/>
    <w:qFormat/>
    <w:uiPriority w:val="0"/>
    <w:pPr>
      <w:keepNext/>
      <w:keepLines/>
      <w:numPr>
        <w:ilvl w:val="0"/>
        <w:numId w:val="0"/>
      </w:numPr>
      <w:spacing w:before="160" w:after="0" w:line="460" w:lineRule="exact"/>
      <w:ind w:firstLine="420"/>
      <w:outlineLvl w:val="9"/>
    </w:pPr>
    <w:rPr>
      <w:rFonts w:ascii="宋体" w:hAnsi="宋体" w:eastAsia="黑体"/>
      <w:color w:val="000000"/>
      <w:sz w:val="21"/>
      <w:szCs w:val="24"/>
    </w:rPr>
  </w:style>
  <w:style w:type="paragraph" w:customStyle="1" w:styleId="2836">
    <w:name w:val="黑体三号421"/>
    <w:basedOn w:val="271"/>
    <w:qFormat/>
    <w:uiPriority w:val="0"/>
    <w:pPr>
      <w:jc w:val="center"/>
    </w:pPr>
    <w:rPr>
      <w:rFonts w:ascii="黑体" w:hAnsi="宋体" w:eastAsia="黑体"/>
      <w:b/>
      <w:bCs/>
      <w:kern w:val="2"/>
      <w:sz w:val="32"/>
      <w:szCs w:val="20"/>
    </w:rPr>
  </w:style>
  <w:style w:type="paragraph" w:customStyle="1" w:styleId="2837">
    <w:name w:val="编号括号数字"/>
    <w:basedOn w:val="1"/>
    <w:semiHidden/>
    <w:qFormat/>
    <w:uiPriority w:val="0"/>
    <w:pPr>
      <w:widowControl/>
      <w:tabs>
        <w:tab w:val="left" w:pos="939"/>
      </w:tabs>
      <w:ind w:left="342" w:firstLine="198"/>
      <w:jc w:val="left"/>
      <w:outlineLvl w:val="4"/>
    </w:pPr>
  </w:style>
  <w:style w:type="paragraph" w:customStyle="1" w:styleId="2838">
    <w:name w:val="编号圆圈数字"/>
    <w:basedOn w:val="1"/>
    <w:semiHidden/>
    <w:qFormat/>
    <w:uiPriority w:val="0"/>
    <w:pPr>
      <w:widowControl/>
      <w:tabs>
        <w:tab w:val="left" w:pos="597"/>
      </w:tabs>
      <w:ind w:left="140" w:firstLine="480"/>
      <w:jc w:val="left"/>
    </w:pPr>
  </w:style>
  <w:style w:type="paragraph" w:customStyle="1" w:styleId="2839">
    <w:name w:val="Char73"/>
    <w:basedOn w:val="1"/>
    <w:qFormat/>
    <w:uiPriority w:val="0"/>
    <w:pPr>
      <w:ind w:left="-48"/>
    </w:pPr>
  </w:style>
  <w:style w:type="paragraph" w:customStyle="1" w:styleId="2840">
    <w:name w:val="标题4."/>
    <w:semiHidden/>
    <w:qFormat/>
    <w:uiPriority w:val="0"/>
    <w:pPr>
      <w:adjustRightInd w:val="0"/>
      <w:snapToGrid w:val="0"/>
      <w:spacing w:line="360" w:lineRule="auto"/>
      <w:outlineLvl w:val="3"/>
    </w:pPr>
    <w:rPr>
      <w:rFonts w:ascii="黑体" w:hAnsi="黑体" w:eastAsia="黑体" w:cs="Times New Roman"/>
      <w:kern w:val="2"/>
      <w:sz w:val="24"/>
      <w:szCs w:val="24"/>
      <w:lang w:val="en-US" w:eastAsia="zh-CN" w:bidi="ar-SA"/>
    </w:rPr>
  </w:style>
  <w:style w:type="paragraph" w:customStyle="1" w:styleId="2841">
    <w:name w:val="表格题目"/>
    <w:basedOn w:val="1"/>
    <w:semiHidden/>
    <w:qFormat/>
    <w:uiPriority w:val="0"/>
    <w:pPr>
      <w:shd w:val="clear" w:color="auto" w:fill="FFFFFF"/>
      <w:ind w:firstLine="482"/>
      <w:jc w:val="center"/>
    </w:pPr>
    <w:rPr>
      <w:rFonts w:ascii="黑体" w:eastAsia="黑体"/>
      <w:b/>
    </w:rPr>
  </w:style>
  <w:style w:type="paragraph" w:customStyle="1" w:styleId="2842">
    <w:name w:val="表格文字-五号"/>
    <w:basedOn w:val="1"/>
    <w:semiHidden/>
    <w:qFormat/>
    <w:uiPriority w:val="0"/>
    <w:pPr>
      <w:tabs>
        <w:tab w:val="left" w:pos="1560"/>
      </w:tabs>
      <w:jc w:val="center"/>
    </w:pPr>
  </w:style>
  <w:style w:type="paragraph" w:customStyle="1" w:styleId="2843">
    <w:name w:val="表格下注"/>
    <w:semiHidden/>
    <w:qFormat/>
    <w:uiPriority w:val="0"/>
    <w:pPr>
      <w:autoSpaceDE w:val="0"/>
      <w:autoSpaceDN w:val="0"/>
      <w:ind w:firstLine="200" w:firstLineChars="200"/>
      <w:jc w:val="both"/>
    </w:pPr>
    <w:rPr>
      <w:rFonts w:ascii="Times New Roman" w:hAnsi="Times New Roman" w:eastAsia="黑体" w:cs="Times New Roman"/>
      <w:sz w:val="21"/>
      <w:lang w:val="en-US" w:eastAsia="zh-CN" w:bidi="ar-SA"/>
    </w:rPr>
  </w:style>
  <w:style w:type="paragraph" w:customStyle="1" w:styleId="2844">
    <w:name w:val="表内593"/>
    <w:basedOn w:val="1"/>
    <w:qFormat/>
    <w:uiPriority w:val="0"/>
    <w:pPr>
      <w:adjustRightInd w:val="0"/>
      <w:snapToGrid w:val="0"/>
      <w:spacing w:line="300" w:lineRule="auto"/>
      <w:jc w:val="center"/>
    </w:pPr>
    <w:rPr>
      <w:rFonts w:ascii="宋体"/>
      <w:snapToGrid w:val="0"/>
      <w:szCs w:val="21"/>
    </w:rPr>
  </w:style>
  <w:style w:type="paragraph" w:customStyle="1" w:styleId="2845">
    <w:name w:val="正文斜体12"/>
    <w:basedOn w:val="271"/>
    <w:next w:val="271"/>
    <w:qFormat/>
    <w:uiPriority w:val="0"/>
    <w:rPr>
      <w:rFonts w:hAnsi="宋体"/>
      <w:i/>
      <w:iCs/>
      <w:kern w:val="2"/>
    </w:rPr>
  </w:style>
  <w:style w:type="paragraph" w:customStyle="1" w:styleId="2846">
    <w:name w:val="表内字"/>
    <w:qFormat/>
    <w:uiPriority w:val="0"/>
    <w:pPr>
      <w:spacing w:line="312" w:lineRule="auto"/>
      <w:jc w:val="center"/>
    </w:pPr>
    <w:rPr>
      <w:rFonts w:ascii="Times New Roman" w:hAnsi="Times New Roman" w:eastAsia="宋体" w:cs="Times New Roman"/>
      <w:color w:val="000000"/>
      <w:sz w:val="21"/>
      <w:lang w:val="en-US" w:eastAsia="zh-CN" w:bidi="ar-SA"/>
    </w:rPr>
  </w:style>
  <w:style w:type="paragraph" w:customStyle="1" w:styleId="2847">
    <w:name w:val="表前文字"/>
    <w:basedOn w:val="1"/>
    <w:qFormat/>
    <w:uiPriority w:val="0"/>
    <w:pPr>
      <w:spacing w:line="336" w:lineRule="auto"/>
      <w:jc w:val="center"/>
    </w:pPr>
    <w:rPr>
      <w:rFonts w:ascii="宋体" w:hAnsi="宋体"/>
    </w:rPr>
  </w:style>
  <w:style w:type="paragraph" w:customStyle="1" w:styleId="2848">
    <w:name w:val="表台"/>
    <w:basedOn w:val="37"/>
    <w:semiHidden/>
    <w:qFormat/>
    <w:uiPriority w:val="0"/>
    <w:pPr>
      <w:widowControl/>
      <w:adjustRightInd/>
      <w:spacing w:line="320" w:lineRule="atLeast"/>
      <w:ind w:left="0" w:leftChars="0" w:firstLine="0" w:firstLineChars="0"/>
      <w:jc w:val="center"/>
      <w:textAlignment w:val="auto"/>
    </w:pPr>
    <w:rPr>
      <w:rFonts w:ascii="Times New Roman" w:hAnsi="Times New Roman"/>
      <w:bCs/>
      <w:sz w:val="21"/>
    </w:rPr>
  </w:style>
  <w:style w:type="paragraph" w:customStyle="1" w:styleId="2849">
    <w:name w:val="表头台"/>
    <w:basedOn w:val="66"/>
    <w:semiHidden/>
    <w:qFormat/>
    <w:uiPriority w:val="0"/>
    <w:pPr>
      <w:widowControl/>
      <w:adjustRightInd/>
      <w:snapToGrid/>
      <w:spacing w:before="25" w:beforeLines="25" w:after="25" w:afterLines="25" w:line="440" w:lineRule="exact"/>
      <w:ind w:left="0" w:firstLine="0" w:firstLineChars="0"/>
      <w:jc w:val="center"/>
    </w:pPr>
    <w:rPr>
      <w:rFonts w:ascii="Times New Roman" w:hAnsi="宋体" w:eastAsia="黑体"/>
      <w:kern w:val="0"/>
      <w:sz w:val="20"/>
      <w:szCs w:val="20"/>
    </w:rPr>
  </w:style>
  <w:style w:type="paragraph" w:customStyle="1" w:styleId="2850">
    <w:name w:val="表头王"/>
    <w:basedOn w:val="1"/>
    <w:semiHidden/>
    <w:qFormat/>
    <w:uiPriority w:val="0"/>
    <w:pPr>
      <w:jc w:val="center"/>
    </w:pPr>
    <w:rPr>
      <w:rFonts w:ascii="黑体" w:eastAsia="黑体"/>
      <w:b/>
      <w:bCs/>
    </w:rPr>
  </w:style>
  <w:style w:type="paragraph" w:customStyle="1" w:styleId="2851">
    <w:name w:val="Char Char Char Char Char Char Char5"/>
    <w:basedOn w:val="1"/>
    <w:qFormat/>
    <w:uiPriority w:val="0"/>
  </w:style>
  <w:style w:type="paragraph" w:customStyle="1" w:styleId="2852">
    <w:name w:val="二级标题王"/>
    <w:basedOn w:val="21"/>
    <w:semiHidden/>
    <w:qFormat/>
    <w:uiPriority w:val="0"/>
    <w:pPr>
      <w:widowControl/>
      <w:ind w:firstLine="0"/>
      <w:jc w:val="left"/>
      <w:outlineLvl w:val="1"/>
    </w:pPr>
    <w:rPr>
      <w:rFonts w:ascii="黑体" w:eastAsia="黑体"/>
      <w:b/>
      <w:kern w:val="0"/>
      <w:szCs w:val="24"/>
    </w:rPr>
  </w:style>
  <w:style w:type="paragraph" w:customStyle="1" w:styleId="2853">
    <w:name w:val="居中四号"/>
    <w:semiHidden/>
    <w:qFormat/>
    <w:uiPriority w:val="0"/>
    <w:pPr>
      <w:spacing w:line="300" w:lineRule="auto"/>
      <w:jc w:val="center"/>
    </w:pPr>
    <w:rPr>
      <w:rFonts w:ascii="Times New Roman" w:hAnsi="Times New Roman" w:eastAsia="宋体" w:cs="Times New Roman"/>
      <w:sz w:val="28"/>
      <w:lang w:val="en-US" w:eastAsia="zh-CN" w:bidi="ar-SA"/>
    </w:rPr>
  </w:style>
  <w:style w:type="paragraph" w:customStyle="1" w:styleId="2854">
    <w:name w:val="正文首行缩进2字符"/>
    <w:basedOn w:val="1"/>
    <w:qFormat/>
    <w:uiPriority w:val="0"/>
    <w:pPr>
      <w:spacing w:line="500" w:lineRule="exact"/>
      <w:ind w:firstLine="200" w:firstLineChars="200"/>
    </w:pPr>
    <w:rPr>
      <w:rFonts w:ascii="宋体" w:hAnsi="宋体" w:cs="宋体"/>
      <w:sz w:val="28"/>
      <w:szCs w:val="28"/>
    </w:rPr>
  </w:style>
  <w:style w:type="paragraph" w:customStyle="1" w:styleId="2855">
    <w:name w:val="六级标题"/>
    <w:basedOn w:val="1"/>
    <w:semiHidden/>
    <w:qFormat/>
    <w:uiPriority w:val="0"/>
    <w:pPr>
      <w:textAlignment w:val="baseline"/>
      <w:outlineLvl w:val="5"/>
    </w:pPr>
    <w:rPr>
      <w:rFonts w:eastAsia="黑体"/>
      <w:szCs w:val="20"/>
    </w:rPr>
  </w:style>
  <w:style w:type="paragraph" w:customStyle="1" w:styleId="2856">
    <w:name w:val="六级标题王"/>
    <w:basedOn w:val="1"/>
    <w:semiHidden/>
    <w:qFormat/>
    <w:uiPriority w:val="0"/>
    <w:pPr>
      <w:keepNext/>
      <w:keepLines/>
      <w:widowControl/>
      <w:jc w:val="left"/>
      <w:outlineLvl w:val="5"/>
    </w:pPr>
    <w:rPr>
      <w:rFonts w:ascii="黑体" w:eastAsia="黑体"/>
      <w:bCs/>
      <w:szCs w:val="28"/>
    </w:rPr>
  </w:style>
  <w:style w:type="paragraph" w:customStyle="1" w:styleId="2857">
    <w:name w:val="南京表头"/>
    <w:basedOn w:val="1"/>
    <w:semiHidden/>
    <w:qFormat/>
    <w:uiPriority w:val="0"/>
    <w:pPr>
      <w:autoSpaceDE w:val="0"/>
      <w:autoSpaceDN w:val="0"/>
      <w:jc w:val="center"/>
    </w:pPr>
    <w:rPr>
      <w:rFonts w:ascii="黑体" w:eastAsia="黑体" w:cs="黑体"/>
      <w:b/>
      <w:bCs/>
      <w:color w:val="000000"/>
      <w:lang w:val="zh-CN"/>
    </w:rPr>
  </w:style>
  <w:style w:type="paragraph" w:customStyle="1" w:styleId="2858">
    <w:name w:val="四级"/>
    <w:basedOn w:val="1"/>
    <w:semiHidden/>
    <w:qFormat/>
    <w:uiPriority w:val="0"/>
    <w:pPr>
      <w:widowControl/>
      <w:tabs>
        <w:tab w:val="left" w:pos="3060"/>
      </w:tabs>
      <w:spacing w:before="156" w:beforeLines="50" w:after="156" w:afterLines="50" w:line="440" w:lineRule="exact"/>
      <w:jc w:val="left"/>
      <w:outlineLvl w:val="3"/>
    </w:pPr>
    <w:rPr>
      <w:rFonts w:cs="宋体"/>
      <w:bCs/>
      <w:szCs w:val="20"/>
    </w:rPr>
  </w:style>
  <w:style w:type="paragraph" w:customStyle="1" w:styleId="2859">
    <w:name w:val="四级标题王"/>
    <w:basedOn w:val="1"/>
    <w:semiHidden/>
    <w:qFormat/>
    <w:uiPriority w:val="0"/>
    <w:pPr>
      <w:outlineLvl w:val="3"/>
    </w:pPr>
    <w:rPr>
      <w:rFonts w:ascii="宋体" w:hAnsi="宋体"/>
      <w:bCs/>
    </w:rPr>
  </w:style>
  <w:style w:type="paragraph" w:customStyle="1" w:styleId="2860">
    <w:name w:val="样式 标题 3ReHead 3 WSAh3标题 3 Char Char Char标题 3 Char Char Char..."/>
    <w:basedOn w:val="5"/>
    <w:semiHidden/>
    <w:qFormat/>
    <w:uiPriority w:val="0"/>
    <w:pPr>
      <w:keepNext/>
      <w:keepLines/>
      <w:numPr>
        <w:ilvl w:val="0"/>
        <w:numId w:val="0"/>
      </w:numPr>
      <w:spacing w:line="460" w:lineRule="exact"/>
      <w:ind w:left="709" w:hanging="709"/>
    </w:pPr>
    <w:rPr>
      <w:rFonts w:cs="宋体"/>
      <w:b/>
      <w:bCs/>
      <w:sz w:val="21"/>
      <w:szCs w:val="20"/>
    </w:rPr>
  </w:style>
  <w:style w:type="paragraph" w:customStyle="1" w:styleId="2861">
    <w:name w:val="样式 标题 4 + 段前: 7.8 磅"/>
    <w:basedOn w:val="6"/>
    <w:qFormat/>
    <w:uiPriority w:val="0"/>
    <w:pPr>
      <w:keepNext/>
      <w:keepLines/>
      <w:numPr>
        <w:ilvl w:val="0"/>
        <w:numId w:val="0"/>
      </w:numPr>
      <w:tabs>
        <w:tab w:val="left" w:pos="227"/>
      </w:tabs>
      <w:spacing w:after="290" w:afterLines="0" w:line="300" w:lineRule="auto"/>
      <w:ind w:left="864" w:hanging="864"/>
    </w:pPr>
    <w:rPr>
      <w:rFonts w:hAnsi="Times New Roman" w:eastAsia="仿宋_GB2312" w:cs="宋体"/>
      <w:b w:val="0"/>
      <w:sz w:val="28"/>
      <w:szCs w:val="20"/>
    </w:rPr>
  </w:style>
  <w:style w:type="paragraph" w:customStyle="1" w:styleId="2862">
    <w:name w:val="样式 黑体 小四 行距: 1.5 倍行距"/>
    <w:basedOn w:val="1"/>
    <w:semiHidden/>
    <w:qFormat/>
    <w:uiPriority w:val="0"/>
    <w:pPr>
      <w:outlineLvl w:val="1"/>
    </w:pPr>
    <w:rPr>
      <w:rFonts w:ascii="黑体" w:hAnsi="宋体" w:eastAsia="黑体" w:cs="宋体"/>
    </w:rPr>
  </w:style>
  <w:style w:type="paragraph" w:customStyle="1" w:styleId="2863">
    <w:name w:val="样式 宋体 四号 黑色 行距: 1.5 倍行距"/>
    <w:basedOn w:val="1"/>
    <w:semiHidden/>
    <w:qFormat/>
    <w:uiPriority w:val="0"/>
    <w:pPr>
      <w:autoSpaceDE w:val="0"/>
      <w:autoSpaceDN w:val="0"/>
    </w:pPr>
    <w:rPr>
      <w:rFonts w:ascii="宋体" w:hAnsi="宋体" w:cs="宋体"/>
      <w:color w:val="000000"/>
      <w:sz w:val="28"/>
      <w:szCs w:val="20"/>
    </w:rPr>
  </w:style>
  <w:style w:type="paragraph" w:customStyle="1" w:styleId="2864">
    <w:name w:val="样式 题注 + 首行缩进:  2 字符"/>
    <w:basedOn w:val="22"/>
    <w:qFormat/>
    <w:uiPriority w:val="0"/>
    <w:pPr>
      <w:widowControl/>
      <w:spacing w:before="152" w:after="160" w:line="240" w:lineRule="auto"/>
      <w:ind w:firstLine="400"/>
      <w:jc w:val="left"/>
    </w:pPr>
    <w:rPr>
      <w:rFonts w:ascii="Arial" w:hAnsi="Arial" w:eastAsia="宋体" w:cs="宋体"/>
      <w:sz w:val="24"/>
    </w:rPr>
  </w:style>
  <w:style w:type="paragraph" w:customStyle="1" w:styleId="2865">
    <w:name w:val="文本框23"/>
    <w:basedOn w:val="1"/>
    <w:qFormat/>
    <w:uiPriority w:val="0"/>
    <w:pPr>
      <w:adjustRightInd w:val="0"/>
      <w:snapToGrid w:val="0"/>
      <w:spacing w:after="6"/>
      <w:jc w:val="center"/>
    </w:pPr>
    <w:rPr>
      <w:rFonts w:eastAsia="仿宋_GB2312"/>
    </w:rPr>
  </w:style>
  <w:style w:type="paragraph" w:customStyle="1" w:styleId="2866">
    <w:name w:val="样式 样式 正文1 + 段前: 0.5 行 + 段前: 0.5 行"/>
    <w:basedOn w:val="1"/>
    <w:semiHidden/>
    <w:qFormat/>
    <w:uiPriority w:val="0"/>
    <w:pPr>
      <w:spacing w:before="50" w:beforeLines="50" w:after="50" w:afterLines="50"/>
      <w:ind w:firstLine="482"/>
      <w:textAlignment w:val="baseline"/>
    </w:pPr>
    <w:rPr>
      <w:rFonts w:eastAsia="仿宋_GB2312" w:cs="宋体"/>
      <w:szCs w:val="20"/>
    </w:rPr>
  </w:style>
  <w:style w:type="paragraph" w:customStyle="1" w:styleId="2867">
    <w:name w:val="正文格式24"/>
    <w:basedOn w:val="1"/>
    <w:qFormat/>
    <w:uiPriority w:val="0"/>
    <w:pPr>
      <w:spacing w:line="360" w:lineRule="auto"/>
      <w:ind w:firstLine="482"/>
    </w:pPr>
    <w:rPr>
      <w:rFonts w:ascii="宋体" w:hAnsi="宋体"/>
      <w:sz w:val="24"/>
    </w:rPr>
  </w:style>
  <w:style w:type="paragraph" w:customStyle="1" w:styleId="2868">
    <w:name w:val="样式 正文首行缩进 2 + Times New Roman + 加粗 首行缩进:  2 字符"/>
    <w:basedOn w:val="1"/>
    <w:semiHidden/>
    <w:qFormat/>
    <w:uiPriority w:val="0"/>
    <w:pPr>
      <w:tabs>
        <w:tab w:val="left" w:pos="0"/>
        <w:tab w:val="left" w:pos="870"/>
        <w:tab w:val="left" w:pos="3150"/>
      </w:tabs>
      <w:autoSpaceDE w:val="0"/>
      <w:autoSpaceDN w:val="0"/>
      <w:ind w:firstLine="482"/>
    </w:pPr>
    <w:rPr>
      <w:b/>
      <w:bCs/>
      <w:color w:val="000000"/>
    </w:rPr>
  </w:style>
  <w:style w:type="paragraph" w:customStyle="1" w:styleId="2869">
    <w:name w:val="Char Char Char Char Char Char Char124"/>
    <w:basedOn w:val="1"/>
    <w:qFormat/>
    <w:uiPriority w:val="0"/>
  </w:style>
  <w:style w:type="paragraph" w:customStyle="1" w:styleId="2870">
    <w:name w:val="样式表"/>
    <w:basedOn w:val="1"/>
    <w:semiHidden/>
    <w:qFormat/>
    <w:uiPriority w:val="0"/>
    <w:pPr>
      <w:keepNext/>
      <w:widowControl/>
      <w:overflowPunct w:val="0"/>
      <w:autoSpaceDE w:val="0"/>
      <w:autoSpaceDN w:val="0"/>
      <w:spacing w:before="60" w:after="60"/>
      <w:jc w:val="center"/>
      <w:textAlignment w:val="center"/>
    </w:pPr>
    <w:rPr>
      <w:rFonts w:ascii="宋体"/>
      <w:szCs w:val="20"/>
    </w:rPr>
  </w:style>
  <w:style w:type="paragraph" w:customStyle="1" w:styleId="2871">
    <w:name w:val="一级标题w"/>
    <w:basedOn w:val="1"/>
    <w:semiHidden/>
    <w:qFormat/>
    <w:uiPriority w:val="0"/>
    <w:pPr>
      <w:jc w:val="left"/>
    </w:pPr>
    <w:rPr>
      <w:sz w:val="36"/>
    </w:rPr>
  </w:style>
  <w:style w:type="paragraph" w:customStyle="1" w:styleId="2872">
    <w:name w:val="正文缩21"/>
    <w:basedOn w:val="1"/>
    <w:qFormat/>
    <w:uiPriority w:val="0"/>
    <w:pPr>
      <w:adjustRightInd w:val="0"/>
      <w:snapToGrid w:val="0"/>
      <w:spacing w:line="480" w:lineRule="atLeast"/>
      <w:ind w:firstLine="567"/>
      <w:textAlignment w:val="baseline"/>
    </w:pPr>
    <w:rPr>
      <w:rFonts w:ascii="宋体"/>
      <w:color w:val="000080"/>
      <w:spacing w:val="6"/>
      <w:kern w:val="0"/>
      <w:sz w:val="28"/>
      <w:szCs w:val="20"/>
    </w:rPr>
  </w:style>
  <w:style w:type="paragraph" w:customStyle="1" w:styleId="2873">
    <w:name w:val="正式节"/>
    <w:basedOn w:val="1"/>
    <w:semiHidden/>
    <w:qFormat/>
    <w:uiPriority w:val="0"/>
    <w:pPr>
      <w:widowControl/>
      <w:spacing w:before="120" w:after="120" w:line="312" w:lineRule="auto"/>
      <w:ind w:firstLine="567"/>
      <w:jc w:val="left"/>
    </w:pPr>
    <w:rPr>
      <w:rFonts w:ascii="宋体"/>
      <w:b/>
      <w:bCs/>
      <w:spacing w:val="6"/>
      <w:sz w:val="32"/>
    </w:rPr>
  </w:style>
  <w:style w:type="paragraph" w:customStyle="1" w:styleId="2874">
    <w:name w:val="黑体三号52"/>
    <w:basedOn w:val="271"/>
    <w:qFormat/>
    <w:uiPriority w:val="0"/>
    <w:pPr>
      <w:jc w:val="center"/>
    </w:pPr>
    <w:rPr>
      <w:rFonts w:ascii="黑体" w:hAnsi="宋体" w:eastAsia="黑体"/>
      <w:b/>
      <w:bCs/>
      <w:kern w:val="2"/>
      <w:sz w:val="32"/>
      <w:szCs w:val="20"/>
    </w:rPr>
  </w:style>
  <w:style w:type="paragraph" w:customStyle="1" w:styleId="2875">
    <w:name w:val="主要正文"/>
    <w:basedOn w:val="1"/>
    <w:semiHidden/>
    <w:qFormat/>
    <w:uiPriority w:val="0"/>
    <w:pPr>
      <w:spacing w:before="160" w:line="420" w:lineRule="atLeast"/>
      <w:ind w:firstLine="522"/>
      <w:jc w:val="left"/>
      <w:textAlignment w:val="baseline"/>
    </w:pPr>
    <w:rPr>
      <w:szCs w:val="20"/>
    </w:rPr>
  </w:style>
  <w:style w:type="paragraph" w:customStyle="1" w:styleId="2876">
    <w:name w:val="表内宋5中4"/>
    <w:basedOn w:val="1"/>
    <w:qFormat/>
    <w:uiPriority w:val="0"/>
    <w:pPr>
      <w:adjustRightInd w:val="0"/>
      <w:snapToGrid w:val="0"/>
      <w:textAlignment w:val="baseline"/>
    </w:pPr>
    <w:rPr>
      <w:color w:val="000000"/>
      <w:kern w:val="0"/>
      <w:szCs w:val="20"/>
    </w:rPr>
  </w:style>
  <w:style w:type="paragraph" w:customStyle="1" w:styleId="2877">
    <w:name w:val="表格南京"/>
    <w:basedOn w:val="1"/>
    <w:semiHidden/>
    <w:qFormat/>
    <w:uiPriority w:val="0"/>
    <w:pPr>
      <w:spacing w:line="360" w:lineRule="exact"/>
      <w:jc w:val="center"/>
    </w:pPr>
    <w:rPr>
      <w:rFonts w:ascii="宋体" w:hAnsi="宋体"/>
      <w:szCs w:val="21"/>
    </w:rPr>
  </w:style>
  <w:style w:type="paragraph" w:customStyle="1" w:styleId="2878">
    <w:name w:val="正文南京"/>
    <w:basedOn w:val="1"/>
    <w:semiHidden/>
    <w:qFormat/>
    <w:uiPriority w:val="0"/>
    <w:pPr>
      <w:outlineLvl w:val="3"/>
    </w:pPr>
  </w:style>
  <w:style w:type="paragraph" w:customStyle="1" w:styleId="2879">
    <w:name w:val="Level 2"/>
    <w:basedOn w:val="1"/>
    <w:semiHidden/>
    <w:qFormat/>
    <w:uiPriority w:val="0"/>
    <w:pPr>
      <w:keepLines/>
      <w:widowControl/>
      <w:tabs>
        <w:tab w:val="left" w:pos="680"/>
        <w:tab w:val="left" w:pos="720"/>
        <w:tab w:val="left" w:pos="1800"/>
        <w:tab w:val="left" w:pos="4500"/>
      </w:tabs>
      <w:autoSpaceDE w:val="0"/>
      <w:autoSpaceDN w:val="0"/>
      <w:spacing w:after="140" w:line="290" w:lineRule="auto"/>
      <w:ind w:left="680" w:hanging="680"/>
      <w:outlineLvl w:val="1"/>
    </w:pPr>
    <w:rPr>
      <w:rFonts w:ascii="Arial" w:hAnsi="Arial" w:eastAsia="絡遺羹" w:cs="Arial"/>
      <w:color w:val="000000"/>
      <w:kern w:val="20"/>
      <w:szCs w:val="20"/>
      <w:lang w:val="en-GB" w:eastAsia="en-US"/>
    </w:rPr>
  </w:style>
  <w:style w:type="paragraph" w:customStyle="1" w:styleId="2880">
    <w:name w:val="Level 3"/>
    <w:basedOn w:val="1"/>
    <w:semiHidden/>
    <w:qFormat/>
    <w:uiPriority w:val="0"/>
    <w:pPr>
      <w:keepLines/>
      <w:widowControl/>
      <w:tabs>
        <w:tab w:val="left" w:pos="720"/>
        <w:tab w:val="left" w:pos="1361"/>
        <w:tab w:val="left" w:pos="1800"/>
        <w:tab w:val="left" w:pos="4500"/>
      </w:tabs>
      <w:autoSpaceDE w:val="0"/>
      <w:autoSpaceDN w:val="0"/>
      <w:spacing w:after="140" w:line="290" w:lineRule="auto"/>
      <w:ind w:left="1361" w:hanging="681"/>
      <w:outlineLvl w:val="2"/>
    </w:pPr>
    <w:rPr>
      <w:rFonts w:ascii="Arial" w:hAnsi="Arial" w:eastAsia="絡遺羹" w:cs="Arial"/>
      <w:color w:val="000000"/>
      <w:kern w:val="20"/>
      <w:szCs w:val="20"/>
      <w:lang w:val="en-GB" w:eastAsia="en-US"/>
    </w:rPr>
  </w:style>
  <w:style w:type="paragraph" w:customStyle="1" w:styleId="2881">
    <w:name w:val="Level 5"/>
    <w:basedOn w:val="1"/>
    <w:semiHidden/>
    <w:qFormat/>
    <w:uiPriority w:val="0"/>
    <w:pPr>
      <w:keepLines/>
      <w:widowControl/>
      <w:tabs>
        <w:tab w:val="left" w:pos="720"/>
        <w:tab w:val="left" w:pos="1800"/>
        <w:tab w:val="left" w:pos="2608"/>
        <w:tab w:val="left" w:pos="4500"/>
      </w:tabs>
      <w:autoSpaceDE w:val="0"/>
      <w:autoSpaceDN w:val="0"/>
      <w:spacing w:after="140" w:line="290" w:lineRule="auto"/>
      <w:ind w:left="2608" w:hanging="567"/>
      <w:outlineLvl w:val="4"/>
    </w:pPr>
    <w:rPr>
      <w:rFonts w:ascii="Arial" w:hAnsi="Arial" w:eastAsia="絡遺羹" w:cs="Arial"/>
      <w:color w:val="000000"/>
      <w:kern w:val="20"/>
      <w:szCs w:val="20"/>
      <w:lang w:val="en-GB" w:eastAsia="en-US"/>
    </w:rPr>
  </w:style>
  <w:style w:type="paragraph" w:customStyle="1" w:styleId="2882">
    <w:name w:val="表内文字小21311"/>
    <w:basedOn w:val="1"/>
    <w:qFormat/>
    <w:uiPriority w:val="0"/>
    <w:pPr>
      <w:adjustRightInd w:val="0"/>
      <w:snapToGrid w:val="0"/>
      <w:jc w:val="center"/>
      <w:textAlignment w:val="baseline"/>
    </w:pPr>
    <w:rPr>
      <w:rFonts w:ascii="宋体" w:hAnsi="Times"/>
      <w:bCs/>
      <w:color w:val="000000"/>
      <w:szCs w:val="20"/>
    </w:rPr>
  </w:style>
  <w:style w:type="paragraph" w:customStyle="1" w:styleId="2883">
    <w:name w:val="Level 6"/>
    <w:basedOn w:val="1"/>
    <w:semiHidden/>
    <w:qFormat/>
    <w:uiPriority w:val="0"/>
    <w:pPr>
      <w:keepLines/>
      <w:widowControl/>
      <w:tabs>
        <w:tab w:val="left" w:pos="720"/>
        <w:tab w:val="left" w:pos="1800"/>
        <w:tab w:val="left" w:pos="3288"/>
        <w:tab w:val="left" w:pos="4500"/>
      </w:tabs>
      <w:autoSpaceDE w:val="0"/>
      <w:autoSpaceDN w:val="0"/>
      <w:spacing w:after="140" w:line="290" w:lineRule="auto"/>
      <w:ind w:left="3288" w:hanging="680"/>
      <w:outlineLvl w:val="5"/>
    </w:pPr>
    <w:rPr>
      <w:rFonts w:ascii="Arial" w:hAnsi="Arial" w:eastAsia="絡遺羹" w:cs="Arial"/>
      <w:color w:val="000000"/>
      <w:kern w:val="20"/>
      <w:szCs w:val="20"/>
      <w:lang w:val="en-GB" w:eastAsia="en-US"/>
    </w:rPr>
  </w:style>
  <w:style w:type="paragraph" w:customStyle="1" w:styleId="2884">
    <w:name w:val="表题92"/>
    <w:basedOn w:val="45"/>
    <w:qFormat/>
    <w:uiPriority w:val="0"/>
    <w:pPr>
      <w:adjustRightInd w:val="0"/>
      <w:snapToGrid w:val="0"/>
      <w:spacing w:line="300" w:lineRule="auto"/>
      <w:jc w:val="center"/>
    </w:pPr>
    <w:rPr>
      <w:rFonts w:ascii="黑体" w:eastAsia="黑体" w:cs="Times New Roman"/>
      <w:sz w:val="24"/>
      <w:szCs w:val="20"/>
    </w:rPr>
  </w:style>
  <w:style w:type="paragraph" w:customStyle="1" w:styleId="2885">
    <w:name w:val="Level 8"/>
    <w:basedOn w:val="1"/>
    <w:semiHidden/>
    <w:qFormat/>
    <w:uiPriority w:val="0"/>
    <w:pPr>
      <w:keepLines/>
      <w:widowControl/>
      <w:tabs>
        <w:tab w:val="left" w:pos="720"/>
        <w:tab w:val="left" w:pos="1800"/>
        <w:tab w:val="left" w:pos="3288"/>
        <w:tab w:val="left" w:pos="4500"/>
      </w:tabs>
      <w:autoSpaceDE w:val="0"/>
      <w:autoSpaceDN w:val="0"/>
      <w:spacing w:after="140" w:line="290" w:lineRule="auto"/>
      <w:ind w:left="3288" w:hanging="680"/>
      <w:outlineLvl w:val="7"/>
    </w:pPr>
    <w:rPr>
      <w:rFonts w:ascii="Arial" w:hAnsi="Arial" w:eastAsia="絡遺羹" w:cs="Arial"/>
      <w:color w:val="000000"/>
      <w:kern w:val="20"/>
      <w:szCs w:val="20"/>
      <w:lang w:val="en-GB" w:eastAsia="en-US"/>
    </w:rPr>
  </w:style>
  <w:style w:type="paragraph" w:customStyle="1" w:styleId="2886">
    <w:name w:val="表题14112"/>
    <w:basedOn w:val="1"/>
    <w:qFormat/>
    <w:uiPriority w:val="0"/>
    <w:pPr>
      <w:widowControl/>
      <w:adjustRightInd w:val="0"/>
      <w:snapToGrid w:val="0"/>
      <w:jc w:val="center"/>
    </w:pPr>
    <w:rPr>
      <w:rFonts w:ascii="黑体" w:hAnsi="宋体" w:eastAsia="黑体" w:cs="宋体"/>
      <w:kern w:val="0"/>
      <w:sz w:val="24"/>
    </w:rPr>
  </w:style>
  <w:style w:type="paragraph" w:customStyle="1" w:styleId="2887">
    <w:name w:val="t1"/>
    <w:basedOn w:val="1"/>
    <w:semiHidden/>
    <w:qFormat/>
    <w:uiPriority w:val="0"/>
    <w:pPr>
      <w:autoSpaceDE w:val="0"/>
      <w:autoSpaceDN w:val="0"/>
      <w:jc w:val="left"/>
      <w:textAlignment w:val="baseline"/>
    </w:pPr>
    <w:rPr>
      <w:kern w:val="0"/>
      <w:szCs w:val="20"/>
    </w:rPr>
  </w:style>
  <w:style w:type="paragraph" w:customStyle="1" w:styleId="2888">
    <w:name w:val="编制日期"/>
    <w:basedOn w:val="1"/>
    <w:qFormat/>
    <w:uiPriority w:val="0"/>
    <w:pPr>
      <w:overflowPunct w:val="0"/>
      <w:spacing w:line="600" w:lineRule="exact"/>
      <w:jc w:val="center"/>
    </w:pPr>
    <w:rPr>
      <w:rFonts w:ascii="宋体" w:hAnsi="Arial" w:eastAsia="黑体"/>
      <w:bCs/>
      <w:spacing w:val="20"/>
      <w:kern w:val="0"/>
      <w:sz w:val="36"/>
      <w:szCs w:val="20"/>
    </w:rPr>
  </w:style>
  <w:style w:type="paragraph" w:customStyle="1" w:styleId="2889">
    <w:name w:val="黑体三号33"/>
    <w:basedOn w:val="271"/>
    <w:qFormat/>
    <w:uiPriority w:val="0"/>
    <w:pPr>
      <w:jc w:val="center"/>
    </w:pPr>
    <w:rPr>
      <w:rFonts w:ascii="黑体" w:hAnsi="宋体" w:eastAsia="黑体"/>
      <w:b/>
      <w:bCs/>
      <w:kern w:val="2"/>
      <w:sz w:val="32"/>
      <w:szCs w:val="20"/>
    </w:rPr>
  </w:style>
  <w:style w:type="paragraph" w:customStyle="1" w:styleId="2890">
    <w:name w:val="项目名称"/>
    <w:basedOn w:val="1"/>
    <w:qFormat/>
    <w:uiPriority w:val="0"/>
    <w:pPr>
      <w:overflowPunct w:val="0"/>
      <w:spacing w:before="240" w:line="300" w:lineRule="auto"/>
      <w:jc w:val="center"/>
    </w:pPr>
    <w:rPr>
      <w:rFonts w:ascii="宋体" w:hAnsi="Arial" w:eastAsia="黑体"/>
      <w:b/>
      <w:spacing w:val="20"/>
      <w:kern w:val="0"/>
      <w:sz w:val="44"/>
      <w:szCs w:val="20"/>
    </w:rPr>
  </w:style>
  <w:style w:type="paragraph" w:customStyle="1" w:styleId="2891">
    <w:name w:val="扬巴表头"/>
    <w:basedOn w:val="1"/>
    <w:semiHidden/>
    <w:qFormat/>
    <w:uiPriority w:val="0"/>
    <w:pPr>
      <w:jc w:val="center"/>
    </w:pPr>
    <w:rPr>
      <w:rFonts w:eastAsia="黑体"/>
    </w:rPr>
  </w:style>
  <w:style w:type="paragraph" w:customStyle="1" w:styleId="2892">
    <w:name w:val="扬巴四级标题"/>
    <w:basedOn w:val="1"/>
    <w:semiHidden/>
    <w:qFormat/>
    <w:uiPriority w:val="0"/>
    <w:pPr>
      <w:jc w:val="left"/>
      <w:outlineLvl w:val="3"/>
    </w:pPr>
    <w:rPr>
      <w:rFonts w:ascii="黑体" w:eastAsia="黑体"/>
      <w:bCs/>
    </w:rPr>
  </w:style>
  <w:style w:type="paragraph" w:customStyle="1" w:styleId="2893">
    <w:name w:val="123"/>
    <w:basedOn w:val="1"/>
    <w:qFormat/>
    <w:uiPriority w:val="0"/>
    <w:pPr>
      <w:ind w:firstLine="454"/>
    </w:pPr>
    <w:rPr>
      <w:szCs w:val="20"/>
    </w:rPr>
  </w:style>
  <w:style w:type="paragraph" w:customStyle="1" w:styleId="2894">
    <w:name w:val="Char Char Char Char Char Char Char118"/>
    <w:basedOn w:val="1"/>
    <w:qFormat/>
    <w:uiPriority w:val="0"/>
  </w:style>
  <w:style w:type="paragraph" w:customStyle="1" w:styleId="2895">
    <w:name w:val="PP 行"/>
    <w:basedOn w:val="58"/>
    <w:semiHidden/>
    <w:qFormat/>
    <w:uiPriority w:val="0"/>
    <w:pPr>
      <w:adjustRightInd/>
      <w:snapToGrid/>
      <w:spacing w:line="240" w:lineRule="auto"/>
      <w:textAlignment w:val="auto"/>
    </w:pPr>
    <w:rPr>
      <w:rFonts w:ascii="Times New Roman" w:eastAsia="宋体"/>
      <w:sz w:val="21"/>
    </w:rPr>
  </w:style>
  <w:style w:type="paragraph" w:customStyle="1" w:styleId="2896">
    <w:name w:val="样式 标题 1 + 两端对齐"/>
    <w:basedOn w:val="4"/>
    <w:qFormat/>
    <w:uiPriority w:val="0"/>
    <w:pPr>
      <w:keepNext w:val="0"/>
      <w:keepLines w:val="0"/>
      <w:pageBreakBefore/>
      <w:widowControl/>
      <w:numPr>
        <w:numId w:val="0"/>
      </w:numPr>
      <w:tabs>
        <w:tab w:val="left" w:pos="420"/>
      </w:tabs>
      <w:adjustRightInd w:val="0"/>
      <w:snapToGrid w:val="0"/>
      <w:spacing w:before="0" w:after="0" w:line="300" w:lineRule="auto"/>
      <w:jc w:val="center"/>
    </w:pPr>
    <w:rPr>
      <w:rFonts w:ascii="仿宋_GB2312" w:hAnsi="Times New Roman" w:eastAsia="仿宋_GB2312" w:cs="宋体"/>
      <w:b w:val="0"/>
      <w:bCs w:val="0"/>
      <w:snapToGrid w:val="0"/>
      <w:kern w:val="0"/>
      <w:sz w:val="32"/>
      <w:szCs w:val="32"/>
    </w:rPr>
  </w:style>
  <w:style w:type="paragraph" w:customStyle="1" w:styleId="2897">
    <w:name w:val="xx"/>
    <w:basedOn w:val="1"/>
    <w:semiHidden/>
    <w:qFormat/>
    <w:uiPriority w:val="0"/>
    <w:pPr>
      <w:ind w:firstLine="425"/>
      <w:jc w:val="left"/>
    </w:pPr>
    <w:rPr>
      <w:szCs w:val="20"/>
    </w:rPr>
  </w:style>
  <w:style w:type="paragraph" w:customStyle="1" w:styleId="2898">
    <w:name w:val="表标6.7"/>
    <w:basedOn w:val="1"/>
    <w:semiHidden/>
    <w:qFormat/>
    <w:uiPriority w:val="0"/>
    <w:pPr>
      <w:spacing w:before="100" w:beforeLines="100" w:line="0" w:lineRule="atLeast"/>
    </w:pPr>
    <w:rPr>
      <w:rFonts w:eastAsia="黑体"/>
      <w:b/>
    </w:rPr>
  </w:style>
  <w:style w:type="paragraph" w:customStyle="1" w:styleId="2899">
    <w:name w:val="表格字体"/>
    <w:basedOn w:val="21"/>
    <w:qFormat/>
    <w:uiPriority w:val="0"/>
    <w:pPr>
      <w:widowControl/>
      <w:spacing w:line="360" w:lineRule="auto"/>
      <w:ind w:firstLine="0"/>
      <w:jc w:val="center"/>
    </w:pPr>
  </w:style>
  <w:style w:type="paragraph" w:customStyle="1" w:styleId="2900">
    <w:name w:val="黑体三号213"/>
    <w:basedOn w:val="271"/>
    <w:qFormat/>
    <w:uiPriority w:val="0"/>
    <w:pPr>
      <w:jc w:val="center"/>
    </w:pPr>
    <w:rPr>
      <w:rFonts w:ascii="黑体" w:hAnsi="宋体" w:eastAsia="黑体"/>
      <w:b/>
      <w:bCs/>
      <w:kern w:val="2"/>
      <w:sz w:val="32"/>
      <w:szCs w:val="20"/>
    </w:rPr>
  </w:style>
  <w:style w:type="paragraph" w:customStyle="1" w:styleId="2901">
    <w:name w:val="燕山正文61"/>
    <w:basedOn w:val="1"/>
    <w:qFormat/>
    <w:uiPriority w:val="0"/>
    <w:pPr>
      <w:tabs>
        <w:tab w:val="left" w:pos="4680"/>
      </w:tabs>
      <w:adjustRightInd w:val="0"/>
      <w:snapToGrid w:val="0"/>
      <w:spacing w:line="480" w:lineRule="exact"/>
    </w:pPr>
    <w:rPr>
      <w:rFonts w:ascii="宋体" w:cs="宋体"/>
      <w:sz w:val="24"/>
    </w:rPr>
  </w:style>
  <w:style w:type="paragraph" w:customStyle="1" w:styleId="2902">
    <w:name w:val="涪陵表格"/>
    <w:basedOn w:val="66"/>
    <w:semiHidden/>
    <w:qFormat/>
    <w:uiPriority w:val="0"/>
    <w:pPr>
      <w:widowControl/>
      <w:adjustRightInd/>
      <w:snapToGrid/>
      <w:spacing w:line="240" w:lineRule="auto"/>
      <w:ind w:left="0" w:right="-286" w:firstLine="0" w:firstLineChars="0"/>
      <w:jc w:val="left"/>
    </w:pPr>
    <w:rPr>
      <w:rFonts w:ascii="Times New Roman" w:eastAsia="宋体"/>
      <w:color w:val="000000"/>
      <w:kern w:val="0"/>
      <w:szCs w:val="20"/>
    </w:rPr>
  </w:style>
  <w:style w:type="paragraph" w:customStyle="1" w:styleId="2903">
    <w:name w:val="默认段落字体 Para Char Char Char Char313"/>
    <w:basedOn w:val="1"/>
    <w:qFormat/>
    <w:uiPriority w:val="0"/>
  </w:style>
  <w:style w:type="paragraph" w:customStyle="1" w:styleId="2904">
    <w:name w:val="小四宋左齐1.5"/>
    <w:basedOn w:val="1"/>
    <w:qFormat/>
    <w:uiPriority w:val="0"/>
    <w:pPr>
      <w:jc w:val="center"/>
    </w:pPr>
    <w:rPr>
      <w:rFonts w:ascii="宋体"/>
      <w:sz w:val="18"/>
      <w:szCs w:val="20"/>
    </w:rPr>
  </w:style>
  <w:style w:type="paragraph" w:customStyle="1" w:styleId="2905">
    <w:name w:val="燕山正文52"/>
    <w:basedOn w:val="1"/>
    <w:qFormat/>
    <w:uiPriority w:val="0"/>
    <w:pPr>
      <w:tabs>
        <w:tab w:val="left" w:pos="4680"/>
      </w:tabs>
      <w:adjustRightInd w:val="0"/>
      <w:snapToGrid w:val="0"/>
      <w:spacing w:line="480" w:lineRule="exact"/>
    </w:pPr>
    <w:rPr>
      <w:rFonts w:ascii="宋体" w:cs="宋体"/>
      <w:sz w:val="24"/>
    </w:rPr>
  </w:style>
  <w:style w:type="paragraph" w:customStyle="1" w:styleId="2906">
    <w:name w:val="样式 标题 2"/>
    <w:basedOn w:val="5"/>
    <w:qFormat/>
    <w:uiPriority w:val="0"/>
    <w:pPr>
      <w:keepNext/>
      <w:keepLines/>
      <w:numPr>
        <w:ilvl w:val="0"/>
        <w:numId w:val="0"/>
      </w:numPr>
      <w:spacing w:before="0" w:beforeLines="0" w:after="0" w:afterLines="0" w:line="240" w:lineRule="auto"/>
    </w:pPr>
    <w:rPr>
      <w:rFonts w:ascii="仿宋_GB2312" w:hAnsi="仿宋_GB2312" w:eastAsia="仿宋_GB2312"/>
      <w:kern w:val="21"/>
      <w:sz w:val="28"/>
      <w:szCs w:val="20"/>
    </w:rPr>
  </w:style>
  <w:style w:type="paragraph" w:customStyle="1" w:styleId="2907">
    <w:name w:val="样式 标题 2节 + (符号) Arial Black 小四"/>
    <w:basedOn w:val="5"/>
    <w:qFormat/>
    <w:uiPriority w:val="0"/>
    <w:pPr>
      <w:keepNext/>
      <w:keepLines/>
      <w:numPr>
        <w:ilvl w:val="0"/>
        <w:numId w:val="0"/>
      </w:numPr>
      <w:spacing w:before="0" w:beforeLines="0" w:after="0" w:afterLines="0" w:line="240" w:lineRule="auto"/>
    </w:pPr>
    <w:rPr>
      <w:rFonts w:ascii="宋体" w:hAnsi="Arial Black" w:eastAsia="仿宋_GB2312"/>
      <w:kern w:val="21"/>
      <w:sz w:val="28"/>
      <w:szCs w:val="20"/>
    </w:rPr>
  </w:style>
  <w:style w:type="paragraph" w:customStyle="1" w:styleId="2908">
    <w:name w:val="样式 标题 2节 + 宋体 左"/>
    <w:basedOn w:val="2"/>
    <w:qFormat/>
    <w:uiPriority w:val="0"/>
    <w:pPr>
      <w:keepNext/>
      <w:keepLines/>
      <w:numPr>
        <w:ilvl w:val="0"/>
        <w:numId w:val="0"/>
      </w:numPr>
      <w:tabs>
        <w:tab w:val="left" w:pos="567"/>
      </w:tabs>
      <w:snapToGrid/>
      <w:spacing w:before="260" w:beforeLines="0" w:after="260" w:afterLines="0" w:line="416" w:lineRule="auto"/>
      <w:ind w:left="567" w:hanging="567"/>
    </w:pPr>
    <w:rPr>
      <w:rFonts w:ascii="宋体" w:cs="宋体"/>
      <w:sz w:val="28"/>
      <w:szCs w:val="32"/>
    </w:rPr>
  </w:style>
  <w:style w:type="paragraph" w:customStyle="1" w:styleId="2909">
    <w:name w:val="表内文字小232"/>
    <w:basedOn w:val="1"/>
    <w:qFormat/>
    <w:uiPriority w:val="0"/>
    <w:pPr>
      <w:adjustRightInd w:val="0"/>
      <w:snapToGrid w:val="0"/>
      <w:jc w:val="center"/>
    </w:pPr>
    <w:rPr>
      <w:rFonts w:ascii="宋体" w:hAnsi="Times"/>
      <w:bCs/>
      <w:color w:val="000000"/>
      <w:szCs w:val="20"/>
    </w:rPr>
  </w:style>
  <w:style w:type="paragraph" w:customStyle="1" w:styleId="2910">
    <w:name w:val="样式 四号 加粗 行距: 最小值 20 磅"/>
    <w:basedOn w:val="1"/>
    <w:semiHidden/>
    <w:qFormat/>
    <w:uiPriority w:val="0"/>
    <w:pPr>
      <w:ind w:firstLine="567"/>
      <w:jc w:val="left"/>
      <w:textAlignment w:val="baseline"/>
    </w:pPr>
    <w:rPr>
      <w:b/>
      <w:kern w:val="0"/>
      <w:sz w:val="28"/>
      <w:szCs w:val="20"/>
    </w:rPr>
  </w:style>
  <w:style w:type="paragraph" w:customStyle="1" w:styleId="2911">
    <w:name w:val="标题41121"/>
    <w:basedOn w:val="1"/>
    <w:qFormat/>
    <w:uiPriority w:val="0"/>
    <w:pPr>
      <w:adjustRightInd w:val="0"/>
      <w:snapToGrid w:val="0"/>
      <w:spacing w:line="300" w:lineRule="auto"/>
      <w:jc w:val="left"/>
    </w:pPr>
    <w:rPr>
      <w:rFonts w:ascii="黑体" w:hAnsi="宋体" w:eastAsia="黑体" w:cs="宋体"/>
      <w:bCs/>
      <w:sz w:val="24"/>
      <w:szCs w:val="20"/>
    </w:rPr>
  </w:style>
  <w:style w:type="paragraph" w:customStyle="1" w:styleId="2912">
    <w:name w:val="样式 行距: 最小值 20 磅"/>
    <w:basedOn w:val="1"/>
    <w:semiHidden/>
    <w:qFormat/>
    <w:uiPriority w:val="0"/>
    <w:pPr>
      <w:ind w:firstLine="567"/>
      <w:jc w:val="left"/>
      <w:textAlignment w:val="baseline"/>
    </w:pPr>
    <w:rPr>
      <w:kern w:val="0"/>
      <w:szCs w:val="20"/>
    </w:rPr>
  </w:style>
  <w:style w:type="paragraph" w:customStyle="1" w:styleId="2913">
    <w:name w:val="南京大化工二级标题"/>
    <w:basedOn w:val="1"/>
    <w:semiHidden/>
    <w:qFormat/>
    <w:uiPriority w:val="0"/>
    <w:pPr>
      <w:jc w:val="left"/>
      <w:outlineLvl w:val="1"/>
    </w:pPr>
    <w:rPr>
      <w:rFonts w:ascii="黑体" w:hAnsi="宋体" w:eastAsia="黑体"/>
      <w:b/>
      <w:color w:val="FF0000"/>
    </w:rPr>
  </w:style>
  <w:style w:type="paragraph" w:customStyle="1" w:styleId="2914">
    <w:name w:val="正文格式10"/>
    <w:basedOn w:val="1"/>
    <w:qFormat/>
    <w:uiPriority w:val="0"/>
    <w:pPr>
      <w:spacing w:line="360" w:lineRule="auto"/>
      <w:ind w:firstLine="482"/>
    </w:pPr>
    <w:rPr>
      <w:rFonts w:ascii="宋体" w:hAnsi="宋体"/>
      <w:sz w:val="24"/>
    </w:rPr>
  </w:style>
  <w:style w:type="paragraph" w:customStyle="1" w:styleId="2915">
    <w:name w:val="Qzy样式2"/>
    <w:basedOn w:val="2"/>
    <w:qFormat/>
    <w:uiPriority w:val="0"/>
    <w:pPr>
      <w:keepLines/>
      <w:numPr>
        <w:ilvl w:val="0"/>
        <w:numId w:val="0"/>
      </w:numPr>
      <w:snapToGrid/>
      <w:spacing w:before="0" w:beforeLines="0" w:line="240" w:lineRule="auto"/>
      <w:jc w:val="center"/>
    </w:pPr>
    <w:rPr>
      <w:rFonts w:ascii="仿宋_GB2312" w:hAnsi="Times New Roman" w:eastAsia="仿宋_GB2312"/>
      <w:sz w:val="21"/>
    </w:rPr>
  </w:style>
  <w:style w:type="paragraph" w:customStyle="1" w:styleId="2916">
    <w:name w:val="_Style 11"/>
    <w:basedOn w:val="1"/>
    <w:next w:val="70"/>
    <w:qFormat/>
    <w:uiPriority w:val="0"/>
    <w:pPr>
      <w:adjustRightInd w:val="0"/>
      <w:spacing w:after="120"/>
      <w:ind w:left="420" w:leftChars="200"/>
      <w:textAlignment w:val="baseline"/>
    </w:pPr>
    <w:rPr>
      <w:rFonts w:hint="eastAsia" w:hAnsi="宋体"/>
      <w:sz w:val="16"/>
      <w:szCs w:val="20"/>
    </w:rPr>
  </w:style>
  <w:style w:type="paragraph" w:customStyle="1" w:styleId="2917">
    <w:name w:val="图片，环保"/>
    <w:basedOn w:val="1"/>
    <w:qFormat/>
    <w:uiPriority w:val="0"/>
    <w:pPr>
      <w:jc w:val="center"/>
    </w:pPr>
    <w:rPr>
      <w:kern w:val="0"/>
      <w:sz w:val="24"/>
      <w:szCs w:val="20"/>
    </w:rPr>
  </w:style>
  <w:style w:type="paragraph" w:customStyle="1" w:styleId="2918">
    <w:name w:val="Char Char Char Char Char Char Char Char1 Char Char Char Char Char Char Char Char Char Char Char Char1 Char1"/>
    <w:basedOn w:val="1"/>
    <w:qFormat/>
    <w:uiPriority w:val="0"/>
    <w:rPr>
      <w:sz w:val="24"/>
    </w:rPr>
  </w:style>
  <w:style w:type="paragraph" w:customStyle="1" w:styleId="2919">
    <w:name w:val="环评正文21"/>
    <w:qFormat/>
    <w:uiPriority w:val="0"/>
    <w:pPr>
      <w:spacing w:line="440" w:lineRule="exact"/>
      <w:ind w:firstLine="200" w:firstLineChars="200"/>
    </w:pPr>
    <w:rPr>
      <w:rFonts w:ascii="Times New Roman" w:hAnsi="Times New Roman" w:eastAsia="宋体" w:cs="Times New Roman"/>
      <w:bCs/>
      <w:kern w:val="2"/>
      <w:sz w:val="24"/>
      <w:szCs w:val="24"/>
      <w:lang w:val="en-US" w:eastAsia="zh-CN" w:bidi="ar-SA"/>
    </w:rPr>
  </w:style>
  <w:style w:type="paragraph" w:customStyle="1" w:styleId="2920">
    <w:name w:val="无框文本框"/>
    <w:basedOn w:val="1"/>
    <w:qFormat/>
    <w:uiPriority w:val="0"/>
    <w:rPr>
      <w:rFonts w:ascii="宋体"/>
      <w:spacing w:val="-10"/>
      <w:lang w:val="en-GB"/>
    </w:rPr>
  </w:style>
  <w:style w:type="paragraph" w:customStyle="1" w:styleId="2921">
    <w:name w:val="Char Char Char Char Char Char Char Char Char Char Char Char Char3"/>
    <w:basedOn w:val="1"/>
    <w:qFormat/>
    <w:uiPriority w:val="0"/>
    <w:rPr>
      <w:sz w:val="24"/>
    </w:rPr>
  </w:style>
  <w:style w:type="paragraph" w:customStyle="1" w:styleId="2922">
    <w:name w:val="样式 标题 4无效格式无效格式1河石管道4H4H41小小节河石管道41H42H411小小节1河石管道42...4"/>
    <w:basedOn w:val="6"/>
    <w:qFormat/>
    <w:uiPriority w:val="0"/>
    <w:pPr>
      <w:keepNext/>
      <w:keepLines/>
      <w:numPr>
        <w:numId w:val="0"/>
      </w:numPr>
      <w:tabs>
        <w:tab w:val="left" w:pos="864"/>
      </w:tabs>
      <w:adjustRightInd w:val="0"/>
      <w:snapToGrid w:val="0"/>
      <w:spacing w:before="0" w:beforeLines="0" w:after="0" w:afterLines="0"/>
      <w:ind w:left="664" w:hanging="864"/>
    </w:pPr>
    <w:rPr>
      <w:rFonts w:ascii="黑体" w:hAnsi="Arial" w:eastAsia="黑体"/>
      <w:b w:val="0"/>
      <w:szCs w:val="24"/>
    </w:rPr>
  </w:style>
  <w:style w:type="paragraph" w:customStyle="1" w:styleId="2923">
    <w:name w:val="Char Char Char Char Char Char Char Char Char Char Char1 Char Char Char Char1"/>
    <w:basedOn w:val="1"/>
    <w:qFormat/>
    <w:uiPriority w:val="0"/>
    <w:rPr>
      <w:sz w:val="24"/>
    </w:rPr>
  </w:style>
  <w:style w:type="paragraph" w:customStyle="1" w:styleId="2924">
    <w:name w:val="Char Char Char Char Char Char Char Char Char Char Char Char3"/>
    <w:basedOn w:val="1"/>
    <w:qFormat/>
    <w:uiPriority w:val="0"/>
    <w:rPr>
      <w:sz w:val="24"/>
    </w:rPr>
  </w:style>
  <w:style w:type="paragraph" w:customStyle="1" w:styleId="2925">
    <w:name w:val="Char Char Char Char Char Char Char Char Char Char Char Char Char Char Char Char Char Char Char Char Char Char Char Char Char Char Char Char Char Char Char Char Char Char Char Char Char Char1"/>
    <w:basedOn w:val="1"/>
    <w:qFormat/>
    <w:uiPriority w:val="0"/>
    <w:rPr>
      <w:sz w:val="24"/>
    </w:rPr>
  </w:style>
  <w:style w:type="paragraph" w:customStyle="1" w:styleId="2926">
    <w:name w:val="Char Char Char Char Char Char Char Char1"/>
    <w:basedOn w:val="1"/>
    <w:qFormat/>
    <w:uiPriority w:val="0"/>
    <w:rPr>
      <w:sz w:val="24"/>
    </w:rPr>
  </w:style>
  <w:style w:type="paragraph" w:customStyle="1" w:styleId="2927">
    <w:name w:val="表题11"/>
    <w:basedOn w:val="22"/>
    <w:qFormat/>
    <w:uiPriority w:val="0"/>
    <w:pPr>
      <w:spacing w:line="360" w:lineRule="auto"/>
      <w:jc w:val="center"/>
    </w:pPr>
    <w:rPr>
      <w:rFonts w:ascii="黑体" w:hAnsi="Arial" w:cs="Arial"/>
      <w:sz w:val="24"/>
    </w:rPr>
  </w:style>
  <w:style w:type="paragraph" w:customStyle="1" w:styleId="2928">
    <w:name w:val="Char Char Char Char Char Char Char Char Char Char Char1 Char Char Char Char Char Char11"/>
    <w:basedOn w:val="1"/>
    <w:qFormat/>
    <w:uiPriority w:val="0"/>
    <w:rPr>
      <w:sz w:val="24"/>
    </w:rPr>
  </w:style>
  <w:style w:type="paragraph" w:customStyle="1" w:styleId="2929">
    <w:name w:val="Char Char Char Char Char Char Char Char Char Char Char Char Char Char Char Char Char Char Char Char Char Char Char Char Char Char Char Char Char Char Char Char Char1 Char Char Char Char Char Char1"/>
    <w:basedOn w:val="1"/>
    <w:qFormat/>
    <w:uiPriority w:val="0"/>
    <w:rPr>
      <w:sz w:val="24"/>
    </w:rPr>
  </w:style>
  <w:style w:type="paragraph" w:customStyle="1" w:styleId="2930">
    <w:name w:val="字元1"/>
    <w:basedOn w:val="1"/>
    <w:qFormat/>
    <w:uiPriority w:val="0"/>
    <w:rPr>
      <w:sz w:val="24"/>
    </w:rPr>
  </w:style>
  <w:style w:type="paragraph" w:customStyle="1" w:styleId="2931">
    <w:name w:val="正文格式223"/>
    <w:basedOn w:val="1"/>
    <w:qFormat/>
    <w:uiPriority w:val="0"/>
    <w:pPr>
      <w:spacing w:line="360" w:lineRule="auto"/>
      <w:ind w:firstLine="482"/>
    </w:pPr>
    <w:rPr>
      <w:rFonts w:ascii="宋体" w:hAnsi="宋体"/>
      <w:sz w:val="24"/>
    </w:rPr>
  </w:style>
  <w:style w:type="paragraph" w:customStyle="1" w:styleId="2932">
    <w:name w:val="Char Char Char Char Char Char Char Char Char Char Char1 Char Char Char Char Char Char Char Char Char Char Char Char Char Char Char Char1"/>
    <w:basedOn w:val="1"/>
    <w:qFormat/>
    <w:uiPriority w:val="0"/>
    <w:rPr>
      <w:sz w:val="24"/>
    </w:rPr>
  </w:style>
  <w:style w:type="paragraph" w:customStyle="1" w:styleId="2933">
    <w:name w:val="表题1123"/>
    <w:basedOn w:val="22"/>
    <w:qFormat/>
    <w:uiPriority w:val="0"/>
    <w:pPr>
      <w:spacing w:line="360" w:lineRule="auto"/>
      <w:jc w:val="center"/>
    </w:pPr>
    <w:rPr>
      <w:rFonts w:ascii="黑体" w:hAnsi="Arial" w:cs="Arial"/>
      <w:sz w:val="24"/>
    </w:rPr>
  </w:style>
  <w:style w:type="paragraph" w:customStyle="1" w:styleId="2934">
    <w:name w:val="Char25"/>
    <w:basedOn w:val="1"/>
    <w:qFormat/>
    <w:uiPriority w:val="0"/>
    <w:pPr>
      <w:adjustRightInd w:val="0"/>
      <w:snapToGrid w:val="0"/>
      <w:spacing w:before="156" w:beforeLines="50" w:line="360" w:lineRule="auto"/>
    </w:pPr>
    <w:rPr>
      <w:rFonts w:ascii="黑体" w:eastAsia="黑体"/>
      <w:sz w:val="32"/>
      <w:szCs w:val="32"/>
    </w:rPr>
  </w:style>
  <w:style w:type="paragraph" w:customStyle="1" w:styleId="2935">
    <w:name w:val="样式 宋体 行距: 1.5 倍行距"/>
    <w:basedOn w:val="1"/>
    <w:qFormat/>
    <w:uiPriority w:val="0"/>
    <w:pPr>
      <w:snapToGrid w:val="0"/>
      <w:spacing w:line="360" w:lineRule="auto"/>
      <w:ind w:firstLine="560" w:firstLineChars="200"/>
    </w:pPr>
    <w:rPr>
      <w:rFonts w:cs="宋体"/>
      <w:sz w:val="28"/>
      <w:szCs w:val="28"/>
    </w:rPr>
  </w:style>
  <w:style w:type="paragraph" w:customStyle="1" w:styleId="2936">
    <w:name w:val="图说明文字-中"/>
    <w:basedOn w:val="1"/>
    <w:qFormat/>
    <w:uiPriority w:val="0"/>
    <w:pPr>
      <w:spacing w:before="156" w:beforeLines="50" w:after="156" w:afterLines="50" w:line="360" w:lineRule="auto"/>
      <w:jc w:val="center"/>
    </w:pPr>
    <w:rPr>
      <w:b/>
      <w:kern w:val="0"/>
      <w:sz w:val="24"/>
    </w:rPr>
  </w:style>
  <w:style w:type="paragraph" w:customStyle="1" w:styleId="2937">
    <w:name w:val="表内文字小31311"/>
    <w:basedOn w:val="1"/>
    <w:qFormat/>
    <w:uiPriority w:val="0"/>
    <w:pPr>
      <w:adjustRightInd w:val="0"/>
      <w:snapToGrid w:val="0"/>
      <w:jc w:val="center"/>
    </w:pPr>
    <w:rPr>
      <w:rFonts w:ascii="宋体" w:hAnsi="Times" w:cs="宋体"/>
      <w:bCs/>
      <w:color w:val="003366"/>
      <w:szCs w:val="20"/>
    </w:rPr>
  </w:style>
  <w:style w:type="paragraph" w:customStyle="1" w:styleId="2938">
    <w:name w:val="表内容中"/>
    <w:basedOn w:val="50"/>
    <w:qFormat/>
    <w:uiPriority w:val="0"/>
    <w:pPr>
      <w:adjustRightInd w:val="0"/>
      <w:snapToGrid w:val="0"/>
      <w:spacing w:line="360" w:lineRule="exact"/>
      <w:ind w:left="0" w:leftChars="0"/>
      <w:jc w:val="center"/>
    </w:pPr>
    <w:rPr>
      <w:rFonts w:ascii="Arial" w:hAnsi="Arial"/>
      <w:color w:val="000000"/>
      <w:kern w:val="16"/>
      <w:szCs w:val="20"/>
    </w:rPr>
  </w:style>
  <w:style w:type="paragraph" w:customStyle="1" w:styleId="2939">
    <w:name w:val="Char1 Char Char Char Char Char1 Char1"/>
    <w:basedOn w:val="1"/>
    <w:qFormat/>
    <w:uiPriority w:val="0"/>
    <w:rPr>
      <w:szCs w:val="21"/>
    </w:rPr>
  </w:style>
  <w:style w:type="paragraph" w:customStyle="1" w:styleId="2940">
    <w:name w:val="BIG BOLD"/>
    <w:basedOn w:val="1"/>
    <w:qFormat/>
    <w:uiPriority w:val="0"/>
    <w:pPr>
      <w:tabs>
        <w:tab w:val="left" w:leader="underscore" w:pos="1134"/>
      </w:tabs>
    </w:pPr>
    <w:rPr>
      <w:szCs w:val="20"/>
    </w:rPr>
  </w:style>
  <w:style w:type="paragraph" w:customStyle="1" w:styleId="2941">
    <w:name w:val="样式 样式 正文缩进正文（首行缩进两字）文本条款 + 段前: 0.4 行 + 非加粗"/>
    <w:basedOn w:val="1"/>
    <w:qFormat/>
    <w:uiPriority w:val="0"/>
    <w:pPr>
      <w:tabs>
        <w:tab w:val="left" w:pos="3150"/>
      </w:tabs>
      <w:spacing w:before="93" w:beforeLines="30" w:line="288" w:lineRule="auto"/>
      <w:ind w:left="3150" w:hanging="420"/>
      <w:outlineLvl w:val="6"/>
    </w:pPr>
    <w:rPr>
      <w:sz w:val="24"/>
    </w:rPr>
  </w:style>
  <w:style w:type="paragraph" w:customStyle="1" w:styleId="2942">
    <w:name w:val="pic-info"/>
    <w:basedOn w:val="1"/>
    <w:qFormat/>
    <w:uiPriority w:val="0"/>
    <w:pPr>
      <w:widowControl/>
      <w:jc w:val="left"/>
    </w:pPr>
    <w:rPr>
      <w:rFonts w:ascii="宋体" w:hAnsi="宋体" w:cs="宋体"/>
      <w:kern w:val="0"/>
      <w:sz w:val="24"/>
    </w:rPr>
  </w:style>
  <w:style w:type="paragraph" w:customStyle="1" w:styleId="2943">
    <w:name w:val="标题 41"/>
    <w:basedOn w:val="1"/>
    <w:next w:val="1"/>
    <w:qFormat/>
    <w:uiPriority w:val="0"/>
    <w:pPr>
      <w:adjustRightInd w:val="0"/>
      <w:snapToGrid w:val="0"/>
      <w:textAlignment w:val="baseline"/>
    </w:pPr>
    <w:rPr>
      <w:rFonts w:hint="eastAsia" w:ascii="宋体" w:hAnsi="宋体"/>
      <w:sz w:val="32"/>
      <w:szCs w:val="20"/>
    </w:rPr>
  </w:style>
  <w:style w:type="paragraph" w:customStyle="1" w:styleId="2944">
    <w:name w:val="样式 表格文字 + (西文) 宋体 (中文) 华文仿宋 小四 黑色1"/>
    <w:basedOn w:val="593"/>
    <w:qFormat/>
    <w:uiPriority w:val="0"/>
    <w:pPr>
      <w:tabs>
        <w:tab w:val="left" w:pos="560"/>
      </w:tabs>
      <w:overflowPunct w:val="0"/>
      <w:adjustRightInd w:val="0"/>
      <w:snapToGrid w:val="0"/>
      <w:spacing w:line="400" w:lineRule="exact"/>
    </w:pPr>
    <w:rPr>
      <w:rFonts w:ascii="Times New Roman" w:hAnsi="宋体" w:eastAsia="宋体" w:cs="宋体"/>
      <w:snapToGrid w:val="0"/>
      <w:color w:val="000000"/>
      <w:kern w:val="0"/>
      <w:sz w:val="21"/>
      <w:szCs w:val="21"/>
    </w:rPr>
  </w:style>
  <w:style w:type="paragraph" w:customStyle="1" w:styleId="2945">
    <w:name w:val="样式 标题 3 + 宋体 小四"/>
    <w:basedOn w:val="2272"/>
    <w:qFormat/>
    <w:uiPriority w:val="0"/>
    <w:pPr>
      <w:spacing w:before="0" w:after="0" w:line="360" w:lineRule="auto"/>
    </w:pPr>
    <w:rPr>
      <w:rFonts w:ascii="宋体" w:hAnsi="宋体" w:eastAsia="黑体"/>
      <w:b w:val="0"/>
      <w:bCs w:val="0"/>
      <w:szCs w:val="20"/>
    </w:rPr>
  </w:style>
  <w:style w:type="paragraph" w:customStyle="1" w:styleId="2946">
    <w:name w:val="表文字5221"/>
    <w:basedOn w:val="1"/>
    <w:qFormat/>
    <w:uiPriority w:val="0"/>
    <w:pPr>
      <w:adjustRightInd w:val="0"/>
      <w:jc w:val="left"/>
      <w:textAlignment w:val="baseline"/>
    </w:pPr>
    <w:rPr>
      <w:rFonts w:ascii="宋体"/>
      <w:kern w:val="0"/>
      <w:szCs w:val="20"/>
    </w:rPr>
  </w:style>
  <w:style w:type="paragraph" w:customStyle="1" w:styleId="2947">
    <w:name w:val="标题 32"/>
    <w:basedOn w:val="1"/>
    <w:next w:val="1"/>
    <w:qFormat/>
    <w:uiPriority w:val="0"/>
    <w:pPr>
      <w:adjustRightInd w:val="0"/>
      <w:snapToGrid w:val="0"/>
      <w:spacing w:before="120" w:after="120"/>
      <w:textAlignment w:val="baseline"/>
    </w:pPr>
    <w:rPr>
      <w:rFonts w:hint="eastAsia" w:ascii="宋体" w:hAnsi="宋体" w:eastAsia="黑体"/>
      <w:b/>
      <w:sz w:val="32"/>
      <w:szCs w:val="20"/>
    </w:rPr>
  </w:style>
  <w:style w:type="paragraph" w:customStyle="1" w:styleId="2948">
    <w:name w:val="图题6"/>
    <w:basedOn w:val="271"/>
    <w:next w:val="271"/>
    <w:qFormat/>
    <w:uiPriority w:val="0"/>
    <w:pPr>
      <w:ind w:firstLine="0"/>
      <w:jc w:val="center"/>
    </w:pPr>
    <w:rPr>
      <w:rFonts w:ascii="黑体" w:hAnsi="宋体" w:eastAsia="黑体"/>
      <w:b/>
      <w:bCs/>
      <w:kern w:val="2"/>
    </w:rPr>
  </w:style>
  <w:style w:type="paragraph" w:customStyle="1" w:styleId="2949">
    <w:name w:val="表内宋511211"/>
    <w:basedOn w:val="81"/>
    <w:qFormat/>
    <w:uiPriority w:val="0"/>
    <w:pPr>
      <w:adjustRightInd w:val="0"/>
      <w:snapToGrid w:val="0"/>
      <w:spacing w:before="0" w:beforeAutospacing="0" w:after="0" w:afterAutospacing="0"/>
      <w:jc w:val="both"/>
    </w:pPr>
    <w:rPr>
      <w:color w:val="000000"/>
      <w:sz w:val="21"/>
    </w:rPr>
  </w:style>
  <w:style w:type="paragraph" w:customStyle="1" w:styleId="2950">
    <w:name w:val="表题4111"/>
    <w:basedOn w:val="35"/>
    <w:qFormat/>
    <w:uiPriority w:val="0"/>
    <w:pPr>
      <w:tabs>
        <w:tab w:val="left" w:pos="4305"/>
      </w:tabs>
      <w:adjustRightInd w:val="0"/>
      <w:snapToGrid w:val="0"/>
      <w:spacing w:after="0" w:line="240" w:lineRule="auto"/>
      <w:ind w:left="0" w:leftChars="0"/>
      <w:jc w:val="center"/>
    </w:pPr>
    <w:rPr>
      <w:rFonts w:ascii="宋体" w:hAnsi="宋体" w:cs="宋体"/>
      <w:color w:val="000000"/>
    </w:rPr>
  </w:style>
  <w:style w:type="paragraph" w:customStyle="1" w:styleId="2951">
    <w:name w:val="燕山正文13"/>
    <w:basedOn w:val="1"/>
    <w:qFormat/>
    <w:uiPriority w:val="0"/>
    <w:pPr>
      <w:tabs>
        <w:tab w:val="left" w:pos="4680"/>
      </w:tabs>
      <w:adjustRightInd w:val="0"/>
      <w:snapToGrid w:val="0"/>
      <w:spacing w:line="360" w:lineRule="auto"/>
      <w:ind w:firstLine="480" w:firstLineChars="200"/>
    </w:pPr>
    <w:rPr>
      <w:rFonts w:ascii="宋体" w:hAnsi="宋体" w:cs="宋体"/>
      <w:bCs/>
      <w:color w:val="000000"/>
      <w:sz w:val="24"/>
    </w:rPr>
  </w:style>
  <w:style w:type="paragraph" w:customStyle="1" w:styleId="2952">
    <w:name w:val="黑体标题"/>
    <w:basedOn w:val="1"/>
    <w:qFormat/>
    <w:uiPriority w:val="0"/>
    <w:pPr>
      <w:spacing w:line="500" w:lineRule="exact"/>
      <w:ind w:firstLine="560" w:firstLineChars="200"/>
    </w:pPr>
    <w:rPr>
      <w:rFonts w:ascii="宋体" w:hAnsi="宋体"/>
      <w:sz w:val="28"/>
      <w:szCs w:val="20"/>
    </w:rPr>
  </w:style>
  <w:style w:type="paragraph" w:customStyle="1" w:styleId="2953">
    <w:name w:val="表格的文字"/>
    <w:basedOn w:val="1"/>
    <w:qFormat/>
    <w:uiPriority w:val="0"/>
    <w:pPr>
      <w:spacing w:line="300" w:lineRule="exact"/>
      <w:jc w:val="center"/>
    </w:pPr>
    <w:rPr>
      <w:rFonts w:ascii="仿宋_GB2312" w:eastAsia="仿宋_GB2312"/>
      <w:bCs/>
      <w:szCs w:val="20"/>
    </w:rPr>
  </w:style>
  <w:style w:type="paragraph" w:customStyle="1" w:styleId="2954">
    <w:name w:val="Char912"/>
    <w:basedOn w:val="1"/>
    <w:qFormat/>
    <w:uiPriority w:val="0"/>
    <w:pPr>
      <w:ind w:left="-48"/>
    </w:pPr>
  </w:style>
  <w:style w:type="paragraph" w:customStyle="1" w:styleId="2955">
    <w:name w:val="表内文字小31312"/>
    <w:basedOn w:val="1"/>
    <w:qFormat/>
    <w:uiPriority w:val="0"/>
    <w:pPr>
      <w:adjustRightInd w:val="0"/>
      <w:snapToGrid w:val="0"/>
      <w:jc w:val="center"/>
    </w:pPr>
    <w:rPr>
      <w:rFonts w:ascii="宋体" w:hAnsi="Times" w:cs="宋体"/>
      <w:bCs/>
      <w:color w:val="003366"/>
      <w:szCs w:val="20"/>
    </w:rPr>
  </w:style>
  <w:style w:type="paragraph" w:customStyle="1" w:styleId="2956">
    <w:name w:val="Char Char Char Char Char Char Char214"/>
    <w:basedOn w:val="1"/>
    <w:qFormat/>
    <w:uiPriority w:val="0"/>
  </w:style>
  <w:style w:type="paragraph" w:customStyle="1" w:styleId="2957">
    <w:name w:val="黑体三号"/>
    <w:basedOn w:val="271"/>
    <w:qFormat/>
    <w:uiPriority w:val="0"/>
    <w:pPr>
      <w:jc w:val="center"/>
    </w:pPr>
    <w:rPr>
      <w:rFonts w:ascii="黑体" w:hAnsi="宋体" w:eastAsia="黑体"/>
      <w:b/>
      <w:bCs/>
      <w:kern w:val="2"/>
      <w:sz w:val="32"/>
      <w:szCs w:val="20"/>
    </w:rPr>
  </w:style>
  <w:style w:type="paragraph" w:customStyle="1" w:styleId="2958">
    <w:name w:val="Char91"/>
    <w:basedOn w:val="1"/>
    <w:qFormat/>
    <w:uiPriority w:val="0"/>
    <w:pPr>
      <w:ind w:left="-48"/>
    </w:pPr>
  </w:style>
  <w:style w:type="paragraph" w:customStyle="1" w:styleId="2959">
    <w:name w:val="23-47表名13"/>
    <w:basedOn w:val="1"/>
    <w:qFormat/>
    <w:uiPriority w:val="0"/>
    <w:pPr>
      <w:spacing w:after="156" w:afterLines="50" w:line="440" w:lineRule="exact"/>
      <w:jc w:val="center"/>
    </w:pPr>
    <w:rPr>
      <w:rFonts w:ascii="宋体" w:hAnsi="宋体"/>
      <w:b/>
      <w:sz w:val="24"/>
    </w:rPr>
  </w:style>
  <w:style w:type="paragraph" w:customStyle="1" w:styleId="2960">
    <w:name w:val="目录 8 Char Char"/>
    <w:basedOn w:val="1"/>
    <w:next w:val="1"/>
    <w:qFormat/>
    <w:uiPriority w:val="0"/>
    <w:pPr>
      <w:spacing w:line="351" w:lineRule="atLeast"/>
      <w:ind w:left="1468" w:firstLine="419"/>
      <w:jc w:val="left"/>
    </w:pPr>
    <w:rPr>
      <w:rFonts w:hint="eastAsia"/>
      <w:szCs w:val="20"/>
    </w:rPr>
  </w:style>
  <w:style w:type="paragraph" w:customStyle="1" w:styleId="2961">
    <w:name w:val="表内5中4111"/>
    <w:basedOn w:val="1"/>
    <w:qFormat/>
    <w:uiPriority w:val="0"/>
    <w:pPr>
      <w:adjustRightInd w:val="0"/>
      <w:snapToGrid w:val="0"/>
      <w:jc w:val="center"/>
    </w:pPr>
    <w:rPr>
      <w:rFonts w:ascii="宋体"/>
      <w:bCs/>
      <w:szCs w:val="20"/>
    </w:rPr>
  </w:style>
  <w:style w:type="paragraph" w:customStyle="1" w:styleId="2962">
    <w:name w:val="图题53"/>
    <w:basedOn w:val="271"/>
    <w:next w:val="271"/>
    <w:qFormat/>
    <w:uiPriority w:val="0"/>
    <w:pPr>
      <w:ind w:firstLine="0"/>
      <w:jc w:val="center"/>
    </w:pPr>
    <w:rPr>
      <w:rFonts w:ascii="黑体" w:hAnsi="宋体" w:eastAsia="黑体"/>
      <w:b/>
      <w:bCs/>
      <w:kern w:val="2"/>
    </w:rPr>
  </w:style>
  <w:style w:type="paragraph" w:customStyle="1" w:styleId="2963">
    <w:name w:val="正文格式2112"/>
    <w:basedOn w:val="1"/>
    <w:qFormat/>
    <w:uiPriority w:val="0"/>
    <w:pPr>
      <w:spacing w:line="360" w:lineRule="auto"/>
      <w:ind w:firstLine="482"/>
    </w:pPr>
    <w:rPr>
      <w:rFonts w:ascii="宋体" w:hAnsi="宋体"/>
      <w:sz w:val="24"/>
    </w:rPr>
  </w:style>
  <w:style w:type="paragraph" w:customStyle="1" w:styleId="2964">
    <w:name w:val="Char1112"/>
    <w:basedOn w:val="1"/>
    <w:qFormat/>
    <w:uiPriority w:val="0"/>
    <w:pPr>
      <w:adjustRightInd w:val="0"/>
      <w:snapToGrid w:val="0"/>
      <w:spacing w:before="156" w:beforeLines="50" w:line="360" w:lineRule="auto"/>
    </w:pPr>
    <w:rPr>
      <w:rFonts w:ascii="黑体" w:eastAsia="黑体"/>
      <w:sz w:val="32"/>
      <w:szCs w:val="32"/>
    </w:rPr>
  </w:style>
  <w:style w:type="paragraph" w:customStyle="1" w:styleId="2965">
    <w:name w:val="Char4 Char Char Char Char"/>
    <w:basedOn w:val="1"/>
    <w:qFormat/>
    <w:uiPriority w:val="0"/>
    <w:rPr>
      <w:sz w:val="24"/>
    </w:rPr>
  </w:style>
  <w:style w:type="paragraph" w:customStyle="1" w:styleId="2966">
    <w:name w:val="Char Char Char Char1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967">
    <w:name w:val="燕山正文132"/>
    <w:basedOn w:val="1"/>
    <w:qFormat/>
    <w:uiPriority w:val="0"/>
    <w:pPr>
      <w:tabs>
        <w:tab w:val="left" w:pos="4680"/>
      </w:tabs>
      <w:adjustRightInd w:val="0"/>
      <w:snapToGrid w:val="0"/>
      <w:spacing w:line="360" w:lineRule="auto"/>
      <w:ind w:firstLine="480" w:firstLineChars="200"/>
    </w:pPr>
    <w:rPr>
      <w:rFonts w:ascii="宋体" w:hAnsi="宋体" w:cs="宋体"/>
      <w:bCs/>
      <w:color w:val="000000"/>
      <w:sz w:val="24"/>
    </w:rPr>
  </w:style>
  <w:style w:type="paragraph" w:customStyle="1" w:styleId="2968">
    <w:name w:val="样式 正文缩进 + 宋体 黑色 首行缩进:  2 字符11"/>
    <w:basedOn w:val="21"/>
    <w:qFormat/>
    <w:uiPriority w:val="0"/>
    <w:pPr>
      <w:spacing w:line="360" w:lineRule="auto"/>
      <w:ind w:firstLine="480" w:firstLineChars="200"/>
      <w:jc w:val="left"/>
    </w:pPr>
    <w:rPr>
      <w:rFonts w:ascii="宋体" w:hAnsi="宋体" w:cs="宋体"/>
      <w:color w:val="FF00FF"/>
      <w:sz w:val="24"/>
    </w:rPr>
  </w:style>
  <w:style w:type="paragraph" w:customStyle="1" w:styleId="2969">
    <w:name w:val="样式 样式 宋体 + 首行缩进:  2 字符12"/>
    <w:basedOn w:val="1"/>
    <w:qFormat/>
    <w:uiPriority w:val="0"/>
    <w:pPr>
      <w:spacing w:line="360" w:lineRule="auto"/>
      <w:ind w:firstLine="480" w:firstLineChars="200"/>
      <w:jc w:val="left"/>
    </w:pPr>
    <w:rPr>
      <w:rFonts w:ascii="宋体" w:cs="宋体"/>
      <w:sz w:val="24"/>
    </w:rPr>
  </w:style>
  <w:style w:type="paragraph" w:customStyle="1" w:styleId="2970">
    <w:name w:val="正文格式＝2111"/>
    <w:basedOn w:val="271"/>
    <w:next w:val="271"/>
    <w:qFormat/>
    <w:uiPriority w:val="0"/>
    <w:rPr>
      <w:rFonts w:hAnsi="宋体"/>
      <w:kern w:val="2"/>
    </w:rPr>
  </w:style>
  <w:style w:type="paragraph" w:customStyle="1" w:styleId="2971">
    <w:name w:val="附件6"/>
    <w:basedOn w:val="4"/>
    <w:next w:val="271"/>
    <w:qFormat/>
    <w:uiPriority w:val="0"/>
    <w:pPr>
      <w:numPr>
        <w:numId w:val="0"/>
      </w:numPr>
      <w:tabs>
        <w:tab w:val="left" w:pos="1566"/>
      </w:tabs>
      <w:adjustRightInd w:val="0"/>
      <w:snapToGrid w:val="0"/>
      <w:spacing w:before="312" w:beforeLines="100" w:after="0" w:line="360" w:lineRule="auto"/>
    </w:pPr>
    <w:rPr>
      <w:rFonts w:hAnsi="宋体"/>
      <w:b w:val="0"/>
      <w:sz w:val="32"/>
      <w:szCs w:val="32"/>
    </w:rPr>
  </w:style>
  <w:style w:type="paragraph" w:customStyle="1" w:styleId="2972">
    <w:name w:val="表内文字小21313"/>
    <w:basedOn w:val="1"/>
    <w:qFormat/>
    <w:uiPriority w:val="0"/>
    <w:pPr>
      <w:adjustRightInd w:val="0"/>
      <w:snapToGrid w:val="0"/>
      <w:jc w:val="center"/>
      <w:textAlignment w:val="baseline"/>
    </w:pPr>
    <w:rPr>
      <w:rFonts w:ascii="宋体" w:hAnsi="Times"/>
      <w:bCs/>
      <w:color w:val="000000"/>
      <w:szCs w:val="20"/>
    </w:rPr>
  </w:style>
  <w:style w:type="paragraph" w:customStyle="1" w:styleId="2973">
    <w:name w:val="表内文字小3122"/>
    <w:basedOn w:val="1"/>
    <w:qFormat/>
    <w:uiPriority w:val="0"/>
    <w:pPr>
      <w:adjustRightInd w:val="0"/>
      <w:snapToGrid w:val="0"/>
      <w:jc w:val="center"/>
    </w:pPr>
    <w:rPr>
      <w:rFonts w:ascii="宋体" w:hAnsi="Times" w:cs="宋体"/>
      <w:bCs/>
      <w:color w:val="003366"/>
      <w:szCs w:val="20"/>
    </w:rPr>
  </w:style>
  <w:style w:type="paragraph" w:customStyle="1" w:styleId="2974">
    <w:name w:val="样式 标题 3条标题1.1.1条标题1.1.11条标题1.1.12条标题1.1.13条标题1.1.111条标题1.1...2"/>
    <w:basedOn w:val="5"/>
    <w:qFormat/>
    <w:uiPriority w:val="0"/>
    <w:pPr>
      <w:keepNext/>
      <w:keepLines/>
      <w:numPr>
        <w:ilvl w:val="0"/>
        <w:numId w:val="0"/>
      </w:numPr>
      <w:tabs>
        <w:tab w:val="left" w:pos="720"/>
      </w:tabs>
      <w:spacing w:before="120" w:beforeLines="0" w:after="120" w:afterLines="0" w:line="500" w:lineRule="exact"/>
    </w:pPr>
    <w:rPr>
      <w:rFonts w:ascii="宋体" w:hAnsi="宋体" w:cs="宋体"/>
      <w:b/>
      <w:bCs/>
      <w:szCs w:val="20"/>
    </w:rPr>
  </w:style>
  <w:style w:type="paragraph" w:customStyle="1" w:styleId="2975">
    <w:name w:val="表格内字体131"/>
    <w:basedOn w:val="271"/>
    <w:next w:val="271"/>
    <w:qFormat/>
    <w:uiPriority w:val="0"/>
    <w:pPr>
      <w:spacing w:line="240" w:lineRule="auto"/>
      <w:ind w:firstLine="0"/>
      <w:jc w:val="center"/>
    </w:pPr>
    <w:rPr>
      <w:rFonts w:hAnsi="宋体"/>
      <w:kern w:val="2"/>
      <w:sz w:val="21"/>
    </w:rPr>
  </w:style>
  <w:style w:type="paragraph" w:customStyle="1" w:styleId="2976">
    <w:name w:val="样式 标题 3 + 首行缩进:  2 字符1"/>
    <w:basedOn w:val="5"/>
    <w:qFormat/>
    <w:uiPriority w:val="0"/>
    <w:pPr>
      <w:keepNext/>
      <w:keepLines/>
      <w:numPr>
        <w:ilvl w:val="0"/>
        <w:numId w:val="0"/>
      </w:numPr>
      <w:tabs>
        <w:tab w:val="left" w:pos="720"/>
      </w:tabs>
      <w:spacing w:before="240" w:beforeLines="0" w:after="240" w:afterLines="0" w:line="413" w:lineRule="auto"/>
    </w:pPr>
    <w:rPr>
      <w:b/>
      <w:sz w:val="28"/>
      <w:szCs w:val="20"/>
    </w:rPr>
  </w:style>
  <w:style w:type="paragraph" w:customStyle="1" w:styleId="2977">
    <w:name w:val="表内宋5中212"/>
    <w:basedOn w:val="1"/>
    <w:qFormat/>
    <w:uiPriority w:val="0"/>
    <w:pPr>
      <w:adjustRightInd w:val="0"/>
      <w:snapToGrid w:val="0"/>
      <w:jc w:val="center"/>
      <w:textAlignment w:val="baseline"/>
    </w:pPr>
    <w:rPr>
      <w:rFonts w:ascii="宋体" w:hAnsi="宋体"/>
      <w:kern w:val="0"/>
      <w:szCs w:val="20"/>
    </w:rPr>
  </w:style>
  <w:style w:type="paragraph" w:customStyle="1" w:styleId="2978">
    <w:name w:val="Char44"/>
    <w:basedOn w:val="1"/>
    <w:qFormat/>
    <w:uiPriority w:val="0"/>
    <w:pPr>
      <w:ind w:left="-48"/>
    </w:pPr>
  </w:style>
  <w:style w:type="paragraph" w:customStyle="1" w:styleId="2979">
    <w:name w:val="Char37"/>
    <w:basedOn w:val="1"/>
    <w:qFormat/>
    <w:uiPriority w:val="0"/>
    <w:pPr>
      <w:ind w:left="-48"/>
    </w:pPr>
  </w:style>
  <w:style w:type="paragraph" w:customStyle="1" w:styleId="2980">
    <w:name w:val="表7"/>
    <w:basedOn w:val="1"/>
    <w:qFormat/>
    <w:uiPriority w:val="0"/>
    <w:pPr>
      <w:adjustRightInd w:val="0"/>
      <w:snapToGrid w:val="0"/>
      <w:jc w:val="center"/>
    </w:pPr>
    <w:rPr>
      <w:rFonts w:eastAsia="仿宋_GB2312"/>
      <w:sz w:val="24"/>
    </w:rPr>
  </w:style>
  <w:style w:type="paragraph" w:customStyle="1" w:styleId="2981">
    <w:name w:val="表内5921"/>
    <w:basedOn w:val="1"/>
    <w:qFormat/>
    <w:uiPriority w:val="0"/>
    <w:pPr>
      <w:adjustRightInd w:val="0"/>
      <w:snapToGrid w:val="0"/>
      <w:spacing w:line="300" w:lineRule="auto"/>
      <w:jc w:val="center"/>
    </w:pPr>
    <w:rPr>
      <w:rFonts w:ascii="宋体"/>
      <w:snapToGrid w:val="0"/>
      <w:szCs w:val="21"/>
    </w:rPr>
  </w:style>
  <w:style w:type="paragraph" w:customStyle="1" w:styleId="2982">
    <w:name w:val="正文格式3"/>
    <w:basedOn w:val="1"/>
    <w:qFormat/>
    <w:uiPriority w:val="0"/>
    <w:pPr>
      <w:spacing w:line="360" w:lineRule="auto"/>
      <w:ind w:firstLine="482"/>
    </w:pPr>
    <w:rPr>
      <w:rFonts w:ascii="宋体" w:hAnsi="宋体"/>
      <w:sz w:val="24"/>
    </w:rPr>
  </w:style>
  <w:style w:type="paragraph" w:customStyle="1" w:styleId="2983">
    <w:name w:val="表题313"/>
    <w:basedOn w:val="35"/>
    <w:qFormat/>
    <w:uiPriority w:val="0"/>
    <w:pPr>
      <w:tabs>
        <w:tab w:val="left" w:pos="4305"/>
      </w:tabs>
      <w:adjustRightInd w:val="0"/>
      <w:snapToGrid w:val="0"/>
      <w:spacing w:after="0" w:line="240" w:lineRule="auto"/>
      <w:ind w:left="0" w:leftChars="0"/>
      <w:jc w:val="center"/>
    </w:pPr>
    <w:rPr>
      <w:rFonts w:ascii="宋体" w:hAnsi="宋体"/>
      <w:szCs w:val="20"/>
    </w:rPr>
  </w:style>
  <w:style w:type="paragraph" w:customStyle="1" w:styleId="2984">
    <w:name w:val="燕山正文134"/>
    <w:basedOn w:val="1"/>
    <w:qFormat/>
    <w:uiPriority w:val="0"/>
    <w:pPr>
      <w:tabs>
        <w:tab w:val="left" w:pos="4680"/>
      </w:tabs>
      <w:adjustRightInd w:val="0"/>
      <w:snapToGrid w:val="0"/>
      <w:spacing w:line="360" w:lineRule="auto"/>
      <w:ind w:firstLine="480" w:firstLineChars="200"/>
    </w:pPr>
    <w:rPr>
      <w:rFonts w:ascii="宋体" w:hAnsi="宋体" w:cs="宋体"/>
      <w:bCs/>
      <w:color w:val="000000"/>
      <w:sz w:val="24"/>
    </w:rPr>
  </w:style>
  <w:style w:type="paragraph" w:customStyle="1" w:styleId="2985">
    <w:name w:val="图题注1"/>
    <w:basedOn w:val="22"/>
    <w:qFormat/>
    <w:uiPriority w:val="0"/>
    <w:pPr>
      <w:spacing w:line="240" w:lineRule="auto"/>
      <w:jc w:val="center"/>
    </w:pPr>
    <w:rPr>
      <w:rFonts w:ascii="黑体" w:hAnsi="Arial" w:cs="宋体"/>
      <w:b/>
      <w:bCs/>
      <w:sz w:val="24"/>
    </w:rPr>
  </w:style>
  <w:style w:type="paragraph" w:customStyle="1" w:styleId="2986">
    <w:name w:val="Char420"/>
    <w:basedOn w:val="1"/>
    <w:qFormat/>
    <w:uiPriority w:val="0"/>
    <w:pPr>
      <w:ind w:left="-48"/>
    </w:pPr>
  </w:style>
  <w:style w:type="paragraph" w:customStyle="1" w:styleId="2987">
    <w:name w:val="样式112"/>
    <w:basedOn w:val="1580"/>
    <w:qFormat/>
    <w:uiPriority w:val="0"/>
    <w:pPr>
      <w:spacing w:line="240" w:lineRule="auto"/>
      <w:ind w:firstLine="0"/>
      <w:jc w:val="center"/>
    </w:pPr>
    <w:rPr>
      <w:rFonts w:cs="Times New Roman"/>
      <w:b/>
      <w:color w:val="auto"/>
      <w:szCs w:val="20"/>
    </w:rPr>
  </w:style>
  <w:style w:type="paragraph" w:customStyle="1" w:styleId="2988">
    <w:name w:val="样式 首行缩进:  2 字符1"/>
    <w:basedOn w:val="1"/>
    <w:qFormat/>
    <w:uiPriority w:val="0"/>
    <w:pPr>
      <w:spacing w:line="440" w:lineRule="exact"/>
      <w:ind w:firstLine="200" w:firstLineChars="200"/>
    </w:pPr>
    <w:rPr>
      <w:sz w:val="24"/>
    </w:rPr>
  </w:style>
  <w:style w:type="paragraph" w:customStyle="1" w:styleId="2989">
    <w:name w:val="表内5中23"/>
    <w:basedOn w:val="1"/>
    <w:qFormat/>
    <w:uiPriority w:val="0"/>
    <w:pPr>
      <w:adjustRightInd w:val="0"/>
      <w:snapToGrid w:val="0"/>
      <w:jc w:val="center"/>
    </w:pPr>
    <w:rPr>
      <w:rFonts w:ascii="宋体" w:hAnsi="宋体" w:cs="Arial"/>
      <w:snapToGrid w:val="0"/>
      <w:color w:val="000000"/>
      <w:szCs w:val="21"/>
    </w:rPr>
  </w:style>
  <w:style w:type="paragraph" w:customStyle="1" w:styleId="2990">
    <w:name w:val="燕山正文11112"/>
    <w:basedOn w:val="1"/>
    <w:qFormat/>
    <w:uiPriority w:val="0"/>
    <w:pPr>
      <w:tabs>
        <w:tab w:val="left" w:pos="4680"/>
      </w:tabs>
      <w:adjustRightInd w:val="0"/>
      <w:snapToGrid w:val="0"/>
      <w:spacing w:line="480" w:lineRule="exact"/>
    </w:pPr>
    <w:rPr>
      <w:rFonts w:ascii="宋体" w:hAnsi="宋体" w:cs="宋体"/>
      <w:bCs/>
      <w:color w:val="000000"/>
      <w:sz w:val="24"/>
    </w:rPr>
  </w:style>
  <w:style w:type="paragraph" w:customStyle="1" w:styleId="2991">
    <w:name w:val="表中文字113"/>
    <w:basedOn w:val="1"/>
    <w:qFormat/>
    <w:uiPriority w:val="0"/>
    <w:pPr>
      <w:widowControl/>
      <w:spacing w:line="240" w:lineRule="atLeast"/>
      <w:ind w:left="-24" w:leftChars="-10" w:right="-48" w:rightChars="-20"/>
      <w:jc w:val="center"/>
    </w:pPr>
    <w:rPr>
      <w:rFonts w:ascii="宋体"/>
      <w:kern w:val="0"/>
      <w:szCs w:val="21"/>
    </w:rPr>
  </w:style>
  <w:style w:type="paragraph" w:customStyle="1" w:styleId="2992">
    <w:name w:val="样式 样式 正文文本缩进正文文字缩进 + 行距: 单倍行距 + 首行缩进:  2 字符"/>
    <w:basedOn w:val="2744"/>
    <w:qFormat/>
    <w:uiPriority w:val="0"/>
    <w:pPr>
      <w:spacing w:line="500" w:lineRule="exact"/>
      <w:ind w:firstLine="200"/>
    </w:pPr>
  </w:style>
  <w:style w:type="paragraph" w:customStyle="1" w:styleId="2993">
    <w:name w:val="表格内字体24"/>
    <w:basedOn w:val="271"/>
    <w:next w:val="271"/>
    <w:qFormat/>
    <w:uiPriority w:val="0"/>
    <w:pPr>
      <w:spacing w:line="240" w:lineRule="auto"/>
      <w:ind w:firstLine="0"/>
      <w:jc w:val="center"/>
    </w:pPr>
    <w:rPr>
      <w:rFonts w:hAnsi="宋体"/>
      <w:kern w:val="2"/>
      <w:sz w:val="21"/>
    </w:rPr>
  </w:style>
  <w:style w:type="paragraph" w:customStyle="1" w:styleId="2994">
    <w:name w:val="图题9"/>
    <w:basedOn w:val="271"/>
    <w:next w:val="271"/>
    <w:qFormat/>
    <w:uiPriority w:val="0"/>
    <w:pPr>
      <w:ind w:firstLine="0"/>
      <w:jc w:val="center"/>
    </w:pPr>
    <w:rPr>
      <w:rFonts w:ascii="黑体" w:hAnsi="宋体" w:eastAsia="黑体"/>
      <w:b/>
      <w:bCs/>
      <w:kern w:val="2"/>
    </w:rPr>
  </w:style>
  <w:style w:type="paragraph" w:customStyle="1" w:styleId="2995">
    <w:name w:val="正文格式61"/>
    <w:basedOn w:val="1"/>
    <w:qFormat/>
    <w:uiPriority w:val="0"/>
    <w:pPr>
      <w:spacing w:line="360" w:lineRule="auto"/>
      <w:ind w:firstLine="482"/>
    </w:pPr>
    <w:rPr>
      <w:rFonts w:ascii="宋体" w:hAnsi="宋体"/>
      <w:sz w:val="24"/>
    </w:rPr>
  </w:style>
  <w:style w:type="paragraph" w:customStyle="1" w:styleId="2996">
    <w:name w:val="表格内字体44"/>
    <w:basedOn w:val="271"/>
    <w:next w:val="271"/>
    <w:qFormat/>
    <w:uiPriority w:val="0"/>
    <w:pPr>
      <w:spacing w:line="240" w:lineRule="auto"/>
      <w:ind w:firstLine="0"/>
      <w:jc w:val="center"/>
    </w:pPr>
    <w:rPr>
      <w:rFonts w:hAnsi="宋体"/>
      <w:kern w:val="2"/>
      <w:sz w:val="21"/>
    </w:rPr>
  </w:style>
  <w:style w:type="paragraph" w:customStyle="1" w:styleId="2997">
    <w:name w:val="正文格式312"/>
    <w:basedOn w:val="1"/>
    <w:qFormat/>
    <w:uiPriority w:val="0"/>
    <w:pPr>
      <w:spacing w:line="360" w:lineRule="auto"/>
      <w:ind w:firstLine="482"/>
    </w:pPr>
    <w:rPr>
      <w:rFonts w:ascii="宋体" w:hAnsi="宋体"/>
      <w:sz w:val="24"/>
    </w:rPr>
  </w:style>
  <w:style w:type="paragraph" w:customStyle="1" w:styleId="2998">
    <w:name w:val="my1"/>
    <w:basedOn w:val="59"/>
    <w:qFormat/>
    <w:uiPriority w:val="0"/>
    <w:pPr>
      <w:tabs>
        <w:tab w:val="left" w:pos="450"/>
        <w:tab w:val="right" w:leader="dot" w:pos="9061"/>
        <w:tab w:val="clear" w:pos="420"/>
        <w:tab w:val="clear" w:pos="8296"/>
      </w:tabs>
      <w:spacing w:before="120" w:after="120" w:line="300" w:lineRule="auto"/>
      <w:ind w:left="450" w:hanging="450"/>
      <w:jc w:val="center"/>
    </w:pPr>
    <w:rPr>
      <w:rFonts w:ascii="仿宋_GB2312" w:hAnsi="华文细黑" w:eastAsia="仿宋_GB2312"/>
      <w:b/>
      <w:caps/>
      <w:sz w:val="28"/>
      <w:szCs w:val="28"/>
    </w:rPr>
  </w:style>
  <w:style w:type="paragraph" w:customStyle="1" w:styleId="2999">
    <w:name w:val="表题913"/>
    <w:basedOn w:val="45"/>
    <w:qFormat/>
    <w:uiPriority w:val="0"/>
    <w:pPr>
      <w:adjustRightInd w:val="0"/>
      <w:snapToGrid w:val="0"/>
      <w:spacing w:line="300" w:lineRule="auto"/>
      <w:jc w:val="center"/>
    </w:pPr>
    <w:rPr>
      <w:rFonts w:ascii="黑体" w:eastAsia="黑体" w:cs="Times New Roman"/>
      <w:sz w:val="24"/>
      <w:szCs w:val="20"/>
    </w:rPr>
  </w:style>
  <w:style w:type="paragraph" w:customStyle="1" w:styleId="3000">
    <w:name w:val="Table Title Char1 Char"/>
    <w:basedOn w:val="1"/>
    <w:qFormat/>
    <w:uiPriority w:val="0"/>
    <w:pPr>
      <w:widowControl/>
      <w:snapToGrid w:val="0"/>
      <w:spacing w:before="156" w:beforeLines="50" w:after="156" w:afterLines="50" w:line="400" w:lineRule="exact"/>
      <w:jc w:val="center"/>
    </w:pPr>
    <w:rPr>
      <w:sz w:val="24"/>
      <w:lang w:eastAsia="en-US"/>
    </w:rPr>
  </w:style>
  <w:style w:type="paragraph" w:customStyle="1" w:styleId="3001">
    <w:name w:val="23-47表名"/>
    <w:basedOn w:val="1"/>
    <w:qFormat/>
    <w:uiPriority w:val="0"/>
    <w:pPr>
      <w:spacing w:after="156" w:afterLines="50" w:line="440" w:lineRule="exact"/>
      <w:jc w:val="center"/>
    </w:pPr>
    <w:rPr>
      <w:rFonts w:ascii="宋体" w:hAnsi="宋体"/>
      <w:b/>
      <w:sz w:val="24"/>
    </w:rPr>
  </w:style>
  <w:style w:type="paragraph" w:customStyle="1" w:styleId="3002">
    <w:name w:val="正文格式613"/>
    <w:basedOn w:val="1"/>
    <w:qFormat/>
    <w:uiPriority w:val="0"/>
    <w:pPr>
      <w:spacing w:line="360" w:lineRule="auto"/>
      <w:ind w:firstLine="482"/>
    </w:pPr>
    <w:rPr>
      <w:rFonts w:ascii="宋体" w:hAnsi="宋体"/>
      <w:sz w:val="24"/>
    </w:rPr>
  </w:style>
  <w:style w:type="paragraph" w:customStyle="1" w:styleId="3003">
    <w:name w:val="表格内字体511"/>
    <w:basedOn w:val="271"/>
    <w:next w:val="271"/>
    <w:qFormat/>
    <w:uiPriority w:val="0"/>
    <w:pPr>
      <w:adjustRightInd w:val="0"/>
      <w:snapToGrid w:val="0"/>
      <w:spacing w:line="240" w:lineRule="auto"/>
      <w:ind w:firstLine="0"/>
    </w:pPr>
    <w:rPr>
      <w:rFonts w:hAnsi="宋体"/>
      <w:kern w:val="2"/>
      <w:sz w:val="21"/>
    </w:rPr>
  </w:style>
  <w:style w:type="paragraph" w:customStyle="1" w:styleId="3004">
    <w:name w:val="四级目录"/>
    <w:basedOn w:val="1"/>
    <w:qFormat/>
    <w:uiPriority w:val="0"/>
    <w:pPr>
      <w:spacing w:line="500" w:lineRule="exact"/>
      <w:ind w:left="200" w:leftChars="200" w:firstLine="200" w:firstLineChars="200"/>
    </w:pPr>
    <w:rPr>
      <w:rFonts w:ascii="宋体" w:hAnsi="宋体"/>
      <w:sz w:val="28"/>
      <w:szCs w:val="28"/>
    </w:rPr>
  </w:style>
  <w:style w:type="paragraph" w:customStyle="1" w:styleId="3005">
    <w:name w:val="表题14"/>
    <w:basedOn w:val="22"/>
    <w:qFormat/>
    <w:uiPriority w:val="0"/>
    <w:pPr>
      <w:spacing w:line="360" w:lineRule="auto"/>
      <w:jc w:val="center"/>
    </w:pPr>
    <w:rPr>
      <w:rFonts w:ascii="黑体" w:hAnsi="Arial" w:cs="Arial"/>
      <w:b/>
      <w:sz w:val="24"/>
    </w:rPr>
  </w:style>
  <w:style w:type="paragraph" w:customStyle="1" w:styleId="3006">
    <w:name w:val="Char225"/>
    <w:basedOn w:val="1"/>
    <w:qFormat/>
    <w:uiPriority w:val="0"/>
    <w:pPr>
      <w:ind w:left="-48"/>
    </w:pPr>
  </w:style>
  <w:style w:type="paragraph" w:customStyle="1" w:styleId="3007">
    <w:name w:val="正文格式213"/>
    <w:basedOn w:val="1"/>
    <w:qFormat/>
    <w:uiPriority w:val="0"/>
    <w:pPr>
      <w:spacing w:line="360" w:lineRule="auto"/>
      <w:ind w:firstLine="482"/>
    </w:pPr>
    <w:rPr>
      <w:rFonts w:ascii="宋体" w:hAnsi="宋体"/>
      <w:sz w:val="24"/>
    </w:rPr>
  </w:style>
  <w:style w:type="paragraph" w:customStyle="1" w:styleId="3008">
    <w:name w:val="9 Char Char Char5"/>
    <w:basedOn w:val="1"/>
    <w:qFormat/>
    <w:uiPriority w:val="0"/>
    <w:pPr>
      <w:spacing w:line="240" w:lineRule="exact"/>
      <w:ind w:firstLine="200" w:firstLineChars="200"/>
    </w:pPr>
    <w:rPr>
      <w:sz w:val="28"/>
      <w:szCs w:val="28"/>
    </w:rPr>
  </w:style>
  <w:style w:type="paragraph" w:customStyle="1" w:styleId="3009">
    <w:name w:val="Char Char Char Char1 Char Char Char24"/>
    <w:basedOn w:val="1"/>
    <w:qFormat/>
    <w:uiPriority w:val="0"/>
    <w:pPr>
      <w:widowControl/>
      <w:spacing w:after="160" w:line="240" w:lineRule="exact"/>
      <w:jc w:val="left"/>
    </w:pPr>
    <w:rPr>
      <w:rFonts w:ascii="Verdana" w:hAnsi="Verdana"/>
      <w:kern w:val="0"/>
      <w:sz w:val="20"/>
      <w:szCs w:val="20"/>
      <w:lang w:eastAsia="en-US"/>
    </w:rPr>
  </w:style>
  <w:style w:type="paragraph" w:customStyle="1" w:styleId="3010">
    <w:name w:val="表内532"/>
    <w:basedOn w:val="1"/>
    <w:qFormat/>
    <w:uiPriority w:val="0"/>
    <w:pPr>
      <w:adjustRightInd w:val="0"/>
      <w:snapToGrid w:val="0"/>
      <w:spacing w:line="300" w:lineRule="auto"/>
      <w:jc w:val="left"/>
    </w:pPr>
    <w:rPr>
      <w:rFonts w:ascii="宋体"/>
      <w:szCs w:val="20"/>
    </w:rPr>
  </w:style>
  <w:style w:type="paragraph" w:customStyle="1" w:styleId="3011">
    <w:name w:val="样式 表内小5 + 黑体 加粗 倾斜 下划线1"/>
    <w:basedOn w:val="1"/>
    <w:qFormat/>
    <w:uiPriority w:val="0"/>
    <w:pPr>
      <w:adjustRightInd w:val="0"/>
      <w:snapToGrid w:val="0"/>
      <w:spacing w:line="300" w:lineRule="auto"/>
      <w:jc w:val="left"/>
    </w:pPr>
    <w:rPr>
      <w:rFonts w:ascii="黑体" w:hAnsi="黑体" w:eastAsia="黑体"/>
      <w:b/>
      <w:bCs/>
      <w:i/>
      <w:iCs/>
      <w:sz w:val="18"/>
      <w:u w:val="single"/>
    </w:rPr>
  </w:style>
  <w:style w:type="paragraph" w:customStyle="1" w:styleId="3012">
    <w:name w:val="Char913"/>
    <w:basedOn w:val="1"/>
    <w:qFormat/>
    <w:uiPriority w:val="0"/>
    <w:pPr>
      <w:ind w:left="-48"/>
    </w:pPr>
  </w:style>
  <w:style w:type="paragraph" w:customStyle="1" w:styleId="3013">
    <w:name w:val="首行缩进:  0.99 厘米 + 首行缩进:  2 字符4"/>
    <w:basedOn w:val="1"/>
    <w:qFormat/>
    <w:uiPriority w:val="0"/>
    <w:pPr>
      <w:widowControl/>
      <w:topLinePunct/>
      <w:spacing w:line="480" w:lineRule="exact"/>
      <w:ind w:firstLine="420" w:firstLineChars="200"/>
      <w:jc w:val="center"/>
    </w:pPr>
    <w:rPr>
      <w:rFonts w:ascii="宋体" w:cs="宋体"/>
      <w:snapToGrid w:val="0"/>
      <w:color w:val="FF0000"/>
      <w:kern w:val="0"/>
      <w:szCs w:val="21"/>
    </w:rPr>
  </w:style>
  <w:style w:type="paragraph" w:customStyle="1" w:styleId="3014">
    <w:name w:val="正文格式＝113"/>
    <w:basedOn w:val="271"/>
    <w:next w:val="271"/>
    <w:qFormat/>
    <w:uiPriority w:val="0"/>
    <w:rPr>
      <w:rFonts w:hAnsi="宋体"/>
      <w:kern w:val="2"/>
    </w:rPr>
  </w:style>
  <w:style w:type="paragraph" w:customStyle="1" w:styleId="3015">
    <w:name w:val="表内5中"/>
    <w:basedOn w:val="1"/>
    <w:qFormat/>
    <w:uiPriority w:val="0"/>
    <w:pPr>
      <w:adjustRightInd w:val="0"/>
      <w:snapToGrid w:val="0"/>
      <w:jc w:val="center"/>
    </w:pPr>
    <w:rPr>
      <w:rFonts w:ascii="宋体" w:hAnsi="宋体" w:cs="Arial"/>
      <w:snapToGrid w:val="0"/>
      <w:color w:val="000000"/>
      <w:szCs w:val="21"/>
    </w:rPr>
  </w:style>
  <w:style w:type="paragraph" w:customStyle="1" w:styleId="3016">
    <w:name w:val="样式 标题 3头 + (中文) 黑体 四号 段前: 0 磅 段后: 0 磅 行距: 1.5 倍行距3"/>
    <w:basedOn w:val="5"/>
    <w:qFormat/>
    <w:uiPriority w:val="0"/>
    <w:pPr>
      <w:keepNext/>
      <w:keepLines/>
      <w:numPr>
        <w:ilvl w:val="0"/>
        <w:numId w:val="0"/>
      </w:numPr>
      <w:tabs>
        <w:tab w:val="left" w:pos="720"/>
      </w:tabs>
      <w:spacing w:before="0" w:beforeLines="0" w:after="0" w:afterLines="0"/>
      <w:ind w:left="720" w:hanging="720"/>
    </w:pPr>
    <w:rPr>
      <w:rFonts w:ascii="仿宋_GB2312" w:eastAsia="仿宋_GB2312"/>
      <w:b/>
      <w:bCs/>
      <w:sz w:val="32"/>
      <w:szCs w:val="32"/>
    </w:rPr>
  </w:style>
  <w:style w:type="paragraph" w:customStyle="1" w:styleId="3017">
    <w:name w:val="默认段落字体 Para Char23"/>
    <w:basedOn w:val="1"/>
    <w:next w:val="1"/>
    <w:qFormat/>
    <w:uiPriority w:val="0"/>
    <w:pPr>
      <w:spacing w:line="480" w:lineRule="exact"/>
      <w:ind w:firstLine="200" w:firstLineChars="200"/>
      <w:jc w:val="left"/>
    </w:pPr>
    <w:rPr>
      <w:rFonts w:ascii="宋体" w:hAnsi="宋体" w:eastAsia="汉鼎简书宋" w:cs="宋体"/>
      <w:sz w:val="28"/>
    </w:rPr>
  </w:style>
  <w:style w:type="paragraph" w:customStyle="1" w:styleId="3018">
    <w:name w:val="样式 首行缩进:  2 字符 Char"/>
    <w:basedOn w:val="1"/>
    <w:qFormat/>
    <w:uiPriority w:val="0"/>
    <w:pPr>
      <w:spacing w:line="480" w:lineRule="exact"/>
      <w:ind w:firstLine="560" w:firstLineChars="200"/>
    </w:pPr>
    <w:rPr>
      <w:kern w:val="28"/>
      <w:sz w:val="28"/>
    </w:rPr>
  </w:style>
  <w:style w:type="paragraph" w:customStyle="1" w:styleId="3019">
    <w:name w:val="Char411"/>
    <w:basedOn w:val="1"/>
    <w:qFormat/>
    <w:uiPriority w:val="0"/>
    <w:pPr>
      <w:ind w:left="-48"/>
    </w:pPr>
  </w:style>
  <w:style w:type="paragraph" w:customStyle="1" w:styleId="3020">
    <w:name w:val="Char104"/>
    <w:basedOn w:val="1"/>
    <w:qFormat/>
    <w:uiPriority w:val="0"/>
    <w:pPr>
      <w:adjustRightInd w:val="0"/>
      <w:snapToGrid w:val="0"/>
      <w:spacing w:line="360" w:lineRule="auto"/>
    </w:pPr>
  </w:style>
  <w:style w:type="paragraph" w:customStyle="1" w:styleId="3021">
    <w:name w:val="正文格式421"/>
    <w:basedOn w:val="1"/>
    <w:qFormat/>
    <w:uiPriority w:val="0"/>
    <w:pPr>
      <w:spacing w:line="360" w:lineRule="auto"/>
      <w:ind w:firstLine="482"/>
    </w:pPr>
    <w:rPr>
      <w:rFonts w:ascii="宋体" w:hAnsi="宋体"/>
      <w:sz w:val="24"/>
    </w:rPr>
  </w:style>
  <w:style w:type="paragraph" w:customStyle="1" w:styleId="3022">
    <w:name w:val="表题14121"/>
    <w:basedOn w:val="1"/>
    <w:qFormat/>
    <w:uiPriority w:val="0"/>
    <w:pPr>
      <w:widowControl/>
      <w:adjustRightInd w:val="0"/>
      <w:snapToGrid w:val="0"/>
      <w:jc w:val="center"/>
    </w:pPr>
    <w:rPr>
      <w:rFonts w:ascii="黑体" w:hAnsi="宋体" w:eastAsia="黑体" w:cs="宋体"/>
      <w:kern w:val="0"/>
      <w:sz w:val="24"/>
    </w:rPr>
  </w:style>
  <w:style w:type="paragraph" w:customStyle="1" w:styleId="3023">
    <w:name w:val="表题414"/>
    <w:basedOn w:val="35"/>
    <w:qFormat/>
    <w:uiPriority w:val="0"/>
    <w:pPr>
      <w:tabs>
        <w:tab w:val="left" w:pos="4305"/>
      </w:tabs>
      <w:adjustRightInd w:val="0"/>
      <w:snapToGrid w:val="0"/>
      <w:spacing w:after="0" w:line="240" w:lineRule="auto"/>
      <w:ind w:left="0" w:leftChars="0"/>
      <w:jc w:val="center"/>
    </w:pPr>
    <w:rPr>
      <w:rFonts w:ascii="宋体" w:hAnsi="宋体" w:cs="宋体"/>
      <w:color w:val="000000"/>
    </w:rPr>
  </w:style>
  <w:style w:type="paragraph" w:customStyle="1" w:styleId="3024">
    <w:name w:val="Char83"/>
    <w:basedOn w:val="1"/>
    <w:qFormat/>
    <w:uiPriority w:val="0"/>
    <w:pPr>
      <w:ind w:left="-48"/>
    </w:pPr>
  </w:style>
  <w:style w:type="paragraph" w:customStyle="1" w:styleId="3025">
    <w:name w:val="表题153"/>
    <w:basedOn w:val="22"/>
    <w:qFormat/>
    <w:uiPriority w:val="0"/>
    <w:pPr>
      <w:spacing w:line="360" w:lineRule="auto"/>
      <w:jc w:val="center"/>
    </w:pPr>
    <w:rPr>
      <w:rFonts w:ascii="黑体" w:hAnsi="Arial" w:cs="Arial"/>
      <w:b/>
      <w:sz w:val="24"/>
    </w:rPr>
  </w:style>
  <w:style w:type="paragraph" w:customStyle="1" w:styleId="3026">
    <w:name w:val="正文(1)"/>
    <w:basedOn w:val="1"/>
    <w:qFormat/>
    <w:uiPriority w:val="0"/>
    <w:pPr>
      <w:adjustRightInd w:val="0"/>
      <w:snapToGrid w:val="0"/>
      <w:spacing w:before="120" w:line="300" w:lineRule="auto"/>
      <w:ind w:firstLine="480" w:firstLineChars="200"/>
    </w:pPr>
    <w:rPr>
      <w:rFonts w:ascii="黑体" w:hAnsi="宋体" w:eastAsia="黑体"/>
      <w:b/>
      <w:snapToGrid w:val="0"/>
      <w:color w:val="339966"/>
      <w:kern w:val="0"/>
      <w:sz w:val="24"/>
    </w:rPr>
  </w:style>
  <w:style w:type="paragraph" w:customStyle="1" w:styleId="3027">
    <w:name w:val="Char35"/>
    <w:basedOn w:val="1"/>
    <w:qFormat/>
    <w:uiPriority w:val="0"/>
    <w:pPr>
      <w:ind w:left="-48"/>
    </w:pPr>
  </w:style>
  <w:style w:type="paragraph" w:customStyle="1" w:styleId="3028">
    <w:name w:val="默认段落字体 Para Char113"/>
    <w:basedOn w:val="1"/>
    <w:next w:val="1"/>
    <w:qFormat/>
    <w:uiPriority w:val="0"/>
    <w:pPr>
      <w:spacing w:line="480" w:lineRule="exact"/>
      <w:ind w:firstLine="200" w:firstLineChars="200"/>
      <w:jc w:val="left"/>
    </w:pPr>
    <w:rPr>
      <w:rFonts w:ascii="宋体" w:hAnsi="宋体" w:eastAsia="汉鼎简书宋" w:cs="宋体"/>
      <w:sz w:val="28"/>
    </w:rPr>
  </w:style>
  <w:style w:type="paragraph" w:customStyle="1" w:styleId="3029">
    <w:name w:val="Char110"/>
    <w:basedOn w:val="1"/>
    <w:qFormat/>
    <w:uiPriority w:val="0"/>
    <w:pPr>
      <w:ind w:left="-48"/>
    </w:pPr>
  </w:style>
  <w:style w:type="paragraph" w:customStyle="1" w:styleId="3030">
    <w:name w:val="Char Char Char Char1 Char Char Char26"/>
    <w:basedOn w:val="1"/>
    <w:qFormat/>
    <w:uiPriority w:val="0"/>
    <w:pPr>
      <w:widowControl/>
      <w:spacing w:after="160" w:line="240" w:lineRule="exact"/>
      <w:jc w:val="left"/>
    </w:pPr>
    <w:rPr>
      <w:rFonts w:ascii="Verdana" w:hAnsi="Verdana"/>
      <w:kern w:val="0"/>
      <w:sz w:val="20"/>
      <w:szCs w:val="20"/>
      <w:lang w:eastAsia="en-US"/>
    </w:rPr>
  </w:style>
  <w:style w:type="paragraph" w:customStyle="1" w:styleId="3031">
    <w:name w:val="附件212"/>
    <w:basedOn w:val="4"/>
    <w:next w:val="271"/>
    <w:qFormat/>
    <w:uiPriority w:val="0"/>
    <w:pPr>
      <w:numPr>
        <w:numId w:val="0"/>
      </w:numPr>
      <w:tabs>
        <w:tab w:val="left" w:pos="1566"/>
      </w:tabs>
      <w:spacing w:before="0" w:after="210" w:line="360" w:lineRule="auto"/>
      <w:jc w:val="left"/>
    </w:pPr>
    <w:rPr>
      <w:rFonts w:hAnsi="宋体"/>
      <w:b w:val="0"/>
      <w:sz w:val="32"/>
      <w:szCs w:val="32"/>
    </w:rPr>
  </w:style>
  <w:style w:type="paragraph" w:customStyle="1" w:styleId="3032">
    <w:name w:val="Char Char Char Char Char Char Char7"/>
    <w:basedOn w:val="1"/>
    <w:qFormat/>
    <w:uiPriority w:val="0"/>
  </w:style>
  <w:style w:type="paragraph" w:customStyle="1" w:styleId="3033">
    <w:name w:val="目录5"/>
    <w:basedOn w:val="1"/>
    <w:qFormat/>
    <w:uiPriority w:val="0"/>
    <w:rPr>
      <w:rFonts w:ascii="宋体" w:hAnsi="宋体"/>
      <w:szCs w:val="21"/>
    </w:rPr>
  </w:style>
  <w:style w:type="paragraph" w:customStyle="1" w:styleId="3034">
    <w:name w:val="Default4"/>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3035">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3036">
    <w:name w:val="表头样式1"/>
    <w:basedOn w:val="1"/>
    <w:qFormat/>
    <w:uiPriority w:val="0"/>
    <w:pPr>
      <w:autoSpaceDE w:val="0"/>
      <w:autoSpaceDN w:val="0"/>
      <w:adjustRightInd w:val="0"/>
      <w:snapToGrid w:val="0"/>
      <w:spacing w:before="62" w:beforeLines="20" w:after="62" w:afterLines="20" w:line="360" w:lineRule="auto"/>
      <w:ind w:firstLine="480" w:firstLineChars="200"/>
      <w:jc w:val="center"/>
    </w:pPr>
    <w:rPr>
      <w:rFonts w:ascii="黑体" w:hAnsi="宋体" w:eastAsia="黑体"/>
      <w:kern w:val="0"/>
      <w:sz w:val="24"/>
      <w:szCs w:val="20"/>
    </w:rPr>
  </w:style>
  <w:style w:type="paragraph" w:customStyle="1" w:styleId="3037">
    <w:name w:val="图题512"/>
    <w:basedOn w:val="271"/>
    <w:next w:val="271"/>
    <w:qFormat/>
    <w:uiPriority w:val="0"/>
    <w:pPr>
      <w:ind w:firstLine="0"/>
      <w:jc w:val="center"/>
    </w:pPr>
    <w:rPr>
      <w:rFonts w:ascii="黑体" w:hAnsi="宋体" w:eastAsia="黑体"/>
      <w:b/>
      <w:bCs/>
      <w:kern w:val="2"/>
    </w:rPr>
  </w:style>
  <w:style w:type="paragraph" w:customStyle="1" w:styleId="3038">
    <w:name w:val="标准2"/>
    <w:basedOn w:val="1"/>
    <w:qFormat/>
    <w:uiPriority w:val="0"/>
    <w:pPr>
      <w:adjustRightInd w:val="0"/>
      <w:spacing w:before="120" w:line="336" w:lineRule="auto"/>
      <w:jc w:val="center"/>
      <w:textAlignment w:val="baseline"/>
    </w:pPr>
    <w:rPr>
      <w:rFonts w:ascii="黑体" w:eastAsia="黑体"/>
      <w:szCs w:val="20"/>
    </w:rPr>
  </w:style>
  <w:style w:type="paragraph" w:customStyle="1" w:styleId="3039">
    <w:name w:val="Char318"/>
    <w:basedOn w:val="1"/>
    <w:qFormat/>
    <w:uiPriority w:val="0"/>
    <w:pPr>
      <w:ind w:left="-48"/>
    </w:pPr>
  </w:style>
  <w:style w:type="paragraph" w:customStyle="1" w:styleId="3040">
    <w:name w:val="表文字5113"/>
    <w:basedOn w:val="1"/>
    <w:qFormat/>
    <w:uiPriority w:val="0"/>
    <w:pPr>
      <w:adjustRightInd w:val="0"/>
      <w:jc w:val="left"/>
      <w:textAlignment w:val="baseline"/>
    </w:pPr>
    <w:rPr>
      <w:rFonts w:ascii="宋体"/>
      <w:kern w:val="0"/>
      <w:szCs w:val="20"/>
    </w:rPr>
  </w:style>
  <w:style w:type="paragraph" w:customStyle="1" w:styleId="3041">
    <w:name w:val="默认段落字体 Para Char Char Char Char41"/>
    <w:basedOn w:val="1"/>
    <w:qFormat/>
    <w:uiPriority w:val="0"/>
  </w:style>
  <w:style w:type="paragraph" w:customStyle="1" w:styleId="3042">
    <w:name w:val="正文修改13"/>
    <w:basedOn w:val="896"/>
    <w:qFormat/>
    <w:uiPriority w:val="0"/>
    <w:rPr>
      <w:rFonts w:hAnsi="宋体" w:cs="宋体"/>
      <w:color w:val="000000"/>
      <w:kern w:val="2"/>
      <w:szCs w:val="24"/>
    </w:rPr>
  </w:style>
  <w:style w:type="paragraph" w:customStyle="1" w:styleId="3043">
    <w:name w:val="表题161"/>
    <w:basedOn w:val="22"/>
    <w:qFormat/>
    <w:uiPriority w:val="0"/>
    <w:pPr>
      <w:spacing w:line="360" w:lineRule="auto"/>
      <w:jc w:val="center"/>
    </w:pPr>
    <w:rPr>
      <w:rFonts w:ascii="黑体" w:hAnsi="Arial" w:cs="Arial"/>
      <w:b/>
      <w:sz w:val="24"/>
    </w:rPr>
  </w:style>
  <w:style w:type="paragraph" w:customStyle="1" w:styleId="3044">
    <w:name w:val="正文修改22"/>
    <w:basedOn w:val="896"/>
    <w:qFormat/>
    <w:uiPriority w:val="0"/>
    <w:rPr>
      <w:rFonts w:hAnsi="宋体" w:cs="宋体"/>
      <w:color w:val="000000"/>
      <w:kern w:val="2"/>
      <w:szCs w:val="24"/>
    </w:rPr>
  </w:style>
  <w:style w:type="paragraph" w:customStyle="1" w:styleId="3045">
    <w:name w:val="表题31211"/>
    <w:basedOn w:val="35"/>
    <w:qFormat/>
    <w:uiPriority w:val="0"/>
    <w:pPr>
      <w:tabs>
        <w:tab w:val="left" w:pos="4305"/>
      </w:tabs>
      <w:adjustRightInd w:val="0"/>
      <w:snapToGrid w:val="0"/>
      <w:spacing w:after="0" w:line="240" w:lineRule="auto"/>
      <w:ind w:left="0" w:leftChars="0"/>
      <w:jc w:val="center"/>
    </w:pPr>
    <w:rPr>
      <w:rFonts w:ascii="宋体" w:hAnsi="宋体"/>
      <w:szCs w:val="20"/>
    </w:rPr>
  </w:style>
  <w:style w:type="paragraph" w:customStyle="1" w:styleId="3046">
    <w:name w:val="Char421"/>
    <w:basedOn w:val="1"/>
    <w:qFormat/>
    <w:uiPriority w:val="0"/>
    <w:pPr>
      <w:ind w:left="-48"/>
    </w:pPr>
  </w:style>
  <w:style w:type="paragraph" w:customStyle="1" w:styleId="3047">
    <w:name w:val="正文25"/>
    <w:qFormat/>
    <w:uiPriority w:val="0"/>
    <w:pPr>
      <w:adjustRightInd w:val="0"/>
      <w:snapToGrid w:val="0"/>
      <w:spacing w:line="480" w:lineRule="atLeast"/>
      <w:jc w:val="center"/>
    </w:pPr>
    <w:rPr>
      <w:rFonts w:ascii="宋体" w:hAnsi="Times New Roman" w:eastAsia="宋体" w:cs="Times New Roman"/>
      <w:snapToGrid w:val="0"/>
      <w:spacing w:val="6"/>
      <w:sz w:val="21"/>
      <w:lang w:val="en-US" w:eastAsia="zh-CN" w:bidi="ar-SA"/>
    </w:rPr>
  </w:style>
  <w:style w:type="paragraph" w:customStyle="1" w:styleId="3048">
    <w:name w:val="图题83"/>
    <w:basedOn w:val="271"/>
    <w:next w:val="271"/>
    <w:qFormat/>
    <w:uiPriority w:val="0"/>
    <w:pPr>
      <w:ind w:firstLine="0"/>
      <w:jc w:val="center"/>
    </w:pPr>
    <w:rPr>
      <w:rFonts w:ascii="黑体" w:hAnsi="宋体" w:eastAsia="黑体"/>
      <w:b/>
      <w:bCs/>
      <w:kern w:val="2"/>
    </w:rPr>
  </w:style>
  <w:style w:type="paragraph" w:customStyle="1" w:styleId="3049">
    <w:name w:val="附件7"/>
    <w:basedOn w:val="4"/>
    <w:next w:val="271"/>
    <w:qFormat/>
    <w:uiPriority w:val="0"/>
    <w:pPr>
      <w:numPr>
        <w:numId w:val="0"/>
      </w:numPr>
      <w:tabs>
        <w:tab w:val="left" w:pos="1566"/>
      </w:tabs>
      <w:spacing w:before="0" w:after="210" w:line="360" w:lineRule="auto"/>
      <w:jc w:val="left"/>
    </w:pPr>
    <w:rPr>
      <w:rFonts w:hAnsi="宋体"/>
      <w:b w:val="0"/>
      <w:sz w:val="32"/>
      <w:szCs w:val="32"/>
    </w:rPr>
  </w:style>
  <w:style w:type="paragraph" w:customStyle="1" w:styleId="3050">
    <w:name w:val="Char Char2 Char Char Char Char121"/>
    <w:basedOn w:val="1"/>
    <w:qFormat/>
    <w:uiPriority w:val="0"/>
  </w:style>
  <w:style w:type="paragraph" w:customStyle="1" w:styleId="3051">
    <w:name w:val="Char Char Char Char Char Char Char27"/>
    <w:basedOn w:val="1"/>
    <w:qFormat/>
    <w:uiPriority w:val="0"/>
  </w:style>
  <w:style w:type="paragraph" w:customStyle="1" w:styleId="3052">
    <w:name w:val="正文格式＝1111"/>
    <w:basedOn w:val="271"/>
    <w:next w:val="271"/>
    <w:qFormat/>
    <w:uiPriority w:val="0"/>
    <w:rPr>
      <w:rFonts w:hAnsi="宋体"/>
      <w:kern w:val="2"/>
    </w:rPr>
  </w:style>
  <w:style w:type="paragraph" w:customStyle="1" w:styleId="3053">
    <w:name w:val="样式 表格内字体 +2"/>
    <w:basedOn w:val="699"/>
    <w:qFormat/>
    <w:uiPriority w:val="0"/>
    <w:pPr>
      <w:spacing w:line="280" w:lineRule="exact"/>
      <w:ind w:firstLine="36"/>
      <w:jc w:val="both"/>
    </w:pPr>
    <w:rPr>
      <w:kern w:val="0"/>
    </w:rPr>
  </w:style>
  <w:style w:type="paragraph" w:customStyle="1" w:styleId="3054">
    <w:name w:val="表内文字小3151"/>
    <w:basedOn w:val="1"/>
    <w:qFormat/>
    <w:uiPriority w:val="0"/>
    <w:pPr>
      <w:adjustRightInd w:val="0"/>
      <w:snapToGrid w:val="0"/>
      <w:jc w:val="center"/>
    </w:pPr>
    <w:rPr>
      <w:rFonts w:ascii="宋体" w:hAnsi="Times" w:cs="宋体"/>
      <w:bCs/>
      <w:color w:val="003366"/>
      <w:szCs w:val="20"/>
    </w:rPr>
  </w:style>
  <w:style w:type="paragraph" w:customStyle="1" w:styleId="3055">
    <w:name w:val="默认段落字体 Para Char Char Char Char412"/>
    <w:basedOn w:val="1"/>
    <w:qFormat/>
    <w:uiPriority w:val="0"/>
  </w:style>
  <w:style w:type="paragraph" w:customStyle="1" w:styleId="3056">
    <w:name w:val="样式 样式 题注 + 两端对齐 + 宋体"/>
    <w:basedOn w:val="1"/>
    <w:qFormat/>
    <w:uiPriority w:val="0"/>
    <w:pPr>
      <w:keepNext/>
      <w:spacing w:line="360" w:lineRule="auto"/>
      <w:jc w:val="center"/>
    </w:pPr>
    <w:rPr>
      <w:rFonts w:ascii="宋体" w:hAnsi="宋体" w:eastAsia="仿宋_GB2312"/>
      <w:snapToGrid w:val="0"/>
      <w:kern w:val="0"/>
      <w:sz w:val="28"/>
      <w:szCs w:val="20"/>
    </w:rPr>
  </w:style>
  <w:style w:type="paragraph" w:customStyle="1" w:styleId="3057">
    <w:name w:val="表内5中6"/>
    <w:basedOn w:val="1"/>
    <w:qFormat/>
    <w:uiPriority w:val="0"/>
    <w:pPr>
      <w:adjustRightInd w:val="0"/>
      <w:snapToGrid w:val="0"/>
      <w:jc w:val="center"/>
    </w:pPr>
    <w:rPr>
      <w:rFonts w:ascii="宋体" w:hAnsi="宋体" w:cs="Arial"/>
      <w:snapToGrid w:val="0"/>
      <w:color w:val="000000"/>
      <w:szCs w:val="21"/>
    </w:rPr>
  </w:style>
  <w:style w:type="paragraph" w:customStyle="1" w:styleId="3058">
    <w:name w:val="表格内字体2112"/>
    <w:basedOn w:val="271"/>
    <w:next w:val="271"/>
    <w:qFormat/>
    <w:uiPriority w:val="0"/>
    <w:pPr>
      <w:spacing w:line="240" w:lineRule="auto"/>
      <w:ind w:firstLine="0"/>
      <w:jc w:val="center"/>
    </w:pPr>
    <w:rPr>
      <w:rFonts w:hAnsi="宋体"/>
      <w:kern w:val="2"/>
      <w:sz w:val="21"/>
    </w:rPr>
  </w:style>
  <w:style w:type="paragraph" w:customStyle="1" w:styleId="3059">
    <w:name w:val="标题4113"/>
    <w:basedOn w:val="1"/>
    <w:qFormat/>
    <w:uiPriority w:val="0"/>
    <w:pPr>
      <w:adjustRightInd w:val="0"/>
      <w:snapToGrid w:val="0"/>
      <w:spacing w:line="300" w:lineRule="auto"/>
      <w:jc w:val="left"/>
    </w:pPr>
    <w:rPr>
      <w:rFonts w:ascii="黑体" w:hAnsi="宋体" w:eastAsia="黑体" w:cs="宋体"/>
      <w:bCs/>
      <w:sz w:val="24"/>
      <w:szCs w:val="20"/>
    </w:rPr>
  </w:style>
  <w:style w:type="paragraph" w:customStyle="1" w:styleId="3060">
    <w:name w:val="样式 标题 4无效格式无效格式1河石管道4H4H41小小节河石管道41H42H411小小节1河石管道42..."/>
    <w:basedOn w:val="6"/>
    <w:qFormat/>
    <w:uiPriority w:val="0"/>
    <w:pPr>
      <w:keepNext/>
      <w:keepLines/>
      <w:numPr>
        <w:numId w:val="0"/>
      </w:numPr>
      <w:tabs>
        <w:tab w:val="left" w:pos="864"/>
      </w:tabs>
      <w:adjustRightInd w:val="0"/>
      <w:snapToGrid w:val="0"/>
      <w:spacing w:before="0" w:beforeLines="0" w:after="0" w:afterLines="0"/>
      <w:ind w:left="664" w:hanging="864"/>
    </w:pPr>
    <w:rPr>
      <w:rFonts w:ascii="黑体" w:hAnsi="Arial" w:eastAsia="黑体"/>
      <w:b w:val="0"/>
      <w:szCs w:val="24"/>
    </w:rPr>
  </w:style>
  <w:style w:type="paragraph" w:customStyle="1" w:styleId="3061">
    <w:name w:val="首行缩进:  0.99 厘米 + 首行缩进:  2 字符12"/>
    <w:basedOn w:val="1"/>
    <w:qFormat/>
    <w:uiPriority w:val="0"/>
    <w:pPr>
      <w:widowControl/>
      <w:topLinePunct/>
      <w:spacing w:line="480" w:lineRule="exact"/>
      <w:ind w:firstLine="420" w:firstLineChars="200"/>
      <w:jc w:val="center"/>
    </w:pPr>
    <w:rPr>
      <w:rFonts w:ascii="宋体" w:cs="宋体"/>
      <w:snapToGrid w:val="0"/>
      <w:color w:val="FF0000"/>
      <w:kern w:val="0"/>
      <w:szCs w:val="21"/>
    </w:rPr>
  </w:style>
  <w:style w:type="paragraph" w:customStyle="1" w:styleId="3062">
    <w:name w:val="xl6321"/>
    <w:basedOn w:val="1"/>
    <w:qFormat/>
    <w:uiPriority w:val="0"/>
    <w:pPr>
      <w:widowControl/>
      <w:spacing w:before="100" w:beforeAutospacing="1" w:after="100" w:afterAutospacing="1"/>
      <w:jc w:val="center"/>
      <w:textAlignment w:val="center"/>
    </w:pPr>
    <w:rPr>
      <w:rFonts w:hint="eastAsia" w:ascii="黑体" w:hAnsi="宋体" w:eastAsia="黑体"/>
      <w:kern w:val="0"/>
      <w:sz w:val="24"/>
    </w:rPr>
  </w:style>
  <w:style w:type="paragraph" w:customStyle="1" w:styleId="3063">
    <w:name w:val="Char Char2 Char Char Char Char34"/>
    <w:basedOn w:val="1"/>
    <w:qFormat/>
    <w:uiPriority w:val="0"/>
  </w:style>
  <w:style w:type="paragraph" w:customStyle="1" w:styleId="3064">
    <w:name w:val="样式132"/>
    <w:basedOn w:val="1580"/>
    <w:qFormat/>
    <w:uiPriority w:val="0"/>
    <w:pPr>
      <w:spacing w:line="240" w:lineRule="auto"/>
      <w:ind w:firstLine="0"/>
      <w:jc w:val="center"/>
    </w:pPr>
    <w:rPr>
      <w:rFonts w:cs="Times New Roman"/>
      <w:b/>
      <w:color w:val="auto"/>
      <w:szCs w:val="20"/>
    </w:rPr>
  </w:style>
  <w:style w:type="paragraph" w:customStyle="1" w:styleId="3065">
    <w:name w:val="正文格式＝11"/>
    <w:basedOn w:val="271"/>
    <w:next w:val="271"/>
    <w:qFormat/>
    <w:uiPriority w:val="0"/>
    <w:rPr>
      <w:rFonts w:hAnsi="宋体"/>
      <w:kern w:val="2"/>
    </w:rPr>
  </w:style>
  <w:style w:type="paragraph" w:customStyle="1" w:styleId="3066">
    <w:name w:val="Char51"/>
    <w:basedOn w:val="1"/>
    <w:qFormat/>
    <w:uiPriority w:val="0"/>
    <w:rPr>
      <w:szCs w:val="21"/>
    </w:rPr>
  </w:style>
  <w:style w:type="paragraph" w:customStyle="1" w:styleId="3067">
    <w:name w:val="表中文字71"/>
    <w:basedOn w:val="1"/>
    <w:qFormat/>
    <w:uiPriority w:val="0"/>
    <w:pPr>
      <w:widowControl/>
      <w:spacing w:line="240" w:lineRule="atLeast"/>
      <w:ind w:left="-24" w:leftChars="-10" w:right="-48" w:rightChars="-20"/>
      <w:jc w:val="center"/>
    </w:pPr>
    <w:rPr>
      <w:rFonts w:ascii="宋体"/>
      <w:kern w:val="0"/>
      <w:szCs w:val="21"/>
    </w:rPr>
  </w:style>
  <w:style w:type="paragraph" w:customStyle="1" w:styleId="3068">
    <w:name w:val="封面标准文稿编辑信息21"/>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3069">
    <w:name w:val="正文修改3"/>
    <w:basedOn w:val="896"/>
    <w:qFormat/>
    <w:uiPriority w:val="0"/>
    <w:rPr>
      <w:rFonts w:hAnsi="宋体" w:cs="宋体"/>
      <w:color w:val="000000"/>
      <w:kern w:val="2"/>
      <w:szCs w:val="24"/>
    </w:rPr>
  </w:style>
  <w:style w:type="paragraph" w:customStyle="1" w:styleId="3070">
    <w:name w:val="标题412"/>
    <w:basedOn w:val="6"/>
    <w:next w:val="1"/>
    <w:qFormat/>
    <w:uiPriority w:val="0"/>
    <w:pPr>
      <w:keepNext/>
      <w:keepLines/>
      <w:numPr>
        <w:ilvl w:val="0"/>
        <w:numId w:val="0"/>
      </w:numPr>
      <w:tabs>
        <w:tab w:val="left" w:pos="864"/>
      </w:tabs>
      <w:spacing w:before="160" w:beforeLines="0" w:after="170" w:afterLines="0"/>
    </w:pPr>
    <w:rPr>
      <w:rFonts w:ascii="黑体" w:hAnsi="Arial" w:eastAsia="黑体"/>
      <w:bCs/>
      <w:kern w:val="0"/>
    </w:rPr>
  </w:style>
  <w:style w:type="paragraph" w:customStyle="1" w:styleId="3071">
    <w:name w:val="燕山正文32"/>
    <w:basedOn w:val="1"/>
    <w:qFormat/>
    <w:uiPriority w:val="0"/>
    <w:pPr>
      <w:tabs>
        <w:tab w:val="left" w:pos="4680"/>
      </w:tabs>
      <w:adjustRightInd w:val="0"/>
      <w:snapToGrid w:val="0"/>
      <w:spacing w:line="480" w:lineRule="exact"/>
    </w:pPr>
    <w:rPr>
      <w:rFonts w:ascii="宋体" w:cs="宋体"/>
      <w:sz w:val="24"/>
    </w:rPr>
  </w:style>
  <w:style w:type="paragraph" w:customStyle="1" w:styleId="3072">
    <w:name w:val="Char Char Char Char Char Char Char41"/>
    <w:basedOn w:val="1"/>
    <w:qFormat/>
    <w:uiPriority w:val="0"/>
  </w:style>
  <w:style w:type="paragraph" w:customStyle="1" w:styleId="3073">
    <w:name w:val="Char Char Char Char Char Char Char114"/>
    <w:basedOn w:val="1"/>
    <w:qFormat/>
    <w:uiPriority w:val="0"/>
  </w:style>
  <w:style w:type="paragraph" w:customStyle="1" w:styleId="3074">
    <w:name w:val="表格内字体114"/>
    <w:basedOn w:val="271"/>
    <w:qFormat/>
    <w:uiPriority w:val="0"/>
    <w:pPr>
      <w:spacing w:line="240" w:lineRule="auto"/>
      <w:ind w:firstLine="0"/>
      <w:jc w:val="center"/>
    </w:pPr>
    <w:rPr>
      <w:kern w:val="2"/>
      <w:sz w:val="21"/>
      <w:szCs w:val="20"/>
    </w:rPr>
  </w:style>
  <w:style w:type="paragraph" w:customStyle="1" w:styleId="3075">
    <w:name w:val="表中文字24"/>
    <w:basedOn w:val="1"/>
    <w:qFormat/>
    <w:uiPriority w:val="0"/>
    <w:pPr>
      <w:widowControl/>
      <w:adjustRightInd w:val="0"/>
      <w:spacing w:line="240" w:lineRule="atLeast"/>
      <w:ind w:right="-42" w:rightChars="-20"/>
      <w:jc w:val="center"/>
      <w:textAlignment w:val="baseline"/>
    </w:pPr>
    <w:rPr>
      <w:rFonts w:ascii="宋体"/>
      <w:kern w:val="0"/>
      <w:szCs w:val="21"/>
    </w:rPr>
  </w:style>
  <w:style w:type="paragraph" w:customStyle="1" w:styleId="3076">
    <w:name w:val="表字"/>
    <w:basedOn w:val="1"/>
    <w:qFormat/>
    <w:uiPriority w:val="0"/>
    <w:pPr>
      <w:jc w:val="center"/>
    </w:pPr>
    <w:rPr>
      <w:rFonts w:ascii="宋体"/>
      <w:szCs w:val="20"/>
    </w:rPr>
  </w:style>
  <w:style w:type="paragraph" w:customStyle="1" w:styleId="3077">
    <w:name w:val="正文缩12"/>
    <w:basedOn w:val="1"/>
    <w:qFormat/>
    <w:uiPriority w:val="0"/>
    <w:pPr>
      <w:adjustRightInd w:val="0"/>
      <w:snapToGrid w:val="0"/>
      <w:spacing w:line="480" w:lineRule="atLeast"/>
      <w:ind w:firstLine="567"/>
      <w:textAlignment w:val="baseline"/>
    </w:pPr>
    <w:rPr>
      <w:rFonts w:ascii="宋体"/>
      <w:color w:val="000080"/>
      <w:spacing w:val="6"/>
      <w:kern w:val="0"/>
      <w:sz w:val="28"/>
      <w:szCs w:val="20"/>
    </w:rPr>
  </w:style>
  <w:style w:type="paragraph" w:customStyle="1" w:styleId="3078">
    <w:name w:val="正文缩1"/>
    <w:basedOn w:val="1"/>
    <w:qFormat/>
    <w:uiPriority w:val="0"/>
    <w:pPr>
      <w:adjustRightInd w:val="0"/>
      <w:snapToGrid w:val="0"/>
      <w:spacing w:line="480" w:lineRule="atLeast"/>
      <w:ind w:firstLine="567"/>
      <w:textAlignment w:val="baseline"/>
    </w:pPr>
    <w:rPr>
      <w:rFonts w:ascii="宋体"/>
      <w:color w:val="000080"/>
      <w:spacing w:val="6"/>
      <w:kern w:val="0"/>
      <w:sz w:val="28"/>
      <w:szCs w:val="20"/>
    </w:rPr>
  </w:style>
  <w:style w:type="paragraph" w:customStyle="1" w:styleId="3079">
    <w:name w:val="Char Char Char Char Char Char Char111"/>
    <w:basedOn w:val="1"/>
    <w:qFormat/>
    <w:uiPriority w:val="0"/>
  </w:style>
  <w:style w:type="paragraph" w:customStyle="1" w:styleId="3080">
    <w:name w:val="标准21"/>
    <w:basedOn w:val="1"/>
    <w:qFormat/>
    <w:uiPriority w:val="0"/>
    <w:pPr>
      <w:adjustRightInd w:val="0"/>
      <w:spacing w:before="120" w:line="336" w:lineRule="auto"/>
      <w:jc w:val="center"/>
      <w:textAlignment w:val="baseline"/>
    </w:pPr>
    <w:rPr>
      <w:rFonts w:ascii="黑体" w:eastAsia="黑体"/>
      <w:szCs w:val="20"/>
    </w:rPr>
  </w:style>
  <w:style w:type="paragraph" w:customStyle="1" w:styleId="3081">
    <w:name w:val="图表题12"/>
    <w:basedOn w:val="271"/>
    <w:next w:val="271"/>
    <w:qFormat/>
    <w:uiPriority w:val="0"/>
    <w:pPr>
      <w:ind w:firstLine="0"/>
      <w:jc w:val="center"/>
    </w:pPr>
    <w:rPr>
      <w:rFonts w:ascii="黑体" w:hAnsi="宋体" w:eastAsia="黑体"/>
      <w:b/>
      <w:bCs/>
      <w:kern w:val="2"/>
    </w:rPr>
  </w:style>
  <w:style w:type="paragraph" w:customStyle="1" w:styleId="3082">
    <w:name w:val="表格内字体41"/>
    <w:basedOn w:val="271"/>
    <w:next w:val="271"/>
    <w:qFormat/>
    <w:uiPriority w:val="0"/>
    <w:pPr>
      <w:spacing w:line="240" w:lineRule="auto"/>
      <w:ind w:firstLine="0"/>
      <w:jc w:val="center"/>
    </w:pPr>
    <w:rPr>
      <w:rFonts w:hAnsi="宋体"/>
      <w:kern w:val="2"/>
      <w:sz w:val="21"/>
    </w:rPr>
  </w:style>
  <w:style w:type="paragraph" w:customStyle="1" w:styleId="3083">
    <w:name w:val="表内宋5中112"/>
    <w:basedOn w:val="1"/>
    <w:qFormat/>
    <w:uiPriority w:val="0"/>
    <w:pPr>
      <w:adjustRightInd w:val="0"/>
      <w:snapToGrid w:val="0"/>
      <w:jc w:val="center"/>
      <w:textAlignment w:val="baseline"/>
    </w:pPr>
    <w:rPr>
      <w:rFonts w:ascii="宋体" w:hAnsi="宋体" w:cs="宋体"/>
      <w:kern w:val="0"/>
      <w:szCs w:val="20"/>
    </w:rPr>
  </w:style>
  <w:style w:type="paragraph" w:customStyle="1" w:styleId="3084">
    <w:name w:val="Char441"/>
    <w:basedOn w:val="1"/>
    <w:qFormat/>
    <w:uiPriority w:val="0"/>
    <w:pPr>
      <w:ind w:left="-48"/>
    </w:pPr>
  </w:style>
  <w:style w:type="paragraph" w:customStyle="1" w:styleId="3085">
    <w:name w:val="标题4121"/>
    <w:basedOn w:val="6"/>
    <w:next w:val="1"/>
    <w:qFormat/>
    <w:uiPriority w:val="0"/>
    <w:pPr>
      <w:keepNext/>
      <w:keepLines/>
      <w:numPr>
        <w:ilvl w:val="0"/>
        <w:numId w:val="0"/>
      </w:numPr>
      <w:tabs>
        <w:tab w:val="left" w:pos="864"/>
      </w:tabs>
      <w:spacing w:before="160" w:beforeLines="0" w:after="170" w:afterLines="0"/>
    </w:pPr>
    <w:rPr>
      <w:rFonts w:ascii="黑体" w:hAnsi="Arial" w:eastAsia="黑体"/>
      <w:bCs/>
      <w:kern w:val="0"/>
    </w:rPr>
  </w:style>
  <w:style w:type="paragraph" w:customStyle="1" w:styleId="3086">
    <w:name w:val="图表名称"/>
    <w:basedOn w:val="1"/>
    <w:qFormat/>
    <w:uiPriority w:val="0"/>
    <w:pPr>
      <w:autoSpaceDE w:val="0"/>
      <w:autoSpaceDN w:val="0"/>
      <w:adjustRightInd w:val="0"/>
      <w:snapToGrid w:val="0"/>
      <w:spacing w:before="156" w:beforeLines="50" w:after="156" w:afterLines="50" w:line="360" w:lineRule="auto"/>
      <w:ind w:firstLine="2933" w:firstLineChars="1490"/>
      <w:jc w:val="left"/>
      <w:textAlignment w:val="baseline"/>
    </w:pPr>
    <w:rPr>
      <w:rFonts w:ascii="宋体" w:hAnsi="宋体"/>
      <w:b/>
      <w:bCs/>
      <w:kern w:val="0"/>
      <w:szCs w:val="20"/>
    </w:rPr>
  </w:style>
  <w:style w:type="paragraph" w:customStyle="1" w:styleId="3087">
    <w:name w:val="Char Char Char Char Char Char Char2211"/>
    <w:basedOn w:val="1"/>
    <w:qFormat/>
    <w:uiPriority w:val="0"/>
  </w:style>
  <w:style w:type="paragraph" w:customStyle="1" w:styleId="3088">
    <w:name w:val="表内文字小3123"/>
    <w:basedOn w:val="1"/>
    <w:qFormat/>
    <w:uiPriority w:val="0"/>
    <w:pPr>
      <w:adjustRightInd w:val="0"/>
      <w:snapToGrid w:val="0"/>
      <w:jc w:val="center"/>
    </w:pPr>
    <w:rPr>
      <w:rFonts w:ascii="宋体" w:hAnsi="Times" w:cs="宋体"/>
      <w:bCs/>
      <w:color w:val="003366"/>
      <w:szCs w:val="20"/>
    </w:rPr>
  </w:style>
  <w:style w:type="paragraph" w:customStyle="1" w:styleId="3089">
    <w:name w:val="Char Char2 Char Char Char Char9"/>
    <w:basedOn w:val="1"/>
    <w:qFormat/>
    <w:uiPriority w:val="0"/>
  </w:style>
  <w:style w:type="paragraph" w:customStyle="1" w:styleId="3090">
    <w:name w:val="Char512"/>
    <w:basedOn w:val="1"/>
    <w:qFormat/>
    <w:uiPriority w:val="0"/>
    <w:pPr>
      <w:adjustRightInd w:val="0"/>
      <w:snapToGrid w:val="0"/>
      <w:ind w:left="-45"/>
    </w:pPr>
  </w:style>
  <w:style w:type="paragraph" w:customStyle="1" w:styleId="3091">
    <w:name w:val="批注框文本 Char Char"/>
    <w:basedOn w:val="1"/>
    <w:qFormat/>
    <w:uiPriority w:val="0"/>
    <w:rPr>
      <w:sz w:val="18"/>
      <w:szCs w:val="20"/>
    </w:rPr>
  </w:style>
  <w:style w:type="paragraph" w:customStyle="1" w:styleId="3092">
    <w:name w:val="表内文字小22"/>
    <w:basedOn w:val="1"/>
    <w:qFormat/>
    <w:uiPriority w:val="0"/>
    <w:pPr>
      <w:adjustRightInd w:val="0"/>
      <w:snapToGrid w:val="0"/>
      <w:jc w:val="center"/>
    </w:pPr>
    <w:rPr>
      <w:rFonts w:ascii="宋体" w:hAnsi="Times"/>
      <w:bCs/>
      <w:color w:val="000000"/>
      <w:szCs w:val="20"/>
    </w:rPr>
  </w:style>
  <w:style w:type="paragraph" w:customStyle="1" w:styleId="3093">
    <w:name w:val="样式 图表"/>
    <w:basedOn w:val="1"/>
    <w:qFormat/>
    <w:uiPriority w:val="0"/>
    <w:pPr>
      <w:adjustRightInd w:val="0"/>
      <w:spacing w:line="360" w:lineRule="auto"/>
      <w:jc w:val="center"/>
      <w:textAlignment w:val="baseline"/>
    </w:pPr>
    <w:rPr>
      <w:b/>
      <w:kern w:val="0"/>
      <w:sz w:val="24"/>
      <w:szCs w:val="20"/>
    </w:rPr>
  </w:style>
  <w:style w:type="paragraph" w:customStyle="1" w:styleId="3094">
    <w:name w:val="正文格式＝64"/>
    <w:basedOn w:val="271"/>
    <w:next w:val="271"/>
    <w:qFormat/>
    <w:uiPriority w:val="0"/>
    <w:rPr>
      <w:rFonts w:hAnsi="宋体"/>
      <w:kern w:val="2"/>
    </w:rPr>
  </w:style>
  <w:style w:type="paragraph" w:customStyle="1" w:styleId="3095">
    <w:name w:val="Char Char Char Char Char Char Char Char Char1 Char Char Char Char2"/>
    <w:basedOn w:val="1"/>
    <w:qFormat/>
    <w:uiPriority w:val="0"/>
    <w:rPr>
      <w:szCs w:val="21"/>
    </w:rPr>
  </w:style>
  <w:style w:type="paragraph" w:customStyle="1" w:styleId="3096">
    <w:name w:val="表题31112"/>
    <w:basedOn w:val="35"/>
    <w:qFormat/>
    <w:uiPriority w:val="0"/>
    <w:pPr>
      <w:tabs>
        <w:tab w:val="left" w:pos="4305"/>
      </w:tabs>
      <w:adjustRightInd w:val="0"/>
      <w:snapToGrid w:val="0"/>
      <w:spacing w:after="0" w:line="240" w:lineRule="auto"/>
      <w:ind w:left="0" w:leftChars="0"/>
      <w:jc w:val="center"/>
    </w:pPr>
    <w:rPr>
      <w:rFonts w:ascii="宋体" w:hAnsi="宋体"/>
      <w:szCs w:val="20"/>
    </w:rPr>
  </w:style>
  <w:style w:type="paragraph" w:customStyle="1" w:styleId="3097">
    <w:name w:val="正文首行缩进6字符"/>
    <w:basedOn w:val="3004"/>
    <w:qFormat/>
    <w:uiPriority w:val="0"/>
    <w:pPr>
      <w:ind w:left="400" w:leftChars="400"/>
    </w:pPr>
    <w:rPr>
      <w:rFonts w:cs="宋体"/>
    </w:rPr>
  </w:style>
  <w:style w:type="paragraph" w:customStyle="1" w:styleId="3098">
    <w:name w:val="Char34"/>
    <w:basedOn w:val="1"/>
    <w:qFormat/>
    <w:uiPriority w:val="0"/>
    <w:pPr>
      <w:ind w:left="-48"/>
    </w:pPr>
  </w:style>
  <w:style w:type="paragraph" w:customStyle="1" w:styleId="3099">
    <w:name w:val="表43"/>
    <w:basedOn w:val="1"/>
    <w:qFormat/>
    <w:uiPriority w:val="0"/>
    <w:pPr>
      <w:adjustRightInd w:val="0"/>
      <w:snapToGrid w:val="0"/>
      <w:jc w:val="center"/>
    </w:pPr>
    <w:rPr>
      <w:rFonts w:eastAsia="仿宋_GB2312"/>
      <w:sz w:val="24"/>
    </w:rPr>
  </w:style>
  <w:style w:type="paragraph" w:customStyle="1" w:styleId="3100">
    <w:name w:val="Char428"/>
    <w:basedOn w:val="1"/>
    <w:qFormat/>
    <w:uiPriority w:val="0"/>
    <w:pPr>
      <w:ind w:left="-48"/>
    </w:pPr>
  </w:style>
  <w:style w:type="paragraph" w:customStyle="1" w:styleId="3101">
    <w:name w:val="封面"/>
    <w:basedOn w:val="4"/>
    <w:next w:val="1"/>
    <w:qFormat/>
    <w:uiPriority w:val="0"/>
    <w:pPr>
      <w:keepNext w:val="0"/>
      <w:keepLines w:val="0"/>
      <w:numPr>
        <w:numId w:val="0"/>
      </w:numPr>
      <w:tabs>
        <w:tab w:val="left" w:pos="432"/>
      </w:tabs>
      <w:adjustRightInd w:val="0"/>
      <w:snapToGrid w:val="0"/>
      <w:spacing w:before="0" w:after="0" w:line="348" w:lineRule="auto"/>
      <w:jc w:val="center"/>
    </w:pPr>
    <w:rPr>
      <w:rFonts w:ascii="Times New Roman" w:hAnsi="Times New Roman" w:eastAsia="宋体"/>
      <w:b w:val="0"/>
      <w:bCs w:val="0"/>
      <w:snapToGrid w:val="0"/>
      <w:kern w:val="2"/>
      <w:szCs w:val="24"/>
    </w:rPr>
  </w:style>
  <w:style w:type="paragraph" w:customStyle="1" w:styleId="3102">
    <w:name w:val="样式 表格文字 + 居中"/>
    <w:basedOn w:val="593"/>
    <w:qFormat/>
    <w:uiPriority w:val="0"/>
    <w:pPr>
      <w:spacing w:line="400" w:lineRule="exact"/>
    </w:pPr>
    <w:rPr>
      <w:rFonts w:ascii="Times New Roman" w:hAnsi="Times New Roman" w:cs="宋体"/>
      <w:kern w:val="2"/>
      <w:sz w:val="28"/>
      <w:szCs w:val="24"/>
    </w:rPr>
  </w:style>
  <w:style w:type="paragraph" w:customStyle="1" w:styleId="3103">
    <w:name w:val="表中文字112"/>
    <w:basedOn w:val="1"/>
    <w:qFormat/>
    <w:uiPriority w:val="0"/>
    <w:pPr>
      <w:widowControl/>
      <w:spacing w:line="240" w:lineRule="atLeast"/>
      <w:ind w:left="-24" w:leftChars="-10" w:right="-48" w:rightChars="-20"/>
      <w:jc w:val="center"/>
    </w:pPr>
    <w:rPr>
      <w:rFonts w:ascii="宋体"/>
      <w:kern w:val="0"/>
      <w:szCs w:val="21"/>
    </w:rPr>
  </w:style>
  <w:style w:type="paragraph" w:customStyle="1" w:styleId="3104">
    <w:name w:val="附件51"/>
    <w:basedOn w:val="4"/>
    <w:next w:val="271"/>
    <w:qFormat/>
    <w:uiPriority w:val="0"/>
    <w:pPr>
      <w:numPr>
        <w:numId w:val="0"/>
      </w:numPr>
      <w:tabs>
        <w:tab w:val="left" w:pos="1566"/>
      </w:tabs>
      <w:spacing w:before="0" w:after="210" w:line="360" w:lineRule="auto"/>
      <w:jc w:val="left"/>
    </w:pPr>
    <w:rPr>
      <w:rFonts w:hAnsi="宋体"/>
      <w:sz w:val="32"/>
      <w:szCs w:val="32"/>
    </w:rPr>
  </w:style>
  <w:style w:type="paragraph" w:customStyle="1" w:styleId="3105">
    <w:name w:val="样式 正文缩进正文（首行缩进两字） Char Char Char Char Char Char Char表格标题标题4文..."/>
    <w:basedOn w:val="21"/>
    <w:qFormat/>
    <w:uiPriority w:val="0"/>
    <w:pPr>
      <w:overflowPunct w:val="0"/>
      <w:adjustRightInd w:val="0"/>
      <w:snapToGrid w:val="0"/>
      <w:spacing w:line="500" w:lineRule="exact"/>
      <w:ind w:firstLine="200" w:firstLineChars="200"/>
      <w:textAlignment w:val="baseline"/>
    </w:pPr>
    <w:rPr>
      <w:rFonts w:eastAsia="仿宋_GB2312" w:cs="宋体"/>
      <w:kern w:val="0"/>
      <w:sz w:val="28"/>
    </w:rPr>
  </w:style>
  <w:style w:type="paragraph" w:customStyle="1" w:styleId="3106">
    <w:name w:val="表内522"/>
    <w:basedOn w:val="1"/>
    <w:qFormat/>
    <w:uiPriority w:val="0"/>
    <w:pPr>
      <w:adjustRightInd w:val="0"/>
      <w:snapToGrid w:val="0"/>
      <w:spacing w:line="300" w:lineRule="auto"/>
      <w:jc w:val="left"/>
    </w:pPr>
    <w:rPr>
      <w:rFonts w:ascii="宋体"/>
      <w:sz w:val="18"/>
      <w:szCs w:val="20"/>
    </w:rPr>
  </w:style>
  <w:style w:type="paragraph" w:customStyle="1" w:styleId="3107">
    <w:name w:val="标题431213"/>
    <w:basedOn w:val="1"/>
    <w:qFormat/>
    <w:uiPriority w:val="0"/>
    <w:pPr>
      <w:adjustRightInd w:val="0"/>
      <w:snapToGrid w:val="0"/>
      <w:spacing w:line="480" w:lineRule="exact"/>
      <w:jc w:val="center"/>
    </w:pPr>
    <w:rPr>
      <w:rFonts w:ascii="宋体" w:hAnsi="宋体" w:cs="宋体"/>
      <w:sz w:val="24"/>
    </w:rPr>
  </w:style>
  <w:style w:type="paragraph" w:customStyle="1" w:styleId="3108">
    <w:name w:val="表题11121"/>
    <w:basedOn w:val="22"/>
    <w:qFormat/>
    <w:uiPriority w:val="0"/>
    <w:pPr>
      <w:spacing w:line="360" w:lineRule="auto"/>
      <w:jc w:val="center"/>
    </w:pPr>
    <w:rPr>
      <w:rFonts w:ascii="黑体" w:hAnsi="Arial" w:cs="Arial"/>
      <w:sz w:val="24"/>
    </w:rPr>
  </w:style>
  <w:style w:type="paragraph" w:customStyle="1" w:styleId="3109">
    <w:name w:val="注释21"/>
    <w:basedOn w:val="271"/>
    <w:next w:val="34"/>
    <w:qFormat/>
    <w:uiPriority w:val="0"/>
    <w:pPr>
      <w:spacing w:before="120" w:after="120" w:line="240" w:lineRule="auto"/>
      <w:ind w:firstLine="200" w:firstLineChars="200"/>
    </w:pPr>
    <w:rPr>
      <w:kern w:val="2"/>
      <w:sz w:val="21"/>
      <w:szCs w:val="20"/>
    </w:rPr>
  </w:style>
  <w:style w:type="paragraph" w:customStyle="1" w:styleId="3110">
    <w:name w:val="表内文字小3111"/>
    <w:basedOn w:val="1"/>
    <w:qFormat/>
    <w:uiPriority w:val="0"/>
    <w:pPr>
      <w:adjustRightInd w:val="0"/>
      <w:snapToGrid w:val="0"/>
      <w:jc w:val="center"/>
    </w:pPr>
    <w:rPr>
      <w:rFonts w:ascii="宋体" w:hAnsi="Times" w:cs="宋体"/>
      <w:bCs/>
      <w:color w:val="003366"/>
      <w:szCs w:val="20"/>
    </w:rPr>
  </w:style>
  <w:style w:type="paragraph" w:customStyle="1" w:styleId="3111">
    <w:name w:val="正文格式33"/>
    <w:basedOn w:val="1"/>
    <w:qFormat/>
    <w:uiPriority w:val="0"/>
    <w:pPr>
      <w:spacing w:line="360" w:lineRule="auto"/>
      <w:ind w:firstLine="482"/>
    </w:pPr>
    <w:rPr>
      <w:rFonts w:ascii="宋体" w:hAnsi="宋体"/>
      <w:sz w:val="24"/>
    </w:rPr>
  </w:style>
  <w:style w:type="paragraph" w:customStyle="1" w:styleId="3112">
    <w:name w:val="正文修改321"/>
    <w:basedOn w:val="896"/>
    <w:qFormat/>
    <w:uiPriority w:val="0"/>
    <w:rPr>
      <w:rFonts w:hAnsi="宋体" w:cs="宋体"/>
      <w:color w:val="000000"/>
      <w:kern w:val="2"/>
      <w:szCs w:val="24"/>
    </w:rPr>
  </w:style>
  <w:style w:type="paragraph" w:customStyle="1" w:styleId="3113">
    <w:name w:val="表内文字小3121"/>
    <w:basedOn w:val="1"/>
    <w:qFormat/>
    <w:uiPriority w:val="0"/>
    <w:pPr>
      <w:adjustRightInd w:val="0"/>
      <w:snapToGrid w:val="0"/>
      <w:jc w:val="center"/>
    </w:pPr>
    <w:rPr>
      <w:rFonts w:ascii="宋体" w:hAnsi="Times" w:cs="宋体"/>
      <w:bCs/>
      <w:color w:val="003366"/>
      <w:szCs w:val="20"/>
    </w:rPr>
  </w:style>
  <w:style w:type="paragraph" w:customStyle="1" w:styleId="3114">
    <w:name w:val="Char223"/>
    <w:basedOn w:val="1"/>
    <w:qFormat/>
    <w:uiPriority w:val="0"/>
    <w:pPr>
      <w:ind w:left="-48"/>
    </w:pPr>
  </w:style>
  <w:style w:type="paragraph" w:customStyle="1" w:styleId="3115">
    <w:name w:val="默认段落字体 Para Char Char Char Char1"/>
    <w:basedOn w:val="1"/>
    <w:qFormat/>
    <w:uiPriority w:val="0"/>
  </w:style>
  <w:style w:type="paragraph" w:customStyle="1" w:styleId="3116">
    <w:name w:val="表内文字小221"/>
    <w:basedOn w:val="1"/>
    <w:qFormat/>
    <w:uiPriority w:val="0"/>
    <w:pPr>
      <w:adjustRightInd w:val="0"/>
      <w:snapToGrid w:val="0"/>
      <w:jc w:val="center"/>
    </w:pPr>
    <w:rPr>
      <w:rFonts w:ascii="宋体" w:hAnsi="Times"/>
      <w:bCs/>
      <w:color w:val="000000"/>
      <w:szCs w:val="20"/>
    </w:rPr>
  </w:style>
  <w:style w:type="paragraph" w:customStyle="1" w:styleId="3117">
    <w:name w:val="Char Char Char Char Char Char Char15"/>
    <w:basedOn w:val="1"/>
    <w:qFormat/>
    <w:uiPriority w:val="0"/>
    <w:rPr>
      <w:szCs w:val="20"/>
    </w:rPr>
  </w:style>
  <w:style w:type="paragraph" w:customStyle="1" w:styleId="3118">
    <w:name w:val="样式 报告书表格 + 居中1"/>
    <w:basedOn w:val="195"/>
    <w:qFormat/>
    <w:uiPriority w:val="0"/>
    <w:pPr>
      <w:spacing w:line="360" w:lineRule="exact"/>
      <w:ind w:firstLine="4" w:firstLineChars="2"/>
    </w:pPr>
    <w:rPr>
      <w:rFonts w:hAnsi="宋体" w:cs="宋体"/>
      <w:color w:val="000000"/>
      <w:sz w:val="28"/>
    </w:rPr>
  </w:style>
  <w:style w:type="paragraph" w:customStyle="1" w:styleId="3119">
    <w:name w:val="表内宋5"/>
    <w:basedOn w:val="1412"/>
    <w:qFormat/>
    <w:uiPriority w:val="0"/>
    <w:pPr>
      <w:widowControl/>
      <w:autoSpaceDE w:val="0"/>
      <w:autoSpaceDN w:val="0"/>
      <w:adjustRightInd w:val="0"/>
      <w:snapToGrid w:val="0"/>
      <w:jc w:val="left"/>
    </w:pPr>
    <w:rPr>
      <w:rFonts w:ascii="Times New Roman" w:hAnsi="Times New Roman"/>
      <w:w w:val="90"/>
      <w:kern w:val="0"/>
      <w:sz w:val="21"/>
      <w:szCs w:val="20"/>
    </w:rPr>
  </w:style>
  <w:style w:type="paragraph" w:customStyle="1" w:styleId="3120">
    <w:name w:val="Char103"/>
    <w:basedOn w:val="1"/>
    <w:qFormat/>
    <w:uiPriority w:val="0"/>
    <w:pPr>
      <w:adjustRightInd w:val="0"/>
      <w:snapToGrid w:val="0"/>
      <w:spacing w:line="360" w:lineRule="auto"/>
    </w:pPr>
  </w:style>
  <w:style w:type="paragraph" w:customStyle="1" w:styleId="3121">
    <w:name w:val="首行缩进:  0.99 厘米 + 首行缩进:  2 字符13"/>
    <w:basedOn w:val="1"/>
    <w:qFormat/>
    <w:uiPriority w:val="0"/>
    <w:pPr>
      <w:widowControl/>
      <w:topLinePunct/>
      <w:spacing w:line="480" w:lineRule="exact"/>
      <w:ind w:firstLine="420" w:firstLineChars="200"/>
      <w:jc w:val="center"/>
    </w:pPr>
    <w:rPr>
      <w:rFonts w:ascii="宋体" w:cs="宋体"/>
      <w:snapToGrid w:val="0"/>
      <w:color w:val="FF0000"/>
      <w:kern w:val="0"/>
      <w:szCs w:val="21"/>
    </w:rPr>
  </w:style>
  <w:style w:type="paragraph" w:customStyle="1" w:styleId="3122">
    <w:name w:val="图题711"/>
    <w:basedOn w:val="271"/>
    <w:next w:val="271"/>
    <w:qFormat/>
    <w:uiPriority w:val="0"/>
    <w:pPr>
      <w:ind w:firstLine="0"/>
      <w:jc w:val="center"/>
    </w:pPr>
    <w:rPr>
      <w:rFonts w:ascii="黑体" w:hAnsi="宋体" w:eastAsia="黑体"/>
      <w:b/>
      <w:bCs/>
      <w:kern w:val="2"/>
    </w:rPr>
  </w:style>
  <w:style w:type="paragraph" w:customStyle="1" w:styleId="3123">
    <w:name w:val="正文格式913"/>
    <w:basedOn w:val="1"/>
    <w:qFormat/>
    <w:uiPriority w:val="0"/>
    <w:pPr>
      <w:spacing w:line="360" w:lineRule="auto"/>
      <w:ind w:firstLine="482"/>
    </w:pPr>
    <w:rPr>
      <w:rFonts w:ascii="宋体" w:hAnsi="宋体"/>
      <w:sz w:val="24"/>
    </w:rPr>
  </w:style>
  <w:style w:type="paragraph" w:customStyle="1" w:styleId="3124">
    <w:name w:val="表样式1"/>
    <w:basedOn w:val="1"/>
    <w:qFormat/>
    <w:uiPriority w:val="0"/>
    <w:pPr>
      <w:spacing w:line="360" w:lineRule="auto"/>
      <w:jc w:val="center"/>
    </w:pPr>
    <w:rPr>
      <w:rFonts w:ascii="宋体" w:hAnsi="宋体"/>
      <w:color w:val="000000"/>
      <w:szCs w:val="20"/>
    </w:rPr>
  </w:style>
  <w:style w:type="paragraph" w:customStyle="1" w:styleId="3125">
    <w:name w:val="Char Char Char1 Char Char Char1 Char Char Char1 Char"/>
    <w:basedOn w:val="1"/>
    <w:qFormat/>
    <w:uiPriority w:val="0"/>
    <w:pPr>
      <w:spacing w:line="400" w:lineRule="exact"/>
      <w:ind w:firstLine="200" w:firstLineChars="200"/>
    </w:pPr>
    <w:rPr>
      <w:sz w:val="28"/>
      <w:szCs w:val="28"/>
    </w:rPr>
  </w:style>
  <w:style w:type="paragraph" w:customStyle="1" w:styleId="3126">
    <w:name w:val="黑体三号61"/>
    <w:basedOn w:val="271"/>
    <w:qFormat/>
    <w:uiPriority w:val="0"/>
    <w:pPr>
      <w:jc w:val="center"/>
    </w:pPr>
    <w:rPr>
      <w:rFonts w:ascii="黑体" w:hAnsi="宋体" w:eastAsia="黑体"/>
      <w:b/>
      <w:bCs/>
      <w:kern w:val="2"/>
      <w:sz w:val="32"/>
      <w:szCs w:val="20"/>
    </w:rPr>
  </w:style>
  <w:style w:type="paragraph" w:customStyle="1" w:styleId="3127">
    <w:name w:val="正文格式712"/>
    <w:basedOn w:val="1"/>
    <w:qFormat/>
    <w:uiPriority w:val="0"/>
    <w:pPr>
      <w:spacing w:line="360" w:lineRule="auto"/>
      <w:ind w:firstLine="482"/>
    </w:pPr>
    <w:rPr>
      <w:rFonts w:ascii="宋体" w:hAnsi="宋体"/>
      <w:sz w:val="24"/>
    </w:rPr>
  </w:style>
  <w:style w:type="paragraph" w:customStyle="1" w:styleId="3128">
    <w:name w:val="表文字543"/>
    <w:basedOn w:val="1"/>
    <w:qFormat/>
    <w:uiPriority w:val="0"/>
    <w:pPr>
      <w:adjustRightInd w:val="0"/>
      <w:jc w:val="left"/>
      <w:textAlignment w:val="baseline"/>
    </w:pPr>
    <w:rPr>
      <w:rFonts w:ascii="宋体"/>
      <w:kern w:val="0"/>
      <w:szCs w:val="20"/>
    </w:rPr>
  </w:style>
  <w:style w:type="paragraph" w:customStyle="1" w:styleId="3129">
    <w:name w:val="图题14"/>
    <w:basedOn w:val="271"/>
    <w:next w:val="271"/>
    <w:qFormat/>
    <w:uiPriority w:val="0"/>
    <w:pPr>
      <w:ind w:firstLine="0"/>
      <w:jc w:val="center"/>
    </w:pPr>
    <w:rPr>
      <w:rFonts w:ascii="黑体" w:hAnsi="宋体" w:eastAsia="黑体"/>
      <w:b/>
      <w:bCs/>
      <w:kern w:val="2"/>
    </w:rPr>
  </w:style>
  <w:style w:type="paragraph" w:customStyle="1" w:styleId="3130">
    <w:name w:val="正文格式1011"/>
    <w:basedOn w:val="1"/>
    <w:qFormat/>
    <w:uiPriority w:val="0"/>
    <w:pPr>
      <w:spacing w:line="360" w:lineRule="auto"/>
      <w:ind w:firstLine="482"/>
    </w:pPr>
    <w:rPr>
      <w:rFonts w:ascii="宋体" w:hAnsi="宋体"/>
      <w:sz w:val="24"/>
    </w:rPr>
  </w:style>
  <w:style w:type="paragraph" w:customStyle="1" w:styleId="3131">
    <w:name w:val="正文缩111"/>
    <w:basedOn w:val="1"/>
    <w:qFormat/>
    <w:uiPriority w:val="0"/>
    <w:pPr>
      <w:adjustRightInd w:val="0"/>
      <w:snapToGrid w:val="0"/>
      <w:spacing w:line="480" w:lineRule="atLeast"/>
      <w:ind w:firstLine="567"/>
      <w:textAlignment w:val="baseline"/>
    </w:pPr>
    <w:rPr>
      <w:rFonts w:ascii="宋体"/>
      <w:color w:val="000080"/>
      <w:spacing w:val="6"/>
      <w:kern w:val="0"/>
      <w:sz w:val="28"/>
      <w:szCs w:val="20"/>
    </w:rPr>
  </w:style>
  <w:style w:type="paragraph" w:customStyle="1" w:styleId="3132">
    <w:name w:val="默认段落字体 Para Char42"/>
    <w:basedOn w:val="1"/>
    <w:next w:val="1"/>
    <w:qFormat/>
    <w:uiPriority w:val="0"/>
    <w:pPr>
      <w:spacing w:line="480" w:lineRule="exact"/>
      <w:ind w:firstLine="200" w:firstLineChars="200"/>
      <w:jc w:val="left"/>
    </w:pPr>
    <w:rPr>
      <w:rFonts w:ascii="宋体" w:hAnsi="宋体" w:eastAsia="汉鼎简书宋" w:cs="宋体"/>
      <w:sz w:val="28"/>
    </w:rPr>
  </w:style>
  <w:style w:type="paragraph" w:customStyle="1" w:styleId="3133">
    <w:name w:val="我的样式（正文） Char"/>
    <w:basedOn w:val="1"/>
    <w:qFormat/>
    <w:uiPriority w:val="0"/>
    <w:pPr>
      <w:spacing w:line="440" w:lineRule="exact"/>
    </w:pPr>
    <w:rPr>
      <w:rFonts w:ascii="宋体" w:hAnsi="华文楷体"/>
      <w:sz w:val="28"/>
    </w:rPr>
  </w:style>
  <w:style w:type="paragraph" w:customStyle="1" w:styleId="3134">
    <w:name w:val="表内53121"/>
    <w:basedOn w:val="1"/>
    <w:qFormat/>
    <w:uiPriority w:val="0"/>
    <w:pPr>
      <w:adjustRightInd w:val="0"/>
      <w:snapToGrid w:val="0"/>
      <w:spacing w:line="300" w:lineRule="auto"/>
      <w:jc w:val="left"/>
    </w:pPr>
    <w:rPr>
      <w:rFonts w:ascii="宋体"/>
      <w:szCs w:val="20"/>
    </w:rPr>
  </w:style>
  <w:style w:type="paragraph" w:customStyle="1" w:styleId="3135">
    <w:name w:val="默认段落字体 Para Char Char Char Char34"/>
    <w:basedOn w:val="1"/>
    <w:qFormat/>
    <w:uiPriority w:val="0"/>
  </w:style>
  <w:style w:type="paragraph" w:customStyle="1" w:styleId="3136">
    <w:name w:val="正文图五"/>
    <w:basedOn w:val="1"/>
    <w:qFormat/>
    <w:uiPriority w:val="0"/>
    <w:pPr>
      <w:adjustRightInd w:val="0"/>
      <w:snapToGrid w:val="0"/>
      <w:spacing w:line="220" w:lineRule="exact"/>
      <w:jc w:val="center"/>
    </w:pPr>
    <w:rPr>
      <w:rFonts w:ascii="Arial" w:hAnsi="Arial" w:eastAsia="仿宋_GB2312"/>
      <w:snapToGrid w:val="0"/>
      <w:spacing w:val="6"/>
      <w:szCs w:val="21"/>
    </w:rPr>
  </w:style>
  <w:style w:type="paragraph" w:customStyle="1" w:styleId="3137">
    <w:name w:val="默认段落字体 Para Char Char Char Char2"/>
    <w:basedOn w:val="1"/>
    <w:qFormat/>
    <w:uiPriority w:val="0"/>
  </w:style>
  <w:style w:type="paragraph" w:customStyle="1" w:styleId="3138">
    <w:name w:val="Char811"/>
    <w:basedOn w:val="1"/>
    <w:qFormat/>
    <w:uiPriority w:val="0"/>
    <w:pPr>
      <w:ind w:left="-48"/>
    </w:pPr>
  </w:style>
  <w:style w:type="paragraph" w:customStyle="1" w:styleId="3139">
    <w:name w:val="Char Char Char Char Char Char Char311"/>
    <w:basedOn w:val="1"/>
    <w:qFormat/>
    <w:uiPriority w:val="0"/>
  </w:style>
  <w:style w:type="paragraph" w:customStyle="1" w:styleId="3140">
    <w:name w:val="表内541511"/>
    <w:basedOn w:val="1"/>
    <w:qFormat/>
    <w:uiPriority w:val="0"/>
    <w:pPr>
      <w:adjustRightInd w:val="0"/>
      <w:snapToGrid w:val="0"/>
      <w:spacing w:line="300" w:lineRule="auto"/>
      <w:jc w:val="center"/>
    </w:pPr>
    <w:rPr>
      <w:rFonts w:ascii="宋体" w:hAnsi="宋体" w:cs="宋体"/>
      <w:szCs w:val="20"/>
    </w:rPr>
  </w:style>
  <w:style w:type="paragraph" w:customStyle="1" w:styleId="3141">
    <w:name w:val="标题003"/>
    <w:basedOn w:val="1"/>
    <w:qFormat/>
    <w:uiPriority w:val="0"/>
    <w:pPr>
      <w:spacing w:before="120" w:line="440" w:lineRule="exact"/>
      <w:outlineLvl w:val="2"/>
    </w:pPr>
    <w:rPr>
      <w:b/>
      <w:sz w:val="27"/>
      <w:szCs w:val="20"/>
    </w:rPr>
  </w:style>
  <w:style w:type="paragraph" w:customStyle="1" w:styleId="3142">
    <w:name w:val="Char227"/>
    <w:basedOn w:val="1"/>
    <w:qFormat/>
    <w:uiPriority w:val="0"/>
    <w:pPr>
      <w:ind w:left="-48"/>
    </w:pPr>
  </w:style>
  <w:style w:type="paragraph" w:customStyle="1" w:styleId="3143">
    <w:name w:val="Char18"/>
    <w:basedOn w:val="1"/>
    <w:qFormat/>
    <w:uiPriority w:val="0"/>
    <w:pPr>
      <w:ind w:left="-48"/>
    </w:pPr>
  </w:style>
  <w:style w:type="paragraph" w:customStyle="1" w:styleId="3144">
    <w:name w:val="xd"/>
    <w:basedOn w:val="1"/>
    <w:qFormat/>
    <w:uiPriority w:val="0"/>
    <w:pPr>
      <w:widowControl/>
      <w:spacing w:line="400" w:lineRule="exact"/>
      <w:jc w:val="left"/>
    </w:pPr>
    <w:rPr>
      <w:rFonts w:ascii="仿宋_GB2312" w:hAnsi="仿宋_GB2312" w:eastAsia="仿宋_GB2312"/>
      <w:color w:val="000000"/>
      <w:kern w:val="0"/>
      <w:sz w:val="24"/>
      <w:lang w:val="zh-CN"/>
    </w:rPr>
  </w:style>
  <w:style w:type="paragraph" w:customStyle="1" w:styleId="3145">
    <w:name w:val="标题43111"/>
    <w:basedOn w:val="1"/>
    <w:qFormat/>
    <w:uiPriority w:val="0"/>
    <w:pPr>
      <w:adjustRightInd w:val="0"/>
      <w:snapToGrid w:val="0"/>
      <w:spacing w:line="480" w:lineRule="exact"/>
      <w:jc w:val="center"/>
    </w:pPr>
    <w:rPr>
      <w:rFonts w:ascii="宋体" w:hAnsi="宋体" w:cs="宋体"/>
      <w:sz w:val="24"/>
    </w:rPr>
  </w:style>
  <w:style w:type="paragraph" w:customStyle="1" w:styleId="3146">
    <w:name w:val="Char Char Char Char Char Char Char312"/>
    <w:basedOn w:val="1"/>
    <w:qFormat/>
    <w:uiPriority w:val="0"/>
  </w:style>
  <w:style w:type="paragraph" w:customStyle="1" w:styleId="3147">
    <w:name w:val="Char Char2 Char Char Char Char212"/>
    <w:basedOn w:val="1"/>
    <w:qFormat/>
    <w:uiPriority w:val="0"/>
  </w:style>
  <w:style w:type="paragraph" w:customStyle="1" w:styleId="3148">
    <w:name w:val="正文格式＝211"/>
    <w:basedOn w:val="271"/>
    <w:next w:val="271"/>
    <w:qFormat/>
    <w:uiPriority w:val="0"/>
    <w:rPr>
      <w:rFonts w:hAnsi="宋体"/>
      <w:kern w:val="2"/>
    </w:rPr>
  </w:style>
  <w:style w:type="paragraph" w:customStyle="1" w:styleId="3149">
    <w:name w:val="黑体三号34"/>
    <w:basedOn w:val="271"/>
    <w:qFormat/>
    <w:uiPriority w:val="0"/>
    <w:pPr>
      <w:jc w:val="center"/>
    </w:pPr>
    <w:rPr>
      <w:rFonts w:ascii="黑体" w:hAnsi="宋体" w:eastAsia="黑体"/>
      <w:b/>
      <w:bCs/>
      <w:kern w:val="2"/>
      <w:sz w:val="32"/>
      <w:szCs w:val="20"/>
    </w:rPr>
  </w:style>
  <w:style w:type="paragraph" w:customStyle="1" w:styleId="3150">
    <w:name w:val="表题4112"/>
    <w:basedOn w:val="35"/>
    <w:qFormat/>
    <w:uiPriority w:val="0"/>
    <w:pPr>
      <w:tabs>
        <w:tab w:val="left" w:pos="4305"/>
      </w:tabs>
      <w:adjustRightInd w:val="0"/>
      <w:snapToGrid w:val="0"/>
      <w:spacing w:after="0" w:line="240" w:lineRule="auto"/>
      <w:ind w:left="0" w:leftChars="0"/>
      <w:jc w:val="center"/>
    </w:pPr>
    <w:rPr>
      <w:rFonts w:ascii="宋体" w:hAnsi="宋体" w:cs="宋体"/>
      <w:color w:val="000000"/>
    </w:rPr>
  </w:style>
  <w:style w:type="paragraph" w:customStyle="1" w:styleId="3151">
    <w:name w:val="图题5"/>
    <w:basedOn w:val="271"/>
    <w:next w:val="271"/>
    <w:qFormat/>
    <w:uiPriority w:val="0"/>
    <w:pPr>
      <w:ind w:firstLine="0"/>
      <w:jc w:val="center"/>
    </w:pPr>
    <w:rPr>
      <w:rFonts w:ascii="黑体" w:hAnsi="宋体" w:eastAsia="黑体"/>
      <w:b/>
      <w:bCs/>
      <w:kern w:val="2"/>
    </w:rPr>
  </w:style>
  <w:style w:type="paragraph" w:customStyle="1" w:styleId="3152">
    <w:name w:val="表内5中44"/>
    <w:basedOn w:val="1"/>
    <w:qFormat/>
    <w:uiPriority w:val="0"/>
    <w:pPr>
      <w:adjustRightInd w:val="0"/>
      <w:snapToGrid w:val="0"/>
      <w:jc w:val="center"/>
    </w:pPr>
    <w:rPr>
      <w:rFonts w:ascii="宋体"/>
      <w:bCs/>
      <w:szCs w:val="20"/>
    </w:rPr>
  </w:style>
  <w:style w:type="paragraph" w:customStyle="1" w:styleId="3153">
    <w:name w:val="表格内字体33"/>
    <w:basedOn w:val="271"/>
    <w:next w:val="271"/>
    <w:qFormat/>
    <w:uiPriority w:val="0"/>
    <w:pPr>
      <w:spacing w:line="240" w:lineRule="auto"/>
      <w:ind w:firstLine="0"/>
      <w:jc w:val="center"/>
    </w:pPr>
    <w:rPr>
      <w:rFonts w:hAnsi="宋体"/>
      <w:kern w:val="2"/>
      <w:sz w:val="21"/>
    </w:rPr>
  </w:style>
  <w:style w:type="paragraph" w:customStyle="1" w:styleId="3154">
    <w:name w:val="正文格式＝612"/>
    <w:basedOn w:val="271"/>
    <w:next w:val="271"/>
    <w:qFormat/>
    <w:uiPriority w:val="0"/>
    <w:rPr>
      <w:rFonts w:hAnsi="宋体"/>
      <w:kern w:val="2"/>
    </w:rPr>
  </w:style>
  <w:style w:type="paragraph" w:customStyle="1" w:styleId="3155">
    <w:name w:val="表3"/>
    <w:basedOn w:val="1"/>
    <w:qFormat/>
    <w:uiPriority w:val="0"/>
    <w:pPr>
      <w:adjustRightInd w:val="0"/>
      <w:snapToGrid w:val="0"/>
      <w:jc w:val="center"/>
    </w:pPr>
    <w:rPr>
      <w:rFonts w:eastAsia="仿宋_GB2312"/>
      <w:sz w:val="24"/>
    </w:rPr>
  </w:style>
  <w:style w:type="paragraph" w:customStyle="1" w:styleId="3156">
    <w:name w:val="Char Char Char1 Char Char Char1 Char Char Char1 Char Char Char 字元 字元 Char Char 字元 字元 字元 字元 字元"/>
    <w:basedOn w:val="1"/>
    <w:qFormat/>
    <w:uiPriority w:val="0"/>
    <w:pPr>
      <w:spacing w:line="400" w:lineRule="exact"/>
      <w:ind w:firstLine="200" w:firstLineChars="200"/>
    </w:pPr>
    <w:rPr>
      <w:sz w:val="28"/>
      <w:szCs w:val="28"/>
    </w:rPr>
  </w:style>
  <w:style w:type="paragraph" w:customStyle="1" w:styleId="3157">
    <w:name w:val="Char Char Char Char Char Char Char18"/>
    <w:basedOn w:val="1"/>
    <w:qFormat/>
    <w:uiPriority w:val="0"/>
  </w:style>
  <w:style w:type="paragraph" w:customStyle="1" w:styleId="3158">
    <w:name w:val="封面标准文稿编辑信息111"/>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3159">
    <w:name w:val="黑体三号8"/>
    <w:basedOn w:val="271"/>
    <w:qFormat/>
    <w:uiPriority w:val="0"/>
    <w:pPr>
      <w:jc w:val="center"/>
    </w:pPr>
    <w:rPr>
      <w:rFonts w:ascii="黑体" w:hAnsi="宋体" w:eastAsia="黑体"/>
      <w:b/>
      <w:bCs/>
      <w:kern w:val="2"/>
      <w:sz w:val="32"/>
      <w:szCs w:val="20"/>
    </w:rPr>
  </w:style>
  <w:style w:type="paragraph" w:customStyle="1" w:styleId="3160">
    <w:name w:val="Char433"/>
    <w:basedOn w:val="1"/>
    <w:qFormat/>
    <w:uiPriority w:val="0"/>
    <w:pPr>
      <w:ind w:left="-48"/>
    </w:pPr>
  </w:style>
  <w:style w:type="paragraph" w:customStyle="1" w:styleId="3161">
    <w:name w:val="图题32"/>
    <w:basedOn w:val="271"/>
    <w:next w:val="271"/>
    <w:qFormat/>
    <w:uiPriority w:val="0"/>
    <w:pPr>
      <w:ind w:firstLine="0"/>
      <w:jc w:val="center"/>
    </w:pPr>
    <w:rPr>
      <w:rFonts w:ascii="黑体" w:hAnsi="宋体" w:eastAsia="黑体"/>
      <w:b/>
      <w:bCs/>
      <w:kern w:val="2"/>
    </w:rPr>
  </w:style>
  <w:style w:type="paragraph" w:customStyle="1" w:styleId="3162">
    <w:name w:val="正文211"/>
    <w:qFormat/>
    <w:uiPriority w:val="0"/>
    <w:pPr>
      <w:adjustRightInd w:val="0"/>
      <w:snapToGrid w:val="0"/>
      <w:spacing w:line="480" w:lineRule="atLeast"/>
      <w:jc w:val="center"/>
    </w:pPr>
    <w:rPr>
      <w:rFonts w:ascii="宋体" w:hAnsi="Times New Roman" w:eastAsia="宋体" w:cs="Times New Roman"/>
      <w:snapToGrid w:val="0"/>
      <w:spacing w:val="6"/>
      <w:sz w:val="21"/>
      <w:lang w:val="en-US" w:eastAsia="zh-CN" w:bidi="ar-SA"/>
    </w:rPr>
  </w:style>
  <w:style w:type="paragraph" w:customStyle="1" w:styleId="3163">
    <w:name w:val="样式413"/>
    <w:basedOn w:val="34"/>
    <w:qFormat/>
    <w:uiPriority w:val="0"/>
    <w:pPr>
      <w:tabs>
        <w:tab w:val="left" w:pos="1820"/>
      </w:tabs>
      <w:snapToGrid w:val="0"/>
      <w:spacing w:after="0" w:line="240" w:lineRule="atLeast"/>
      <w:jc w:val="center"/>
    </w:pPr>
    <w:rPr>
      <w:rFonts w:eastAsia="幼圆"/>
      <w:kern w:val="0"/>
      <w:szCs w:val="20"/>
    </w:rPr>
  </w:style>
  <w:style w:type="paragraph" w:customStyle="1" w:styleId="3164">
    <w:name w:val="表题41111"/>
    <w:basedOn w:val="35"/>
    <w:qFormat/>
    <w:uiPriority w:val="0"/>
    <w:pPr>
      <w:tabs>
        <w:tab w:val="left" w:pos="4305"/>
      </w:tabs>
      <w:adjustRightInd w:val="0"/>
      <w:snapToGrid w:val="0"/>
      <w:spacing w:after="0" w:line="240" w:lineRule="auto"/>
      <w:ind w:left="0" w:leftChars="0"/>
      <w:jc w:val="center"/>
    </w:pPr>
    <w:rPr>
      <w:rFonts w:ascii="宋体" w:hAnsi="宋体" w:cs="宋体"/>
      <w:color w:val="000000"/>
    </w:rPr>
  </w:style>
  <w:style w:type="paragraph" w:customStyle="1" w:styleId="3165">
    <w:name w:val="表题124"/>
    <w:basedOn w:val="22"/>
    <w:qFormat/>
    <w:uiPriority w:val="0"/>
    <w:pPr>
      <w:spacing w:line="360" w:lineRule="auto"/>
      <w:jc w:val="center"/>
    </w:pPr>
    <w:rPr>
      <w:rFonts w:ascii="黑体" w:hAnsi="Arial" w:cs="Arial"/>
      <w:sz w:val="24"/>
    </w:rPr>
  </w:style>
  <w:style w:type="paragraph" w:customStyle="1" w:styleId="3166">
    <w:name w:val="表内文字边11"/>
    <w:basedOn w:val="1"/>
    <w:qFormat/>
    <w:uiPriority w:val="0"/>
    <w:pPr>
      <w:widowControl/>
      <w:adjustRightInd w:val="0"/>
      <w:snapToGrid w:val="0"/>
      <w:spacing w:line="240" w:lineRule="atLeast"/>
      <w:ind w:left="-21" w:leftChars="-10" w:right="-42" w:rightChars="-20"/>
    </w:pPr>
    <w:rPr>
      <w:rFonts w:ascii="宋体"/>
      <w:kern w:val="0"/>
      <w:szCs w:val="21"/>
    </w:rPr>
  </w:style>
  <w:style w:type="paragraph" w:customStyle="1" w:styleId="3167">
    <w:name w:val="Char3111"/>
    <w:basedOn w:val="1"/>
    <w:qFormat/>
    <w:uiPriority w:val="0"/>
    <w:pPr>
      <w:ind w:left="-48"/>
    </w:pPr>
  </w:style>
  <w:style w:type="paragraph" w:customStyle="1" w:styleId="3168">
    <w:name w:val="样式 文本123 + 段前: 0.2 行"/>
    <w:basedOn w:val="1981"/>
    <w:qFormat/>
    <w:uiPriority w:val="0"/>
    <w:pPr>
      <w:tabs>
        <w:tab w:val="clear" w:pos="958"/>
      </w:tabs>
      <w:adjustRightInd w:val="0"/>
      <w:snapToGrid w:val="0"/>
      <w:spacing w:before="62" w:beforeLines="20" w:line="480" w:lineRule="exact"/>
      <w:ind w:left="2009"/>
    </w:pPr>
    <w:rPr>
      <w:szCs w:val="24"/>
    </w:rPr>
  </w:style>
  <w:style w:type="paragraph" w:customStyle="1" w:styleId="3169">
    <w:name w:val="标题44"/>
    <w:basedOn w:val="1"/>
    <w:qFormat/>
    <w:uiPriority w:val="0"/>
    <w:pPr>
      <w:adjustRightInd w:val="0"/>
      <w:snapToGrid w:val="0"/>
      <w:spacing w:line="300" w:lineRule="auto"/>
      <w:jc w:val="left"/>
    </w:pPr>
    <w:rPr>
      <w:rFonts w:ascii="黑体" w:eastAsia="黑体"/>
      <w:bCs/>
      <w:sz w:val="24"/>
    </w:rPr>
  </w:style>
  <w:style w:type="paragraph" w:customStyle="1" w:styleId="3170">
    <w:name w:val="样式 标题3 + Times New Roman"/>
    <w:basedOn w:val="6"/>
    <w:qFormat/>
    <w:uiPriority w:val="0"/>
    <w:pPr>
      <w:numPr>
        <w:ilvl w:val="0"/>
        <w:numId w:val="0"/>
      </w:numPr>
      <w:tabs>
        <w:tab w:val="left" w:pos="864"/>
      </w:tabs>
      <w:adjustRightInd w:val="0"/>
      <w:spacing w:before="0" w:beforeLines="0" w:after="0" w:afterLines="0" w:line="500" w:lineRule="exact"/>
      <w:textAlignment w:val="baseline"/>
      <w:outlineLvl w:val="9"/>
    </w:pPr>
    <w:rPr>
      <w:rFonts w:hAnsi="Times New Roman"/>
      <w:bCs/>
      <w:sz w:val="28"/>
      <w:szCs w:val="20"/>
    </w:rPr>
  </w:style>
  <w:style w:type="paragraph" w:customStyle="1" w:styleId="3171">
    <w:name w:val="黑体三号1"/>
    <w:basedOn w:val="271"/>
    <w:qFormat/>
    <w:uiPriority w:val="0"/>
    <w:pPr>
      <w:jc w:val="center"/>
    </w:pPr>
    <w:rPr>
      <w:rFonts w:ascii="黑体" w:hAnsi="宋体" w:eastAsia="黑体"/>
      <w:b/>
      <w:bCs/>
      <w:kern w:val="2"/>
      <w:sz w:val="32"/>
      <w:szCs w:val="20"/>
    </w:rPr>
  </w:style>
  <w:style w:type="paragraph" w:customStyle="1" w:styleId="3172">
    <w:name w:val="xl242"/>
    <w:basedOn w:val="1"/>
    <w:qFormat/>
    <w:uiPriority w:val="0"/>
    <w:pPr>
      <w:widowControl/>
      <w:pBdr>
        <w:bottom w:val="single" w:color="auto" w:sz="4" w:space="0"/>
        <w:right w:val="single" w:color="auto" w:sz="4" w:space="0"/>
      </w:pBdr>
      <w:spacing w:before="100" w:beforeAutospacing="1" w:after="100" w:afterAutospacing="1"/>
      <w:jc w:val="center"/>
    </w:pPr>
    <w:rPr>
      <w:kern w:val="0"/>
      <w:szCs w:val="21"/>
    </w:rPr>
  </w:style>
  <w:style w:type="paragraph" w:customStyle="1" w:styleId="3173">
    <w:name w:val="正文.111"/>
    <w:qFormat/>
    <w:uiPriority w:val="0"/>
    <w:pPr>
      <w:widowControl w:val="0"/>
      <w:autoSpaceDE w:val="0"/>
      <w:autoSpaceDN w:val="0"/>
      <w:adjustRightInd w:val="0"/>
      <w:jc w:val="both"/>
    </w:pPr>
    <w:rPr>
      <w:rFonts w:ascii="Times New Roman;Symbol;Arial;婼" w:hAnsi="Times New Roman" w:eastAsia="Times New Roman;Symbol;Arial;婼" w:cs="Times New Roman"/>
      <w:sz w:val="21"/>
      <w:szCs w:val="21"/>
      <w:lang w:val="en-US" w:eastAsia="zh-CN" w:bidi="ar-SA"/>
    </w:rPr>
  </w:style>
  <w:style w:type="paragraph" w:customStyle="1" w:styleId="3174">
    <w:name w:val="表题1221"/>
    <w:basedOn w:val="22"/>
    <w:qFormat/>
    <w:uiPriority w:val="0"/>
    <w:pPr>
      <w:spacing w:line="360" w:lineRule="auto"/>
      <w:jc w:val="center"/>
    </w:pPr>
    <w:rPr>
      <w:rFonts w:ascii="黑体" w:hAnsi="Arial" w:cs="Arial"/>
      <w:sz w:val="24"/>
    </w:rPr>
  </w:style>
  <w:style w:type="paragraph" w:customStyle="1" w:styleId="3175">
    <w:name w:val="标题4314"/>
    <w:basedOn w:val="1"/>
    <w:qFormat/>
    <w:uiPriority w:val="0"/>
    <w:pPr>
      <w:adjustRightInd w:val="0"/>
      <w:snapToGrid w:val="0"/>
      <w:spacing w:line="480" w:lineRule="exact"/>
      <w:jc w:val="center"/>
    </w:pPr>
    <w:rPr>
      <w:rFonts w:ascii="宋体" w:hAnsi="宋体" w:cs="宋体"/>
      <w:sz w:val="24"/>
    </w:rPr>
  </w:style>
  <w:style w:type="paragraph" w:customStyle="1" w:styleId="3176">
    <w:name w:val="样式1121"/>
    <w:basedOn w:val="1580"/>
    <w:qFormat/>
    <w:uiPriority w:val="0"/>
    <w:pPr>
      <w:spacing w:line="240" w:lineRule="auto"/>
      <w:ind w:firstLine="0"/>
      <w:jc w:val="center"/>
    </w:pPr>
    <w:rPr>
      <w:rFonts w:cs="Times New Roman"/>
      <w:b/>
      <w:color w:val="auto"/>
      <w:szCs w:val="20"/>
    </w:rPr>
  </w:style>
  <w:style w:type="paragraph" w:customStyle="1" w:styleId="3177">
    <w:name w:val="表格内字体82"/>
    <w:basedOn w:val="271"/>
    <w:next w:val="271"/>
    <w:qFormat/>
    <w:uiPriority w:val="0"/>
    <w:pPr>
      <w:spacing w:line="240" w:lineRule="auto"/>
      <w:ind w:firstLine="0"/>
      <w:jc w:val="center"/>
    </w:pPr>
    <w:rPr>
      <w:rFonts w:hAnsi="宋体"/>
      <w:kern w:val="2"/>
      <w:sz w:val="21"/>
    </w:rPr>
  </w:style>
  <w:style w:type="paragraph" w:customStyle="1" w:styleId="3178">
    <w:name w:val="正文212"/>
    <w:qFormat/>
    <w:uiPriority w:val="0"/>
    <w:pPr>
      <w:adjustRightInd w:val="0"/>
      <w:snapToGrid w:val="0"/>
      <w:spacing w:line="480" w:lineRule="atLeast"/>
      <w:jc w:val="center"/>
    </w:pPr>
    <w:rPr>
      <w:rFonts w:ascii="宋体" w:hAnsi="Times New Roman" w:eastAsia="宋体" w:cs="Times New Roman"/>
      <w:snapToGrid w:val="0"/>
      <w:spacing w:val="6"/>
      <w:sz w:val="21"/>
      <w:lang w:val="en-US" w:eastAsia="zh-CN" w:bidi="ar-SA"/>
    </w:rPr>
  </w:style>
  <w:style w:type="paragraph" w:customStyle="1" w:styleId="3179">
    <w:name w:val="默认段落字体 Para Char Char Char Char312"/>
    <w:basedOn w:val="1"/>
    <w:qFormat/>
    <w:uiPriority w:val="0"/>
  </w:style>
  <w:style w:type="paragraph" w:customStyle="1" w:styleId="3180">
    <w:name w:val="表文字5112"/>
    <w:basedOn w:val="1"/>
    <w:qFormat/>
    <w:uiPriority w:val="0"/>
    <w:pPr>
      <w:adjustRightInd w:val="0"/>
      <w:jc w:val="left"/>
      <w:textAlignment w:val="baseline"/>
    </w:pPr>
    <w:rPr>
      <w:rFonts w:ascii="宋体"/>
      <w:kern w:val="0"/>
      <w:szCs w:val="20"/>
    </w:rPr>
  </w:style>
  <w:style w:type="paragraph" w:customStyle="1" w:styleId="3181">
    <w:name w:val="图题注3"/>
    <w:basedOn w:val="22"/>
    <w:qFormat/>
    <w:uiPriority w:val="0"/>
    <w:pPr>
      <w:spacing w:line="240" w:lineRule="auto"/>
      <w:jc w:val="center"/>
    </w:pPr>
    <w:rPr>
      <w:rFonts w:ascii="黑体" w:hAnsi="Arial" w:cs="宋体"/>
      <w:b/>
      <w:bCs/>
      <w:sz w:val="24"/>
    </w:rPr>
  </w:style>
  <w:style w:type="paragraph" w:customStyle="1" w:styleId="3182">
    <w:name w:val="正文格式＝521"/>
    <w:basedOn w:val="271"/>
    <w:next w:val="271"/>
    <w:qFormat/>
    <w:uiPriority w:val="0"/>
    <w:rPr>
      <w:rFonts w:hAnsi="宋体"/>
      <w:kern w:val="2"/>
    </w:rPr>
  </w:style>
  <w:style w:type="paragraph" w:customStyle="1" w:styleId="3183">
    <w:name w:val="正文2112"/>
    <w:qFormat/>
    <w:uiPriority w:val="0"/>
    <w:pPr>
      <w:adjustRightInd w:val="0"/>
      <w:snapToGrid w:val="0"/>
      <w:spacing w:line="480" w:lineRule="atLeast"/>
      <w:jc w:val="center"/>
    </w:pPr>
    <w:rPr>
      <w:rFonts w:ascii="宋体" w:hAnsi="Times New Roman" w:eastAsia="宋体" w:cs="Times New Roman"/>
      <w:snapToGrid w:val="0"/>
      <w:spacing w:val="6"/>
      <w:sz w:val="21"/>
      <w:lang w:val="en-US" w:eastAsia="zh-CN" w:bidi="ar-SA"/>
    </w:rPr>
  </w:style>
  <w:style w:type="paragraph" w:customStyle="1" w:styleId="3184">
    <w:name w:val="表格内字体4"/>
    <w:basedOn w:val="271"/>
    <w:next w:val="271"/>
    <w:qFormat/>
    <w:uiPriority w:val="0"/>
    <w:pPr>
      <w:spacing w:line="240" w:lineRule="auto"/>
      <w:ind w:firstLine="0"/>
      <w:jc w:val="center"/>
    </w:pPr>
    <w:rPr>
      <w:rFonts w:hAnsi="宋体"/>
      <w:kern w:val="2"/>
      <w:sz w:val="21"/>
    </w:rPr>
  </w:style>
  <w:style w:type="paragraph" w:customStyle="1" w:styleId="3185">
    <w:name w:val="表内541211"/>
    <w:basedOn w:val="1"/>
    <w:qFormat/>
    <w:uiPriority w:val="0"/>
    <w:pPr>
      <w:adjustRightInd w:val="0"/>
      <w:snapToGrid w:val="0"/>
      <w:spacing w:line="300" w:lineRule="auto"/>
      <w:jc w:val="center"/>
    </w:pPr>
    <w:rPr>
      <w:rFonts w:ascii="宋体" w:hAnsi="宋体" w:cs="宋体"/>
      <w:szCs w:val="20"/>
    </w:rPr>
  </w:style>
  <w:style w:type="paragraph" w:customStyle="1" w:styleId="3186">
    <w:name w:val="默认段落字体 Para Char Char Char Char513"/>
    <w:basedOn w:val="1"/>
    <w:qFormat/>
    <w:uiPriority w:val="0"/>
  </w:style>
  <w:style w:type="paragraph" w:customStyle="1" w:styleId="3187">
    <w:name w:val="Char122"/>
    <w:basedOn w:val="1"/>
    <w:qFormat/>
    <w:uiPriority w:val="0"/>
    <w:pPr>
      <w:adjustRightInd w:val="0"/>
      <w:snapToGrid w:val="0"/>
      <w:spacing w:line="360" w:lineRule="auto"/>
    </w:pPr>
  </w:style>
  <w:style w:type="paragraph" w:customStyle="1" w:styleId="3188">
    <w:name w:val="表题411"/>
    <w:basedOn w:val="35"/>
    <w:qFormat/>
    <w:uiPriority w:val="0"/>
    <w:pPr>
      <w:tabs>
        <w:tab w:val="left" w:pos="4305"/>
      </w:tabs>
      <w:adjustRightInd w:val="0"/>
      <w:snapToGrid w:val="0"/>
      <w:spacing w:after="0" w:line="240" w:lineRule="auto"/>
      <w:ind w:left="0" w:leftChars="0"/>
      <w:jc w:val="center"/>
    </w:pPr>
    <w:rPr>
      <w:rFonts w:ascii="宋体" w:hAnsi="宋体" w:cs="宋体"/>
      <w:color w:val="000000"/>
    </w:rPr>
  </w:style>
  <w:style w:type="paragraph" w:customStyle="1" w:styleId="3189">
    <w:name w:val="表中文字8"/>
    <w:basedOn w:val="1"/>
    <w:qFormat/>
    <w:uiPriority w:val="0"/>
    <w:pPr>
      <w:widowControl/>
      <w:spacing w:line="240" w:lineRule="atLeast"/>
      <w:ind w:left="-24" w:leftChars="-10" w:right="-48" w:rightChars="-20"/>
      <w:jc w:val="center"/>
    </w:pPr>
    <w:rPr>
      <w:rFonts w:ascii="宋体"/>
      <w:kern w:val="0"/>
      <w:szCs w:val="21"/>
    </w:rPr>
  </w:style>
  <w:style w:type="paragraph" w:customStyle="1" w:styleId="3190">
    <w:name w:val="Char2210"/>
    <w:basedOn w:val="1"/>
    <w:qFormat/>
    <w:uiPriority w:val="0"/>
    <w:pPr>
      <w:adjustRightInd w:val="0"/>
      <w:snapToGrid w:val="0"/>
      <w:spacing w:before="156" w:beforeLines="50" w:line="360" w:lineRule="auto"/>
    </w:pPr>
    <w:rPr>
      <w:rFonts w:ascii="黑体" w:eastAsia="黑体"/>
      <w:sz w:val="32"/>
      <w:szCs w:val="32"/>
    </w:rPr>
  </w:style>
  <w:style w:type="paragraph" w:customStyle="1" w:styleId="3191">
    <w:name w:val="附件24"/>
    <w:basedOn w:val="4"/>
    <w:next w:val="271"/>
    <w:qFormat/>
    <w:uiPriority w:val="0"/>
    <w:pPr>
      <w:numPr>
        <w:numId w:val="0"/>
      </w:numPr>
      <w:tabs>
        <w:tab w:val="left" w:pos="1566"/>
      </w:tabs>
      <w:spacing w:before="0" w:after="210" w:line="360" w:lineRule="auto"/>
      <w:jc w:val="left"/>
    </w:pPr>
    <w:rPr>
      <w:rFonts w:hAnsi="宋体"/>
      <w:b w:val="0"/>
      <w:sz w:val="32"/>
      <w:szCs w:val="32"/>
    </w:rPr>
  </w:style>
  <w:style w:type="paragraph" w:customStyle="1" w:styleId="3192">
    <w:name w:val="正文修改33"/>
    <w:basedOn w:val="896"/>
    <w:qFormat/>
    <w:uiPriority w:val="0"/>
    <w:rPr>
      <w:rFonts w:hAnsi="宋体" w:cs="宋体"/>
      <w:color w:val="000000"/>
      <w:kern w:val="2"/>
      <w:szCs w:val="24"/>
    </w:rPr>
  </w:style>
  <w:style w:type="paragraph" w:customStyle="1" w:styleId="3193">
    <w:name w:val="默认段落字体 Para Char4"/>
    <w:basedOn w:val="1"/>
    <w:next w:val="1"/>
    <w:qFormat/>
    <w:uiPriority w:val="0"/>
    <w:pPr>
      <w:spacing w:line="480" w:lineRule="exact"/>
      <w:ind w:firstLine="200" w:firstLineChars="200"/>
      <w:jc w:val="left"/>
    </w:pPr>
    <w:rPr>
      <w:rFonts w:ascii="宋体" w:hAnsi="宋体" w:eastAsia="汉鼎简书宋" w:cs="宋体"/>
      <w:sz w:val="28"/>
    </w:rPr>
  </w:style>
  <w:style w:type="paragraph" w:customStyle="1" w:styleId="3194">
    <w:name w:val="附件112"/>
    <w:basedOn w:val="4"/>
    <w:next w:val="271"/>
    <w:qFormat/>
    <w:uiPriority w:val="0"/>
    <w:pPr>
      <w:numPr>
        <w:numId w:val="0"/>
      </w:numPr>
      <w:tabs>
        <w:tab w:val="left" w:pos="1566"/>
      </w:tabs>
      <w:spacing w:before="0" w:after="210" w:line="360" w:lineRule="auto"/>
      <w:jc w:val="left"/>
    </w:pPr>
    <w:rPr>
      <w:rFonts w:hAnsi="宋体"/>
      <w:b w:val="0"/>
      <w:sz w:val="32"/>
      <w:szCs w:val="32"/>
    </w:rPr>
  </w:style>
  <w:style w:type="paragraph" w:customStyle="1" w:styleId="3195">
    <w:name w:val="默认段落字体 Para Char32"/>
    <w:basedOn w:val="1"/>
    <w:qFormat/>
    <w:uiPriority w:val="0"/>
    <w:pPr>
      <w:spacing w:line="360" w:lineRule="auto"/>
      <w:ind w:firstLine="200" w:firstLineChars="200"/>
    </w:pPr>
    <w:rPr>
      <w:rFonts w:ascii="宋体" w:hAnsi="宋体" w:cs="宋体"/>
      <w:sz w:val="24"/>
    </w:rPr>
  </w:style>
  <w:style w:type="paragraph" w:customStyle="1" w:styleId="3196">
    <w:name w:val="表题152"/>
    <w:basedOn w:val="22"/>
    <w:qFormat/>
    <w:uiPriority w:val="0"/>
    <w:pPr>
      <w:spacing w:line="360" w:lineRule="auto"/>
      <w:jc w:val="center"/>
    </w:pPr>
    <w:rPr>
      <w:rFonts w:ascii="黑体" w:hAnsi="Arial" w:cs="Arial"/>
      <w:b/>
      <w:sz w:val="24"/>
    </w:rPr>
  </w:style>
  <w:style w:type="paragraph" w:customStyle="1" w:styleId="3197">
    <w:name w:val="正文格式412"/>
    <w:basedOn w:val="1"/>
    <w:qFormat/>
    <w:uiPriority w:val="0"/>
    <w:pPr>
      <w:spacing w:line="360" w:lineRule="auto"/>
      <w:ind w:firstLine="482"/>
    </w:pPr>
    <w:rPr>
      <w:rFonts w:ascii="宋体" w:hAnsi="宋体"/>
      <w:sz w:val="24"/>
    </w:rPr>
  </w:style>
  <w:style w:type="paragraph" w:customStyle="1" w:styleId="3198">
    <w:name w:val="样式 样式 首行缩进:  2 字符1 + 首行缩进:  2 字符 段前: 0.2 行"/>
    <w:basedOn w:val="1"/>
    <w:qFormat/>
    <w:uiPriority w:val="0"/>
    <w:pPr>
      <w:spacing w:line="440" w:lineRule="exact"/>
      <w:ind w:firstLine="200" w:firstLineChars="200"/>
    </w:pPr>
    <w:rPr>
      <w:sz w:val="24"/>
      <w:szCs w:val="20"/>
    </w:rPr>
  </w:style>
  <w:style w:type="paragraph" w:customStyle="1" w:styleId="3199">
    <w:name w:val="基准标题"/>
    <w:basedOn w:val="34"/>
    <w:next w:val="34"/>
    <w:qFormat/>
    <w:uiPriority w:val="0"/>
    <w:pPr>
      <w:widowControl/>
      <w:spacing w:after="0" w:line="360" w:lineRule="exact"/>
      <w:jc w:val="left"/>
    </w:pPr>
    <w:rPr>
      <w:rFonts w:ascii="宋体" w:hAnsi="Garamond"/>
      <w:kern w:val="0"/>
      <w:szCs w:val="20"/>
    </w:rPr>
  </w:style>
  <w:style w:type="paragraph" w:customStyle="1" w:styleId="3200">
    <w:name w:val="表内文字小1113"/>
    <w:basedOn w:val="1"/>
    <w:qFormat/>
    <w:uiPriority w:val="0"/>
    <w:pPr>
      <w:adjustRightInd w:val="0"/>
      <w:snapToGrid w:val="0"/>
    </w:pPr>
    <w:rPr>
      <w:rFonts w:ascii="宋体" w:hAnsi="Times" w:cs="宋体"/>
      <w:szCs w:val="20"/>
    </w:rPr>
  </w:style>
  <w:style w:type="paragraph" w:customStyle="1" w:styleId="3201">
    <w:name w:val="表文字515"/>
    <w:basedOn w:val="1"/>
    <w:qFormat/>
    <w:uiPriority w:val="0"/>
    <w:pPr>
      <w:adjustRightInd w:val="0"/>
      <w:jc w:val="left"/>
      <w:textAlignment w:val="baseline"/>
    </w:pPr>
    <w:rPr>
      <w:rFonts w:ascii="宋体"/>
      <w:kern w:val="0"/>
      <w:szCs w:val="20"/>
    </w:rPr>
  </w:style>
  <w:style w:type="paragraph" w:customStyle="1" w:styleId="3202">
    <w:name w:val="样式1111"/>
    <w:basedOn w:val="1580"/>
    <w:qFormat/>
    <w:uiPriority w:val="0"/>
    <w:pPr>
      <w:spacing w:line="240" w:lineRule="auto"/>
      <w:ind w:firstLine="0"/>
      <w:jc w:val="center"/>
    </w:pPr>
    <w:rPr>
      <w:rFonts w:cs="Times New Roman"/>
      <w:b/>
      <w:color w:val="auto"/>
      <w:szCs w:val="20"/>
    </w:rPr>
  </w:style>
  <w:style w:type="paragraph" w:customStyle="1" w:styleId="3203">
    <w:name w:val="Char210"/>
    <w:basedOn w:val="1"/>
    <w:qFormat/>
    <w:uiPriority w:val="0"/>
    <w:pPr>
      <w:ind w:left="-48"/>
    </w:pPr>
  </w:style>
  <w:style w:type="paragraph" w:customStyle="1" w:styleId="3204">
    <w:name w:val="样式 标题 4 + 行距: 多倍行距 1.3 字行"/>
    <w:basedOn w:val="6"/>
    <w:qFormat/>
    <w:uiPriority w:val="0"/>
    <w:pPr>
      <w:keepNext/>
      <w:keepLines/>
      <w:numPr>
        <w:ilvl w:val="0"/>
        <w:numId w:val="0"/>
      </w:numPr>
      <w:tabs>
        <w:tab w:val="left" w:pos="1200"/>
      </w:tabs>
      <w:snapToGrid w:val="0"/>
      <w:spacing w:before="62" w:beforeLines="20" w:after="62" w:afterLines="20" w:line="300" w:lineRule="auto"/>
    </w:pPr>
    <w:rPr>
      <w:rFonts w:ascii="仿宋_GB2312" w:hAnsi="Arial" w:eastAsia="仿宋_GB2312"/>
      <w:b w:val="0"/>
      <w:bCs/>
      <w:sz w:val="28"/>
    </w:rPr>
  </w:style>
  <w:style w:type="paragraph" w:customStyle="1" w:styleId="3205">
    <w:name w:val="Char132"/>
    <w:basedOn w:val="1"/>
    <w:qFormat/>
    <w:uiPriority w:val="0"/>
    <w:pPr>
      <w:ind w:left="-48"/>
    </w:pPr>
  </w:style>
  <w:style w:type="paragraph" w:customStyle="1" w:styleId="3206">
    <w:name w:val="小五 Char"/>
    <w:qFormat/>
    <w:uiPriority w:val="0"/>
    <w:pPr>
      <w:autoSpaceDE w:val="0"/>
      <w:autoSpaceDN w:val="0"/>
      <w:adjustRightInd w:val="0"/>
      <w:snapToGrid w:val="0"/>
      <w:spacing w:line="360" w:lineRule="auto"/>
      <w:jc w:val="both"/>
    </w:pPr>
    <w:rPr>
      <w:rFonts w:ascii="宋体" w:hAnsi="宋体" w:eastAsia="宋体" w:cs="Times New Roman"/>
      <w:kern w:val="2"/>
      <w:sz w:val="21"/>
      <w:szCs w:val="21"/>
      <w:lang w:val="en-US" w:eastAsia="zh-CN" w:bidi="ar-SA"/>
    </w:rPr>
  </w:style>
  <w:style w:type="paragraph" w:customStyle="1" w:styleId="3207">
    <w:name w:val="c2"/>
    <w:qFormat/>
    <w:uiPriority w:val="0"/>
    <w:pPr>
      <w:widowControl w:val="0"/>
      <w:autoSpaceDE w:val="0"/>
      <w:autoSpaceDN w:val="0"/>
      <w:adjustRightInd w:val="0"/>
      <w:jc w:val="both"/>
    </w:pPr>
    <w:rPr>
      <w:rFonts w:ascii="Arial" w:hAnsi="Arial" w:eastAsia="宋体" w:cs="Times New Roman"/>
      <w:sz w:val="24"/>
      <w:lang w:val="en-US" w:eastAsia="zh-CN" w:bidi="ar-SA"/>
    </w:rPr>
  </w:style>
  <w:style w:type="paragraph" w:customStyle="1" w:styleId="3208">
    <w:name w:val="默认段落字体 Para Char6"/>
    <w:basedOn w:val="1"/>
    <w:next w:val="1"/>
    <w:qFormat/>
    <w:uiPriority w:val="0"/>
    <w:pPr>
      <w:spacing w:line="480" w:lineRule="exact"/>
      <w:ind w:firstLine="200" w:firstLineChars="200"/>
      <w:jc w:val="left"/>
    </w:pPr>
    <w:rPr>
      <w:rFonts w:ascii="宋体" w:hAnsi="宋体" w:eastAsia="汉鼎简书宋" w:cs="宋体"/>
      <w:sz w:val="28"/>
    </w:rPr>
  </w:style>
  <w:style w:type="paragraph" w:customStyle="1" w:styleId="3209">
    <w:name w:val="表题1512"/>
    <w:basedOn w:val="22"/>
    <w:qFormat/>
    <w:uiPriority w:val="0"/>
    <w:pPr>
      <w:spacing w:line="360" w:lineRule="auto"/>
      <w:jc w:val="center"/>
    </w:pPr>
    <w:rPr>
      <w:rFonts w:ascii="黑体" w:hAnsi="Arial" w:cs="Arial"/>
      <w:b/>
      <w:sz w:val="24"/>
    </w:rPr>
  </w:style>
  <w:style w:type="paragraph" w:customStyle="1" w:styleId="3210">
    <w:name w:val="表内文字小224"/>
    <w:basedOn w:val="1"/>
    <w:qFormat/>
    <w:uiPriority w:val="0"/>
    <w:pPr>
      <w:adjustRightInd w:val="0"/>
      <w:snapToGrid w:val="0"/>
      <w:jc w:val="center"/>
    </w:pPr>
    <w:rPr>
      <w:rFonts w:ascii="宋体" w:hAnsi="Times"/>
      <w:bCs/>
      <w:color w:val="000000"/>
      <w:szCs w:val="20"/>
    </w:rPr>
  </w:style>
  <w:style w:type="paragraph" w:customStyle="1" w:styleId="3211">
    <w:name w:val="默认段落字体 Para Char61"/>
    <w:basedOn w:val="1"/>
    <w:next w:val="1"/>
    <w:qFormat/>
    <w:uiPriority w:val="0"/>
    <w:pPr>
      <w:spacing w:line="480" w:lineRule="exact"/>
      <w:ind w:firstLine="200" w:firstLineChars="200"/>
      <w:jc w:val="left"/>
    </w:pPr>
    <w:rPr>
      <w:rFonts w:ascii="宋体" w:hAnsi="宋体" w:eastAsia="汉鼎简书宋" w:cs="宋体"/>
      <w:sz w:val="28"/>
    </w:rPr>
  </w:style>
  <w:style w:type="paragraph" w:customStyle="1" w:styleId="3212">
    <w:name w:val="Char82"/>
    <w:basedOn w:val="1"/>
    <w:qFormat/>
    <w:uiPriority w:val="0"/>
    <w:pPr>
      <w:ind w:left="-48"/>
    </w:pPr>
  </w:style>
  <w:style w:type="paragraph" w:customStyle="1" w:styleId="3213">
    <w:name w:val="A正文2"/>
    <w:basedOn w:val="1"/>
    <w:qFormat/>
    <w:uiPriority w:val="0"/>
    <w:pPr>
      <w:widowControl/>
      <w:overflowPunct w:val="0"/>
      <w:autoSpaceDE w:val="0"/>
      <w:autoSpaceDN w:val="0"/>
      <w:adjustRightInd w:val="0"/>
      <w:spacing w:line="360" w:lineRule="auto"/>
      <w:ind w:firstLine="200" w:firstLineChars="200"/>
      <w:jc w:val="left"/>
      <w:textAlignment w:val="baseline"/>
    </w:pPr>
    <w:rPr>
      <w:rFonts w:eastAsia="仿宋_GB2312"/>
      <w:kern w:val="0"/>
      <w:sz w:val="24"/>
    </w:rPr>
  </w:style>
  <w:style w:type="paragraph" w:customStyle="1" w:styleId="3214">
    <w:name w:val="五号字表格"/>
    <w:basedOn w:val="576"/>
    <w:qFormat/>
    <w:uiPriority w:val="0"/>
    <w:pPr>
      <w:spacing w:line="240" w:lineRule="auto"/>
    </w:pPr>
    <w:rPr>
      <w:rFonts w:ascii="宋体"/>
    </w:rPr>
  </w:style>
  <w:style w:type="paragraph" w:customStyle="1" w:styleId="3215">
    <w:name w:val="首行缩进:  0.99 厘米 + 首行缩进:  2 字符111"/>
    <w:basedOn w:val="1"/>
    <w:qFormat/>
    <w:uiPriority w:val="0"/>
    <w:pPr>
      <w:widowControl/>
      <w:topLinePunct/>
      <w:spacing w:line="480" w:lineRule="exact"/>
      <w:ind w:firstLine="420" w:firstLineChars="200"/>
      <w:jc w:val="center"/>
    </w:pPr>
    <w:rPr>
      <w:rFonts w:ascii="宋体" w:cs="宋体"/>
      <w:snapToGrid w:val="0"/>
      <w:color w:val="FF0000"/>
      <w:kern w:val="0"/>
      <w:szCs w:val="21"/>
    </w:rPr>
  </w:style>
  <w:style w:type="paragraph" w:customStyle="1" w:styleId="3216">
    <w:name w:val="附件411"/>
    <w:basedOn w:val="4"/>
    <w:next w:val="271"/>
    <w:qFormat/>
    <w:uiPriority w:val="0"/>
    <w:pPr>
      <w:numPr>
        <w:numId w:val="0"/>
      </w:numPr>
      <w:tabs>
        <w:tab w:val="left" w:pos="1566"/>
      </w:tabs>
      <w:spacing w:before="0" w:after="210" w:line="360" w:lineRule="auto"/>
      <w:jc w:val="left"/>
    </w:pPr>
    <w:rPr>
      <w:rFonts w:hAnsi="宋体"/>
      <w:sz w:val="32"/>
      <w:szCs w:val="32"/>
    </w:rPr>
  </w:style>
  <w:style w:type="paragraph" w:customStyle="1" w:styleId="3217">
    <w:name w:val="自定义正文"/>
    <w:basedOn w:val="1"/>
    <w:qFormat/>
    <w:uiPriority w:val="0"/>
    <w:pPr>
      <w:adjustRightInd w:val="0"/>
      <w:snapToGrid w:val="0"/>
      <w:spacing w:line="360" w:lineRule="auto"/>
      <w:ind w:firstLine="560" w:firstLineChars="200"/>
      <w:textAlignment w:val="baseline"/>
    </w:pPr>
    <w:rPr>
      <w:rFonts w:ascii="宋体" w:hAnsi="宋体"/>
      <w:kern w:val="0"/>
      <w:sz w:val="24"/>
      <w:szCs w:val="20"/>
    </w:rPr>
  </w:style>
  <w:style w:type="paragraph" w:customStyle="1" w:styleId="3218">
    <w:name w:val="Char Char Char Char Char Char Char12"/>
    <w:basedOn w:val="1"/>
    <w:qFormat/>
    <w:uiPriority w:val="0"/>
    <w:rPr>
      <w:szCs w:val="20"/>
    </w:rPr>
  </w:style>
  <w:style w:type="paragraph" w:customStyle="1" w:styleId="3219">
    <w:name w:val="图题13"/>
    <w:basedOn w:val="271"/>
    <w:next w:val="271"/>
    <w:qFormat/>
    <w:uiPriority w:val="0"/>
    <w:pPr>
      <w:ind w:firstLine="0"/>
      <w:jc w:val="center"/>
    </w:pPr>
    <w:rPr>
      <w:rFonts w:ascii="黑体" w:hAnsi="宋体" w:eastAsia="黑体"/>
      <w:b/>
      <w:bCs/>
      <w:kern w:val="2"/>
    </w:rPr>
  </w:style>
  <w:style w:type="paragraph" w:customStyle="1" w:styleId="3220">
    <w:name w:val="表中文字44"/>
    <w:basedOn w:val="1"/>
    <w:qFormat/>
    <w:uiPriority w:val="0"/>
    <w:pPr>
      <w:snapToGrid w:val="0"/>
      <w:spacing w:line="340" w:lineRule="exact"/>
      <w:ind w:firstLine="480" w:firstLineChars="200"/>
      <w:jc w:val="center"/>
    </w:pPr>
    <w:rPr>
      <w:rFonts w:ascii="Arial" w:hAnsi="Arial"/>
      <w:kern w:val="0"/>
      <w:sz w:val="20"/>
      <w:lang w:eastAsia="zh-TW"/>
    </w:rPr>
  </w:style>
  <w:style w:type="paragraph" w:customStyle="1" w:styleId="3221">
    <w:name w:val="样式 标题 2节第一章 标题 2Heading 2 HiddenHeading 2 CCBSheading 2H2...1"/>
    <w:basedOn w:val="2"/>
    <w:qFormat/>
    <w:uiPriority w:val="0"/>
    <w:pPr>
      <w:keepNext/>
      <w:keepLines/>
      <w:numPr>
        <w:ilvl w:val="0"/>
        <w:numId w:val="0"/>
      </w:numPr>
      <w:tabs>
        <w:tab w:val="left" w:pos="576"/>
      </w:tabs>
      <w:snapToGrid/>
      <w:spacing w:before="120" w:beforeLines="0" w:after="120" w:afterLines="0" w:line="500" w:lineRule="exact"/>
    </w:pPr>
    <w:rPr>
      <w:rFonts w:ascii="宋体"/>
      <w:szCs w:val="20"/>
    </w:rPr>
  </w:style>
  <w:style w:type="paragraph" w:customStyle="1" w:styleId="3222">
    <w:name w:val="表题9"/>
    <w:basedOn w:val="45"/>
    <w:qFormat/>
    <w:uiPriority w:val="0"/>
    <w:pPr>
      <w:adjustRightInd w:val="0"/>
      <w:snapToGrid w:val="0"/>
      <w:spacing w:line="300" w:lineRule="auto"/>
      <w:jc w:val="center"/>
    </w:pPr>
    <w:rPr>
      <w:rFonts w:ascii="黑体" w:eastAsia="黑体" w:cs="Times New Roman"/>
      <w:sz w:val="24"/>
      <w:szCs w:val="20"/>
    </w:rPr>
  </w:style>
  <w:style w:type="paragraph" w:customStyle="1" w:styleId="3223">
    <w:name w:val="表内52"/>
    <w:basedOn w:val="1"/>
    <w:qFormat/>
    <w:uiPriority w:val="0"/>
    <w:pPr>
      <w:adjustRightInd w:val="0"/>
      <w:snapToGrid w:val="0"/>
      <w:spacing w:line="300" w:lineRule="auto"/>
      <w:jc w:val="left"/>
    </w:pPr>
    <w:rPr>
      <w:rFonts w:ascii="宋体"/>
      <w:sz w:val="18"/>
      <w:szCs w:val="20"/>
    </w:rPr>
  </w:style>
  <w:style w:type="paragraph" w:customStyle="1" w:styleId="3224">
    <w:name w:val="样式12"/>
    <w:basedOn w:val="1580"/>
    <w:qFormat/>
    <w:uiPriority w:val="0"/>
    <w:pPr>
      <w:spacing w:line="240" w:lineRule="auto"/>
      <w:ind w:firstLine="0"/>
      <w:jc w:val="center"/>
    </w:pPr>
    <w:rPr>
      <w:rFonts w:cs="Times New Roman"/>
      <w:b/>
      <w:color w:val="auto"/>
      <w:szCs w:val="20"/>
    </w:rPr>
  </w:style>
  <w:style w:type="paragraph" w:customStyle="1" w:styleId="3225">
    <w:name w:val="默认段落字体 Para Char Char Char Char52"/>
    <w:basedOn w:val="1"/>
    <w:qFormat/>
    <w:uiPriority w:val="0"/>
  </w:style>
  <w:style w:type="paragraph" w:customStyle="1" w:styleId="3226">
    <w:name w:val="附件42"/>
    <w:basedOn w:val="4"/>
    <w:next w:val="271"/>
    <w:qFormat/>
    <w:uiPriority w:val="0"/>
    <w:pPr>
      <w:numPr>
        <w:numId w:val="0"/>
      </w:numPr>
      <w:tabs>
        <w:tab w:val="left" w:pos="1566"/>
      </w:tabs>
      <w:spacing w:before="0" w:after="210" w:line="360" w:lineRule="auto"/>
      <w:jc w:val="left"/>
    </w:pPr>
    <w:rPr>
      <w:rFonts w:hAnsi="宋体"/>
      <w:sz w:val="32"/>
      <w:szCs w:val="32"/>
    </w:rPr>
  </w:style>
  <w:style w:type="paragraph" w:customStyle="1" w:styleId="3227">
    <w:name w:val="Char29"/>
    <w:basedOn w:val="1"/>
    <w:qFormat/>
    <w:uiPriority w:val="0"/>
    <w:pPr>
      <w:ind w:left="-48"/>
    </w:pPr>
  </w:style>
  <w:style w:type="paragraph" w:customStyle="1" w:styleId="3228">
    <w:name w:val="表中文字42"/>
    <w:basedOn w:val="1"/>
    <w:qFormat/>
    <w:uiPriority w:val="0"/>
    <w:pPr>
      <w:snapToGrid w:val="0"/>
      <w:spacing w:line="340" w:lineRule="exact"/>
      <w:ind w:firstLine="480" w:firstLineChars="200"/>
      <w:jc w:val="center"/>
    </w:pPr>
    <w:rPr>
      <w:rFonts w:ascii="Arial" w:hAnsi="Arial"/>
      <w:kern w:val="0"/>
      <w:sz w:val="20"/>
      <w:lang w:eastAsia="zh-TW"/>
    </w:rPr>
  </w:style>
  <w:style w:type="paragraph" w:customStyle="1" w:styleId="3229">
    <w:name w:val="Char234"/>
    <w:basedOn w:val="1"/>
    <w:qFormat/>
    <w:uiPriority w:val="0"/>
    <w:pPr>
      <w:ind w:left="-48"/>
    </w:pPr>
  </w:style>
  <w:style w:type="paragraph" w:customStyle="1" w:styleId="3230">
    <w:name w:val="表内宋51111"/>
    <w:basedOn w:val="81"/>
    <w:qFormat/>
    <w:uiPriority w:val="0"/>
    <w:pPr>
      <w:adjustRightInd w:val="0"/>
      <w:snapToGrid w:val="0"/>
      <w:spacing w:before="0" w:beforeAutospacing="0" w:after="0" w:afterAutospacing="0"/>
      <w:jc w:val="both"/>
    </w:pPr>
    <w:rPr>
      <w:color w:val="000000"/>
      <w:sz w:val="21"/>
    </w:rPr>
  </w:style>
  <w:style w:type="paragraph" w:customStyle="1" w:styleId="3231">
    <w:name w:val="样式2111"/>
    <w:basedOn w:val="1"/>
    <w:qFormat/>
    <w:uiPriority w:val="0"/>
    <w:pPr>
      <w:adjustRightInd w:val="0"/>
      <w:spacing w:line="360" w:lineRule="auto"/>
      <w:jc w:val="center"/>
      <w:textAlignment w:val="baseline"/>
      <w:outlineLvl w:val="0"/>
    </w:pPr>
    <w:rPr>
      <w:kern w:val="0"/>
      <w:szCs w:val="20"/>
    </w:rPr>
  </w:style>
  <w:style w:type="paragraph" w:customStyle="1" w:styleId="3232">
    <w:name w:val="表内5中421"/>
    <w:basedOn w:val="1"/>
    <w:qFormat/>
    <w:uiPriority w:val="0"/>
    <w:pPr>
      <w:adjustRightInd w:val="0"/>
      <w:snapToGrid w:val="0"/>
      <w:jc w:val="center"/>
    </w:pPr>
    <w:rPr>
      <w:rFonts w:ascii="宋体"/>
      <w:bCs/>
      <w:szCs w:val="20"/>
    </w:rPr>
  </w:style>
  <w:style w:type="paragraph" w:customStyle="1" w:styleId="3233">
    <w:name w:val="表格内字体51"/>
    <w:basedOn w:val="271"/>
    <w:next w:val="271"/>
    <w:qFormat/>
    <w:uiPriority w:val="0"/>
    <w:pPr>
      <w:adjustRightInd w:val="0"/>
      <w:snapToGrid w:val="0"/>
      <w:spacing w:line="240" w:lineRule="auto"/>
      <w:ind w:firstLine="0"/>
    </w:pPr>
    <w:rPr>
      <w:rFonts w:hAnsi="宋体"/>
      <w:kern w:val="2"/>
      <w:sz w:val="21"/>
    </w:rPr>
  </w:style>
  <w:style w:type="paragraph" w:customStyle="1" w:styleId="3234">
    <w:name w:val="Char151"/>
    <w:basedOn w:val="1"/>
    <w:qFormat/>
    <w:uiPriority w:val="0"/>
    <w:pPr>
      <w:adjustRightInd w:val="0"/>
      <w:snapToGrid w:val="0"/>
      <w:spacing w:before="156" w:beforeLines="50" w:line="360" w:lineRule="auto"/>
    </w:pPr>
    <w:rPr>
      <w:rFonts w:ascii="黑体" w:eastAsia="黑体"/>
      <w:sz w:val="32"/>
      <w:szCs w:val="32"/>
    </w:rPr>
  </w:style>
  <w:style w:type="paragraph" w:customStyle="1" w:styleId="3235">
    <w:name w:val="图表名称12"/>
    <w:basedOn w:val="86"/>
    <w:qFormat/>
    <w:uiPriority w:val="0"/>
    <w:pPr>
      <w:widowControl/>
      <w:adjustRightInd w:val="0"/>
      <w:snapToGrid w:val="0"/>
      <w:spacing w:line="480" w:lineRule="exact"/>
      <w:ind w:firstLine="0" w:firstLineChars="0"/>
      <w:jc w:val="center"/>
    </w:pPr>
    <w:rPr>
      <w:rFonts w:ascii="宋体" w:hAnsi="宋体"/>
      <w:bCs/>
    </w:rPr>
  </w:style>
  <w:style w:type="paragraph" w:customStyle="1" w:styleId="3236">
    <w:name w:val="表文字52"/>
    <w:basedOn w:val="1"/>
    <w:qFormat/>
    <w:uiPriority w:val="0"/>
    <w:pPr>
      <w:adjustRightInd w:val="0"/>
      <w:jc w:val="left"/>
      <w:textAlignment w:val="baseline"/>
    </w:pPr>
    <w:rPr>
      <w:rFonts w:ascii="宋体"/>
      <w:kern w:val="0"/>
      <w:szCs w:val="20"/>
    </w:rPr>
  </w:style>
  <w:style w:type="paragraph" w:customStyle="1" w:styleId="3237">
    <w:name w:val="样式 标题 3 + 段前: 12 磅11"/>
    <w:basedOn w:val="5"/>
    <w:qFormat/>
    <w:uiPriority w:val="0"/>
    <w:pPr>
      <w:widowControl/>
      <w:numPr>
        <w:ilvl w:val="0"/>
        <w:numId w:val="0"/>
      </w:numPr>
      <w:tabs>
        <w:tab w:val="left" w:pos="720"/>
      </w:tabs>
      <w:autoSpaceDE w:val="0"/>
      <w:autoSpaceDN w:val="0"/>
      <w:adjustRightInd w:val="0"/>
      <w:snapToGrid w:val="0"/>
      <w:spacing w:before="0" w:beforeLines="0" w:after="0" w:afterLines="0"/>
    </w:pPr>
    <w:rPr>
      <w:rFonts w:ascii="黑体" w:hAnsi="宋体" w:eastAsia="黑体" w:cs="宋体"/>
      <w:color w:val="000000"/>
      <w:kern w:val="21"/>
      <w:szCs w:val="20"/>
    </w:rPr>
  </w:style>
  <w:style w:type="paragraph" w:customStyle="1" w:styleId="3238">
    <w:name w:val="表12"/>
    <w:basedOn w:val="1"/>
    <w:qFormat/>
    <w:uiPriority w:val="0"/>
    <w:pPr>
      <w:tabs>
        <w:tab w:val="left" w:pos="840"/>
        <w:tab w:val="left" w:pos="2479"/>
      </w:tabs>
      <w:spacing w:line="360" w:lineRule="auto"/>
      <w:ind w:left="840" w:hanging="360"/>
      <w:jc w:val="center"/>
    </w:pPr>
    <w:rPr>
      <w:b/>
      <w:sz w:val="24"/>
    </w:rPr>
  </w:style>
  <w:style w:type="paragraph" w:customStyle="1" w:styleId="3239">
    <w:name w:val="表内54114"/>
    <w:basedOn w:val="1"/>
    <w:qFormat/>
    <w:uiPriority w:val="0"/>
    <w:pPr>
      <w:adjustRightInd w:val="0"/>
      <w:snapToGrid w:val="0"/>
      <w:spacing w:line="300" w:lineRule="auto"/>
      <w:jc w:val="center"/>
    </w:pPr>
    <w:rPr>
      <w:rFonts w:ascii="宋体" w:hAnsi="宋体" w:cs="宋体"/>
      <w:szCs w:val="20"/>
    </w:rPr>
  </w:style>
  <w:style w:type="paragraph" w:customStyle="1" w:styleId="3240">
    <w:name w:val="Char72"/>
    <w:basedOn w:val="1"/>
    <w:qFormat/>
    <w:uiPriority w:val="0"/>
    <w:pPr>
      <w:ind w:left="-48"/>
    </w:pPr>
  </w:style>
  <w:style w:type="paragraph" w:customStyle="1" w:styleId="3241">
    <w:name w:val="Char471"/>
    <w:basedOn w:val="1"/>
    <w:qFormat/>
    <w:uiPriority w:val="0"/>
    <w:pPr>
      <w:ind w:left="-48"/>
    </w:pPr>
  </w:style>
  <w:style w:type="paragraph" w:customStyle="1" w:styleId="3242">
    <w:name w:val="表内文字边12"/>
    <w:basedOn w:val="1"/>
    <w:qFormat/>
    <w:uiPriority w:val="0"/>
    <w:pPr>
      <w:widowControl/>
      <w:adjustRightInd w:val="0"/>
      <w:snapToGrid w:val="0"/>
      <w:spacing w:line="240" w:lineRule="atLeast"/>
      <w:ind w:left="-21" w:leftChars="-10" w:right="-42" w:rightChars="-20"/>
    </w:pPr>
    <w:rPr>
      <w:rFonts w:ascii="宋体"/>
      <w:kern w:val="0"/>
      <w:szCs w:val="21"/>
    </w:rPr>
  </w:style>
  <w:style w:type="paragraph" w:customStyle="1" w:styleId="3243">
    <w:name w:val="Char621"/>
    <w:basedOn w:val="1"/>
    <w:qFormat/>
    <w:uiPriority w:val="0"/>
    <w:pPr>
      <w:adjustRightInd w:val="0"/>
      <w:snapToGrid w:val="0"/>
      <w:spacing w:before="156" w:beforeLines="50" w:line="360" w:lineRule="auto"/>
    </w:pPr>
    <w:rPr>
      <w:rFonts w:ascii="黑体" w:eastAsia="黑体"/>
      <w:sz w:val="32"/>
      <w:szCs w:val="32"/>
    </w:rPr>
  </w:style>
  <w:style w:type="paragraph" w:customStyle="1" w:styleId="3244">
    <w:name w:val="正文格式17"/>
    <w:basedOn w:val="1"/>
    <w:qFormat/>
    <w:uiPriority w:val="0"/>
    <w:pPr>
      <w:spacing w:line="360" w:lineRule="auto"/>
      <w:ind w:firstLine="482"/>
    </w:pPr>
    <w:rPr>
      <w:rFonts w:ascii="宋体" w:hAnsi="宋体"/>
      <w:sz w:val="24"/>
    </w:rPr>
  </w:style>
  <w:style w:type="paragraph" w:customStyle="1" w:styleId="3245">
    <w:name w:val="样式 样式4 + 首行缩进:  0.75 字符"/>
    <w:basedOn w:val="1"/>
    <w:qFormat/>
    <w:uiPriority w:val="0"/>
    <w:pPr>
      <w:adjustRightInd w:val="0"/>
      <w:snapToGrid w:val="0"/>
      <w:spacing w:before="312" w:beforeLines="100" w:line="240" w:lineRule="atLeast"/>
      <w:jc w:val="left"/>
    </w:pPr>
    <w:rPr>
      <w:sz w:val="24"/>
    </w:rPr>
  </w:style>
  <w:style w:type="paragraph" w:customStyle="1" w:styleId="3246">
    <w:name w:val="Char418"/>
    <w:basedOn w:val="1"/>
    <w:qFormat/>
    <w:uiPriority w:val="0"/>
    <w:pPr>
      <w:ind w:left="-48"/>
    </w:pPr>
  </w:style>
  <w:style w:type="paragraph" w:customStyle="1" w:styleId="3247">
    <w:name w:val="Char Char Char Char Char Char Char38"/>
    <w:basedOn w:val="1"/>
    <w:qFormat/>
    <w:uiPriority w:val="0"/>
  </w:style>
  <w:style w:type="paragraph" w:customStyle="1" w:styleId="3248">
    <w:name w:val="表内文字小312"/>
    <w:basedOn w:val="1"/>
    <w:qFormat/>
    <w:uiPriority w:val="0"/>
    <w:pPr>
      <w:adjustRightInd w:val="0"/>
      <w:snapToGrid w:val="0"/>
      <w:jc w:val="center"/>
    </w:pPr>
    <w:rPr>
      <w:rFonts w:ascii="宋体" w:hAnsi="Times" w:cs="宋体"/>
      <w:bCs/>
      <w:color w:val="003366"/>
      <w:szCs w:val="20"/>
    </w:rPr>
  </w:style>
  <w:style w:type="paragraph" w:customStyle="1" w:styleId="3249">
    <w:name w:val="Char Char Char Char Char Char Char122"/>
    <w:basedOn w:val="1"/>
    <w:qFormat/>
    <w:uiPriority w:val="0"/>
    <w:rPr>
      <w:szCs w:val="20"/>
    </w:rPr>
  </w:style>
  <w:style w:type="paragraph" w:customStyle="1" w:styleId="3250">
    <w:name w:val="样式 表内小5 + 黑体 加粗 倾斜 下划线3"/>
    <w:basedOn w:val="1"/>
    <w:qFormat/>
    <w:uiPriority w:val="0"/>
    <w:pPr>
      <w:adjustRightInd w:val="0"/>
      <w:snapToGrid w:val="0"/>
      <w:spacing w:line="300" w:lineRule="auto"/>
      <w:jc w:val="left"/>
    </w:pPr>
    <w:rPr>
      <w:rFonts w:ascii="黑体" w:hAnsi="黑体" w:eastAsia="黑体"/>
      <w:b/>
      <w:bCs/>
      <w:i/>
      <w:iCs/>
      <w:sz w:val="18"/>
      <w:u w:val="single"/>
    </w:rPr>
  </w:style>
  <w:style w:type="paragraph" w:customStyle="1" w:styleId="3251">
    <w:name w:val="Char Char2 Char Char Char Char112"/>
    <w:basedOn w:val="1"/>
    <w:qFormat/>
    <w:uiPriority w:val="0"/>
  </w:style>
  <w:style w:type="paragraph" w:customStyle="1" w:styleId="3252">
    <w:name w:val="表内宋5中11"/>
    <w:basedOn w:val="1"/>
    <w:qFormat/>
    <w:uiPriority w:val="0"/>
    <w:pPr>
      <w:adjustRightInd w:val="0"/>
      <w:snapToGrid w:val="0"/>
      <w:jc w:val="center"/>
      <w:textAlignment w:val="baseline"/>
    </w:pPr>
    <w:rPr>
      <w:rFonts w:ascii="宋体" w:hAnsi="宋体" w:cs="宋体"/>
      <w:kern w:val="0"/>
      <w:szCs w:val="20"/>
    </w:rPr>
  </w:style>
  <w:style w:type="paragraph" w:customStyle="1" w:styleId="3253">
    <w:name w:val="正文2211"/>
    <w:qFormat/>
    <w:uiPriority w:val="0"/>
    <w:pPr>
      <w:adjustRightInd w:val="0"/>
      <w:snapToGrid w:val="0"/>
      <w:spacing w:line="480" w:lineRule="atLeast"/>
      <w:jc w:val="center"/>
    </w:pPr>
    <w:rPr>
      <w:rFonts w:ascii="宋体" w:hAnsi="Times New Roman" w:eastAsia="宋体" w:cs="Times New Roman"/>
      <w:snapToGrid w:val="0"/>
      <w:spacing w:val="6"/>
      <w:sz w:val="21"/>
      <w:lang w:val="en-US" w:eastAsia="zh-CN" w:bidi="ar-SA"/>
    </w:rPr>
  </w:style>
  <w:style w:type="paragraph" w:customStyle="1" w:styleId="3254">
    <w:name w:val="表113"/>
    <w:basedOn w:val="1"/>
    <w:qFormat/>
    <w:uiPriority w:val="0"/>
    <w:pPr>
      <w:adjustRightInd w:val="0"/>
      <w:snapToGrid w:val="0"/>
      <w:jc w:val="center"/>
    </w:pPr>
    <w:rPr>
      <w:rFonts w:eastAsia="仿宋_GB2312"/>
      <w:sz w:val="24"/>
    </w:rPr>
  </w:style>
  <w:style w:type="paragraph" w:customStyle="1" w:styleId="3255">
    <w:name w:val="燕山正文421"/>
    <w:basedOn w:val="1"/>
    <w:qFormat/>
    <w:uiPriority w:val="0"/>
    <w:pPr>
      <w:tabs>
        <w:tab w:val="left" w:pos="4680"/>
      </w:tabs>
      <w:adjustRightInd w:val="0"/>
      <w:snapToGrid w:val="0"/>
      <w:spacing w:line="480" w:lineRule="exact"/>
    </w:pPr>
    <w:rPr>
      <w:rFonts w:ascii="宋体" w:cs="宋体"/>
      <w:sz w:val="24"/>
    </w:rPr>
  </w:style>
  <w:style w:type="paragraph" w:customStyle="1" w:styleId="3256">
    <w:name w:val="正文修改41"/>
    <w:basedOn w:val="896"/>
    <w:qFormat/>
    <w:uiPriority w:val="0"/>
    <w:rPr>
      <w:rFonts w:hAnsi="宋体" w:cs="宋体"/>
      <w:color w:val="000000"/>
      <w:kern w:val="2"/>
      <w:szCs w:val="24"/>
    </w:rPr>
  </w:style>
  <w:style w:type="paragraph" w:customStyle="1" w:styleId="3257">
    <w:name w:val="黑体三号53"/>
    <w:basedOn w:val="271"/>
    <w:qFormat/>
    <w:uiPriority w:val="0"/>
    <w:pPr>
      <w:jc w:val="center"/>
    </w:pPr>
    <w:rPr>
      <w:rFonts w:ascii="黑体" w:hAnsi="宋体" w:eastAsia="黑体"/>
      <w:b/>
      <w:bCs/>
      <w:kern w:val="2"/>
      <w:sz w:val="32"/>
      <w:szCs w:val="20"/>
    </w:rPr>
  </w:style>
  <w:style w:type="paragraph" w:customStyle="1" w:styleId="3258">
    <w:name w:val="福建正文缩进12"/>
    <w:basedOn w:val="21"/>
    <w:qFormat/>
    <w:uiPriority w:val="0"/>
    <w:pPr>
      <w:adjustRightInd w:val="0"/>
      <w:snapToGrid w:val="0"/>
      <w:spacing w:line="360" w:lineRule="auto"/>
      <w:ind w:firstLine="567"/>
    </w:pPr>
    <w:rPr>
      <w:rFonts w:ascii="宋体"/>
      <w:kern w:val="0"/>
      <w:sz w:val="24"/>
      <w:szCs w:val="24"/>
    </w:rPr>
  </w:style>
  <w:style w:type="paragraph" w:customStyle="1" w:styleId="3259">
    <w:name w:val="Char Char2 Char Char Char Char1111"/>
    <w:basedOn w:val="1"/>
    <w:qFormat/>
    <w:uiPriority w:val="0"/>
  </w:style>
  <w:style w:type="paragraph" w:customStyle="1" w:styleId="3260">
    <w:name w:val="Char521"/>
    <w:basedOn w:val="1"/>
    <w:qFormat/>
    <w:uiPriority w:val="0"/>
    <w:pPr>
      <w:adjustRightInd w:val="0"/>
      <w:snapToGrid w:val="0"/>
      <w:ind w:left="-45"/>
    </w:pPr>
  </w:style>
  <w:style w:type="paragraph" w:customStyle="1" w:styleId="3261">
    <w:name w:val="标准3"/>
    <w:basedOn w:val="1"/>
    <w:qFormat/>
    <w:uiPriority w:val="0"/>
    <w:pPr>
      <w:adjustRightInd w:val="0"/>
      <w:spacing w:before="120" w:line="336" w:lineRule="auto"/>
      <w:jc w:val="center"/>
      <w:textAlignment w:val="baseline"/>
    </w:pPr>
    <w:rPr>
      <w:rFonts w:ascii="黑体" w:eastAsia="黑体"/>
      <w:szCs w:val="20"/>
    </w:rPr>
  </w:style>
  <w:style w:type="paragraph" w:customStyle="1" w:styleId="3262">
    <w:name w:val="标题431221"/>
    <w:basedOn w:val="1"/>
    <w:qFormat/>
    <w:uiPriority w:val="0"/>
    <w:pPr>
      <w:adjustRightInd w:val="0"/>
      <w:snapToGrid w:val="0"/>
      <w:spacing w:line="480" w:lineRule="exact"/>
      <w:jc w:val="center"/>
    </w:pPr>
    <w:rPr>
      <w:rFonts w:ascii="宋体" w:hAnsi="宋体" w:cs="宋体"/>
      <w:sz w:val="24"/>
    </w:rPr>
  </w:style>
  <w:style w:type="paragraph" w:customStyle="1" w:styleId="3263">
    <w:name w:val="燕山正文112"/>
    <w:basedOn w:val="1"/>
    <w:qFormat/>
    <w:uiPriority w:val="0"/>
    <w:pPr>
      <w:tabs>
        <w:tab w:val="left" w:pos="4680"/>
      </w:tabs>
      <w:adjustRightInd w:val="0"/>
      <w:snapToGrid w:val="0"/>
      <w:spacing w:line="480" w:lineRule="exact"/>
    </w:pPr>
    <w:rPr>
      <w:rFonts w:ascii="宋体" w:hAnsi="宋体" w:cs="宋体"/>
      <w:bCs/>
      <w:color w:val="000000"/>
      <w:sz w:val="24"/>
    </w:rPr>
  </w:style>
  <w:style w:type="paragraph" w:customStyle="1" w:styleId="3264">
    <w:name w:val="表文字51211"/>
    <w:basedOn w:val="1"/>
    <w:qFormat/>
    <w:uiPriority w:val="0"/>
    <w:pPr>
      <w:adjustRightInd w:val="0"/>
      <w:jc w:val="left"/>
      <w:textAlignment w:val="baseline"/>
    </w:pPr>
    <w:rPr>
      <w:rFonts w:ascii="宋体"/>
      <w:kern w:val="0"/>
      <w:szCs w:val="20"/>
    </w:rPr>
  </w:style>
  <w:style w:type="paragraph" w:customStyle="1" w:styleId="3265">
    <w:name w:val="表内文字小813"/>
    <w:basedOn w:val="1"/>
    <w:qFormat/>
    <w:uiPriority w:val="0"/>
    <w:pPr>
      <w:adjustRightInd w:val="0"/>
      <w:snapToGrid w:val="0"/>
      <w:jc w:val="center"/>
    </w:pPr>
    <w:rPr>
      <w:rFonts w:ascii="宋体" w:hAnsi="Times" w:cs="宋体"/>
      <w:szCs w:val="20"/>
    </w:rPr>
  </w:style>
  <w:style w:type="paragraph" w:customStyle="1" w:styleId="3266">
    <w:name w:val="样式 正文缩进 + 宋体 黑色13"/>
    <w:basedOn w:val="21"/>
    <w:qFormat/>
    <w:uiPriority w:val="0"/>
    <w:pPr>
      <w:spacing w:line="360" w:lineRule="auto"/>
      <w:ind w:firstLine="200" w:firstLineChars="200"/>
      <w:jc w:val="left"/>
    </w:pPr>
    <w:rPr>
      <w:rFonts w:ascii="宋体" w:hAnsi="宋体"/>
      <w:color w:val="000000"/>
      <w:sz w:val="24"/>
      <w:szCs w:val="24"/>
    </w:rPr>
  </w:style>
  <w:style w:type="paragraph" w:customStyle="1" w:styleId="3267">
    <w:name w:val="表中文字63"/>
    <w:basedOn w:val="1"/>
    <w:qFormat/>
    <w:uiPriority w:val="0"/>
    <w:pPr>
      <w:widowControl/>
      <w:spacing w:line="240" w:lineRule="atLeast"/>
      <w:ind w:left="-24" w:leftChars="-10" w:right="-48" w:rightChars="-20"/>
      <w:jc w:val="center"/>
    </w:pPr>
    <w:rPr>
      <w:rFonts w:ascii="宋体"/>
      <w:kern w:val="0"/>
      <w:szCs w:val="21"/>
    </w:rPr>
  </w:style>
  <w:style w:type="paragraph" w:customStyle="1" w:styleId="3268">
    <w:name w:val="Char Char2 Char Char Char Char14"/>
    <w:basedOn w:val="1"/>
    <w:qFormat/>
    <w:uiPriority w:val="0"/>
  </w:style>
  <w:style w:type="paragraph" w:customStyle="1" w:styleId="3269">
    <w:name w:val="Char Char Char Char1 Char Char Char23"/>
    <w:basedOn w:val="1"/>
    <w:qFormat/>
    <w:uiPriority w:val="0"/>
    <w:pPr>
      <w:widowControl/>
      <w:spacing w:after="160" w:line="240" w:lineRule="exact"/>
      <w:jc w:val="left"/>
    </w:pPr>
    <w:rPr>
      <w:rFonts w:ascii="Verdana" w:hAnsi="Verdana"/>
      <w:kern w:val="0"/>
      <w:sz w:val="20"/>
      <w:szCs w:val="20"/>
      <w:lang w:eastAsia="en-US"/>
    </w:rPr>
  </w:style>
  <w:style w:type="paragraph" w:customStyle="1" w:styleId="3270">
    <w:name w:val="Char Char Char Char Char Char Char212"/>
    <w:basedOn w:val="1"/>
    <w:qFormat/>
    <w:uiPriority w:val="0"/>
  </w:style>
  <w:style w:type="paragraph" w:customStyle="1" w:styleId="3271">
    <w:name w:val="正文修改44"/>
    <w:basedOn w:val="896"/>
    <w:qFormat/>
    <w:uiPriority w:val="0"/>
    <w:rPr>
      <w:rFonts w:hAnsi="宋体" w:cs="宋体"/>
      <w:color w:val="000000"/>
      <w:kern w:val="2"/>
      <w:szCs w:val="24"/>
    </w:rPr>
  </w:style>
  <w:style w:type="paragraph" w:customStyle="1" w:styleId="3272">
    <w:name w:val="表中文字53"/>
    <w:basedOn w:val="1"/>
    <w:qFormat/>
    <w:uiPriority w:val="0"/>
    <w:pPr>
      <w:widowControl/>
      <w:spacing w:line="240" w:lineRule="atLeast"/>
      <w:ind w:left="-24" w:leftChars="-10" w:right="-48" w:rightChars="-20"/>
      <w:jc w:val="center"/>
    </w:pPr>
    <w:rPr>
      <w:rFonts w:ascii="宋体"/>
      <w:kern w:val="0"/>
      <w:szCs w:val="21"/>
    </w:rPr>
  </w:style>
  <w:style w:type="paragraph" w:customStyle="1" w:styleId="3273">
    <w:name w:val="正文格式＝62"/>
    <w:basedOn w:val="271"/>
    <w:next w:val="271"/>
    <w:qFormat/>
    <w:uiPriority w:val="0"/>
    <w:rPr>
      <w:rFonts w:hAnsi="宋体"/>
      <w:kern w:val="2"/>
    </w:rPr>
  </w:style>
  <w:style w:type="paragraph" w:customStyle="1" w:styleId="3274">
    <w:name w:val="Char Char Char Char Char Char Char53"/>
    <w:basedOn w:val="1"/>
    <w:qFormat/>
    <w:uiPriority w:val="0"/>
  </w:style>
  <w:style w:type="paragraph" w:customStyle="1" w:styleId="3275">
    <w:name w:val="Char Char Char1 Char Char Char Char Char Char Char Char Char Char Char Char"/>
    <w:basedOn w:val="1"/>
    <w:qFormat/>
    <w:uiPriority w:val="0"/>
    <w:rPr>
      <w:szCs w:val="21"/>
    </w:rPr>
  </w:style>
  <w:style w:type="paragraph" w:customStyle="1" w:styleId="3276">
    <w:name w:val="文本框22"/>
    <w:basedOn w:val="1"/>
    <w:qFormat/>
    <w:uiPriority w:val="0"/>
    <w:pPr>
      <w:adjustRightInd w:val="0"/>
      <w:snapToGrid w:val="0"/>
      <w:spacing w:after="6"/>
      <w:jc w:val="center"/>
    </w:pPr>
    <w:rPr>
      <w:rFonts w:eastAsia="仿宋_GB2312"/>
    </w:rPr>
  </w:style>
  <w:style w:type="paragraph" w:customStyle="1" w:styleId="3277">
    <w:name w:val="Char4311"/>
    <w:basedOn w:val="1"/>
    <w:qFormat/>
    <w:uiPriority w:val="0"/>
    <w:pPr>
      <w:ind w:left="-48"/>
    </w:pPr>
  </w:style>
  <w:style w:type="paragraph" w:customStyle="1" w:styleId="3278">
    <w:name w:val="默认段落字体 Para Char Char Char Char Char3"/>
    <w:basedOn w:val="1"/>
    <w:qFormat/>
    <w:uiPriority w:val="0"/>
  </w:style>
  <w:style w:type="paragraph" w:customStyle="1" w:styleId="3279">
    <w:name w:val="Char Char Char Char Char Char Char218"/>
    <w:basedOn w:val="1"/>
    <w:qFormat/>
    <w:uiPriority w:val="0"/>
  </w:style>
  <w:style w:type="paragraph" w:customStyle="1" w:styleId="3280">
    <w:name w:val="表内592"/>
    <w:basedOn w:val="1"/>
    <w:qFormat/>
    <w:uiPriority w:val="0"/>
    <w:pPr>
      <w:adjustRightInd w:val="0"/>
      <w:snapToGrid w:val="0"/>
      <w:spacing w:line="300" w:lineRule="auto"/>
      <w:jc w:val="center"/>
    </w:pPr>
    <w:rPr>
      <w:rFonts w:ascii="宋体"/>
      <w:snapToGrid w:val="0"/>
      <w:szCs w:val="21"/>
    </w:rPr>
  </w:style>
  <w:style w:type="paragraph" w:customStyle="1" w:styleId="3281">
    <w:name w:val="默认段落字体 Para Char Char Char Char23"/>
    <w:basedOn w:val="1"/>
    <w:qFormat/>
    <w:uiPriority w:val="0"/>
  </w:style>
  <w:style w:type="paragraph" w:customStyle="1" w:styleId="3282">
    <w:name w:val="Char Char2 Char Char Char Char113"/>
    <w:basedOn w:val="1"/>
    <w:qFormat/>
    <w:uiPriority w:val="0"/>
  </w:style>
  <w:style w:type="paragraph" w:customStyle="1" w:styleId="3283">
    <w:name w:val="表内541113"/>
    <w:basedOn w:val="1"/>
    <w:qFormat/>
    <w:uiPriority w:val="0"/>
    <w:pPr>
      <w:adjustRightInd w:val="0"/>
      <w:snapToGrid w:val="0"/>
      <w:spacing w:line="300" w:lineRule="auto"/>
      <w:jc w:val="center"/>
    </w:pPr>
    <w:rPr>
      <w:rFonts w:ascii="宋体" w:hAnsi="宋体" w:cs="宋体"/>
      <w:szCs w:val="20"/>
    </w:rPr>
  </w:style>
  <w:style w:type="paragraph" w:customStyle="1" w:styleId="3284">
    <w:name w:val="样式 表内小5 + 黑体 加粗 倾斜 下划线2"/>
    <w:basedOn w:val="1"/>
    <w:qFormat/>
    <w:uiPriority w:val="0"/>
    <w:pPr>
      <w:adjustRightInd w:val="0"/>
      <w:snapToGrid w:val="0"/>
      <w:spacing w:line="300" w:lineRule="auto"/>
      <w:jc w:val="left"/>
    </w:pPr>
    <w:rPr>
      <w:rFonts w:ascii="黑体" w:hAnsi="黑体" w:eastAsia="黑体"/>
      <w:b/>
      <w:bCs/>
      <w:i/>
      <w:iCs/>
      <w:sz w:val="18"/>
      <w:u w:val="single"/>
    </w:rPr>
  </w:style>
  <w:style w:type="paragraph" w:customStyle="1" w:styleId="3285">
    <w:name w:val="默认段落字体 Para Char Char Char Char Char1"/>
    <w:basedOn w:val="1"/>
    <w:qFormat/>
    <w:uiPriority w:val="0"/>
  </w:style>
  <w:style w:type="paragraph" w:customStyle="1" w:styleId="3286">
    <w:name w:val="表题94"/>
    <w:basedOn w:val="45"/>
    <w:qFormat/>
    <w:uiPriority w:val="0"/>
    <w:pPr>
      <w:adjustRightInd w:val="0"/>
      <w:snapToGrid w:val="0"/>
      <w:spacing w:line="300" w:lineRule="auto"/>
      <w:jc w:val="center"/>
    </w:pPr>
    <w:rPr>
      <w:rFonts w:ascii="黑体" w:eastAsia="黑体" w:cs="Times New Roman"/>
      <w:sz w:val="24"/>
      <w:szCs w:val="20"/>
    </w:rPr>
  </w:style>
  <w:style w:type="paragraph" w:customStyle="1" w:styleId="3287">
    <w:name w:val="表内54132"/>
    <w:basedOn w:val="1"/>
    <w:qFormat/>
    <w:uiPriority w:val="0"/>
    <w:pPr>
      <w:adjustRightInd w:val="0"/>
      <w:snapToGrid w:val="0"/>
      <w:spacing w:line="300" w:lineRule="auto"/>
      <w:jc w:val="center"/>
    </w:pPr>
    <w:rPr>
      <w:rFonts w:ascii="宋体" w:hAnsi="宋体" w:cs="宋体"/>
      <w:szCs w:val="20"/>
    </w:rPr>
  </w:style>
  <w:style w:type="paragraph" w:customStyle="1" w:styleId="3288">
    <w:name w:val="11 Char Char Char Char Char Char Char Char Char Char"/>
    <w:basedOn w:val="1"/>
    <w:qFormat/>
    <w:uiPriority w:val="0"/>
    <w:pPr>
      <w:snapToGrid w:val="0"/>
      <w:spacing w:line="360" w:lineRule="auto"/>
      <w:ind w:firstLine="200" w:firstLineChars="200"/>
    </w:pPr>
    <w:rPr>
      <w:rFonts w:eastAsia="仿宋_GB2312"/>
      <w:sz w:val="24"/>
    </w:rPr>
  </w:style>
  <w:style w:type="paragraph" w:customStyle="1" w:styleId="3289">
    <w:name w:val="表中文字34"/>
    <w:basedOn w:val="1"/>
    <w:qFormat/>
    <w:uiPriority w:val="0"/>
    <w:pPr>
      <w:widowControl/>
      <w:spacing w:line="240" w:lineRule="atLeast"/>
      <w:ind w:left="-24" w:leftChars="-10" w:right="-48" w:rightChars="-20"/>
      <w:jc w:val="center"/>
    </w:pPr>
    <w:rPr>
      <w:rFonts w:ascii="宋体"/>
      <w:kern w:val="0"/>
      <w:szCs w:val="21"/>
    </w:rPr>
  </w:style>
  <w:style w:type="paragraph" w:customStyle="1" w:styleId="3290">
    <w:name w:val="样式 表头样式1 + 首行缩进:  2 字符 段前: 0.5 行"/>
    <w:basedOn w:val="3036"/>
    <w:qFormat/>
    <w:uiPriority w:val="0"/>
    <w:pPr>
      <w:snapToGrid/>
      <w:spacing w:after="100" w:afterLines="0" w:afterAutospacing="1"/>
    </w:pPr>
    <w:rPr>
      <w:rFonts w:ascii="Times New Roman" w:hAnsi="Times New Roman" w:cs="宋体"/>
      <w:bCs/>
      <w:color w:val="000000"/>
      <w:lang w:eastAsia="zh-TW"/>
    </w:rPr>
  </w:style>
  <w:style w:type="paragraph" w:customStyle="1" w:styleId="3291">
    <w:name w:val="Char711"/>
    <w:basedOn w:val="1"/>
    <w:qFormat/>
    <w:uiPriority w:val="0"/>
    <w:pPr>
      <w:ind w:left="-48"/>
    </w:pPr>
  </w:style>
  <w:style w:type="paragraph" w:customStyle="1" w:styleId="3292">
    <w:name w:val="样式 标题 2第一章 标题 2Heading 2 HiddenHeading 2 CCBSheading 2H2h2...2"/>
    <w:basedOn w:val="2"/>
    <w:qFormat/>
    <w:uiPriority w:val="0"/>
    <w:pPr>
      <w:keepNext/>
      <w:keepLines/>
      <w:numPr>
        <w:ilvl w:val="0"/>
        <w:numId w:val="0"/>
      </w:numPr>
      <w:tabs>
        <w:tab w:val="left" w:pos="576"/>
      </w:tabs>
      <w:snapToGrid/>
      <w:spacing w:before="120" w:beforeLines="0" w:after="120" w:afterLines="0" w:line="500" w:lineRule="exact"/>
    </w:pPr>
    <w:rPr>
      <w:rFonts w:hAnsi="Times New Roman" w:eastAsia="仿宋_GB2312"/>
      <w:bCs/>
      <w:color w:val="000000"/>
      <w:sz w:val="28"/>
      <w:szCs w:val="32"/>
    </w:rPr>
  </w:style>
  <w:style w:type="paragraph" w:customStyle="1" w:styleId="3293">
    <w:name w:val="正文斜体2"/>
    <w:basedOn w:val="271"/>
    <w:next w:val="271"/>
    <w:qFormat/>
    <w:uiPriority w:val="0"/>
    <w:rPr>
      <w:rFonts w:hAnsi="宋体"/>
      <w:i/>
      <w:iCs/>
      <w:kern w:val="2"/>
    </w:rPr>
  </w:style>
  <w:style w:type="paragraph" w:customStyle="1" w:styleId="3294">
    <w:name w:val="Char Char2 Char Char Char Char211"/>
    <w:basedOn w:val="1"/>
    <w:qFormat/>
    <w:uiPriority w:val="0"/>
  </w:style>
  <w:style w:type="paragraph" w:customStyle="1" w:styleId="3295">
    <w:name w:val="表格内字体212"/>
    <w:basedOn w:val="271"/>
    <w:next w:val="271"/>
    <w:qFormat/>
    <w:uiPriority w:val="0"/>
    <w:pPr>
      <w:spacing w:line="240" w:lineRule="auto"/>
      <w:ind w:firstLine="0"/>
      <w:jc w:val="center"/>
    </w:pPr>
    <w:rPr>
      <w:rFonts w:hAnsi="宋体"/>
      <w:kern w:val="2"/>
      <w:sz w:val="21"/>
    </w:rPr>
  </w:style>
  <w:style w:type="paragraph" w:customStyle="1" w:styleId="3296">
    <w:name w:val="c13"/>
    <w:qFormat/>
    <w:uiPriority w:val="0"/>
    <w:pPr>
      <w:widowControl w:val="0"/>
      <w:autoSpaceDE w:val="0"/>
      <w:autoSpaceDN w:val="0"/>
      <w:adjustRightInd w:val="0"/>
      <w:jc w:val="both"/>
    </w:pPr>
    <w:rPr>
      <w:rFonts w:ascii="Arial" w:hAnsi="Arial" w:eastAsia="宋体" w:cs="Times New Roman"/>
      <w:sz w:val="24"/>
      <w:lang w:val="en-US" w:eastAsia="zh-CN" w:bidi="ar-SA"/>
    </w:rPr>
  </w:style>
  <w:style w:type="paragraph" w:customStyle="1" w:styleId="3297">
    <w:name w:val="样式 标题 3 + 段前: 12 磅21"/>
    <w:basedOn w:val="5"/>
    <w:qFormat/>
    <w:uiPriority w:val="0"/>
    <w:pPr>
      <w:widowControl/>
      <w:numPr>
        <w:ilvl w:val="0"/>
        <w:numId w:val="0"/>
      </w:numPr>
      <w:tabs>
        <w:tab w:val="left" w:pos="720"/>
      </w:tabs>
      <w:autoSpaceDE w:val="0"/>
      <w:autoSpaceDN w:val="0"/>
      <w:adjustRightInd w:val="0"/>
      <w:snapToGrid w:val="0"/>
      <w:spacing w:before="0" w:beforeLines="0" w:after="0" w:afterLines="0"/>
    </w:pPr>
    <w:rPr>
      <w:rFonts w:ascii="黑体" w:hAnsi="宋体" w:eastAsia="黑体" w:cs="宋体"/>
      <w:color w:val="000000"/>
      <w:kern w:val="21"/>
      <w:szCs w:val="20"/>
    </w:rPr>
  </w:style>
  <w:style w:type="paragraph" w:customStyle="1" w:styleId="3298">
    <w:name w:val="正文-标准"/>
    <w:basedOn w:val="1"/>
    <w:qFormat/>
    <w:uiPriority w:val="0"/>
    <w:pPr>
      <w:spacing w:line="500" w:lineRule="exact"/>
      <w:ind w:firstLine="200" w:firstLineChars="200"/>
    </w:pPr>
    <w:rPr>
      <w:sz w:val="24"/>
    </w:rPr>
  </w:style>
  <w:style w:type="paragraph" w:customStyle="1" w:styleId="3299">
    <w:name w:val="表题3131"/>
    <w:basedOn w:val="35"/>
    <w:qFormat/>
    <w:uiPriority w:val="0"/>
    <w:pPr>
      <w:tabs>
        <w:tab w:val="left" w:pos="4305"/>
      </w:tabs>
      <w:adjustRightInd w:val="0"/>
      <w:snapToGrid w:val="0"/>
      <w:spacing w:after="0" w:line="240" w:lineRule="auto"/>
      <w:ind w:left="0" w:leftChars="0"/>
      <w:jc w:val="center"/>
    </w:pPr>
    <w:rPr>
      <w:rFonts w:ascii="宋体" w:hAnsi="宋体"/>
      <w:szCs w:val="20"/>
    </w:rPr>
  </w:style>
  <w:style w:type="paragraph" w:customStyle="1" w:styleId="3300">
    <w:name w:val="表内文字小113"/>
    <w:basedOn w:val="1"/>
    <w:qFormat/>
    <w:uiPriority w:val="0"/>
    <w:pPr>
      <w:adjustRightInd w:val="0"/>
      <w:snapToGrid w:val="0"/>
    </w:pPr>
    <w:rPr>
      <w:rFonts w:ascii="宋体" w:hAnsi="Times" w:cs="宋体"/>
      <w:szCs w:val="20"/>
    </w:rPr>
  </w:style>
  <w:style w:type="paragraph" w:customStyle="1" w:styleId="3301">
    <w:name w:val="表中文字61"/>
    <w:basedOn w:val="1"/>
    <w:qFormat/>
    <w:uiPriority w:val="0"/>
    <w:pPr>
      <w:widowControl/>
      <w:spacing w:line="240" w:lineRule="atLeast"/>
      <w:ind w:left="-24" w:leftChars="-10" w:right="-48" w:rightChars="-20"/>
      <w:jc w:val="center"/>
    </w:pPr>
    <w:rPr>
      <w:rFonts w:ascii="宋体"/>
      <w:kern w:val="0"/>
      <w:szCs w:val="21"/>
    </w:rPr>
  </w:style>
  <w:style w:type="paragraph" w:customStyle="1" w:styleId="3302">
    <w:name w:val="燕山正文121"/>
    <w:basedOn w:val="1"/>
    <w:qFormat/>
    <w:uiPriority w:val="0"/>
    <w:pPr>
      <w:tabs>
        <w:tab w:val="left" w:pos="4680"/>
      </w:tabs>
      <w:adjustRightInd w:val="0"/>
      <w:snapToGrid w:val="0"/>
      <w:spacing w:line="480" w:lineRule="exact"/>
    </w:pPr>
    <w:rPr>
      <w:rFonts w:ascii="宋体" w:cs="宋体"/>
      <w:sz w:val="24"/>
    </w:rPr>
  </w:style>
  <w:style w:type="paragraph" w:customStyle="1" w:styleId="3303">
    <w:name w:val="燕山正文53"/>
    <w:basedOn w:val="1"/>
    <w:qFormat/>
    <w:uiPriority w:val="0"/>
    <w:pPr>
      <w:tabs>
        <w:tab w:val="left" w:pos="4680"/>
      </w:tabs>
      <w:adjustRightInd w:val="0"/>
      <w:snapToGrid w:val="0"/>
      <w:spacing w:line="480" w:lineRule="exact"/>
    </w:pPr>
    <w:rPr>
      <w:rFonts w:ascii="宋体" w:cs="宋体"/>
      <w:sz w:val="24"/>
    </w:rPr>
  </w:style>
  <w:style w:type="paragraph" w:customStyle="1" w:styleId="3304">
    <w:name w:val="默认段落字体 Para Char Char Char Char213"/>
    <w:basedOn w:val="1"/>
    <w:qFormat/>
    <w:uiPriority w:val="0"/>
  </w:style>
  <w:style w:type="paragraph" w:customStyle="1" w:styleId="3305">
    <w:name w:val="表内文字小15"/>
    <w:basedOn w:val="1"/>
    <w:qFormat/>
    <w:uiPriority w:val="0"/>
    <w:pPr>
      <w:adjustRightInd w:val="0"/>
      <w:snapToGrid w:val="0"/>
      <w:jc w:val="center"/>
    </w:pPr>
    <w:rPr>
      <w:rFonts w:ascii="宋体" w:hAnsi="Times"/>
      <w:szCs w:val="20"/>
    </w:rPr>
  </w:style>
  <w:style w:type="paragraph" w:customStyle="1" w:styleId="3306">
    <w:name w:val="Char712"/>
    <w:basedOn w:val="1"/>
    <w:qFormat/>
    <w:uiPriority w:val="0"/>
    <w:pPr>
      <w:ind w:left="-48"/>
    </w:pPr>
  </w:style>
  <w:style w:type="paragraph" w:customStyle="1" w:styleId="3307">
    <w:name w:val="Char38"/>
    <w:basedOn w:val="1"/>
    <w:qFormat/>
    <w:uiPriority w:val="0"/>
    <w:pPr>
      <w:ind w:left="-48"/>
    </w:pPr>
  </w:style>
  <w:style w:type="paragraph" w:customStyle="1" w:styleId="3308">
    <w:name w:val="居中"/>
    <w:basedOn w:val="1"/>
    <w:qFormat/>
    <w:uiPriority w:val="0"/>
    <w:pPr>
      <w:spacing w:line="440" w:lineRule="exact"/>
      <w:jc w:val="center"/>
    </w:pPr>
    <w:rPr>
      <w:sz w:val="24"/>
      <w:szCs w:val="20"/>
    </w:rPr>
  </w:style>
  <w:style w:type="paragraph" w:customStyle="1" w:styleId="3309">
    <w:name w:val="附件313"/>
    <w:basedOn w:val="4"/>
    <w:next w:val="271"/>
    <w:qFormat/>
    <w:uiPriority w:val="0"/>
    <w:pPr>
      <w:numPr>
        <w:numId w:val="0"/>
      </w:numPr>
      <w:tabs>
        <w:tab w:val="left" w:pos="1566"/>
      </w:tabs>
      <w:adjustRightInd w:val="0"/>
      <w:snapToGrid w:val="0"/>
      <w:spacing w:before="0" w:after="120" w:line="360" w:lineRule="auto"/>
      <w:jc w:val="left"/>
    </w:pPr>
    <w:rPr>
      <w:rFonts w:hAnsi="宋体"/>
      <w:b w:val="0"/>
      <w:sz w:val="32"/>
      <w:szCs w:val="32"/>
    </w:rPr>
  </w:style>
  <w:style w:type="paragraph" w:customStyle="1" w:styleId="3310">
    <w:name w:val="unnamed3"/>
    <w:basedOn w:val="1"/>
    <w:qFormat/>
    <w:uiPriority w:val="0"/>
    <w:pPr>
      <w:widowControl/>
      <w:spacing w:before="100" w:beforeAutospacing="1" w:after="100" w:afterAutospacing="1" w:line="408" w:lineRule="auto"/>
      <w:jc w:val="left"/>
    </w:pPr>
    <w:rPr>
      <w:rFonts w:ascii="Arial Unicode MS" w:hAnsi="Arial Unicode MS" w:eastAsia="Arial Unicode MS"/>
      <w:color w:val="000000"/>
      <w:kern w:val="0"/>
      <w:sz w:val="20"/>
      <w:szCs w:val="20"/>
    </w:rPr>
  </w:style>
  <w:style w:type="paragraph" w:customStyle="1" w:styleId="3311">
    <w:name w:val="正文223"/>
    <w:qFormat/>
    <w:uiPriority w:val="0"/>
    <w:pPr>
      <w:adjustRightInd w:val="0"/>
      <w:snapToGrid w:val="0"/>
      <w:spacing w:line="480" w:lineRule="atLeast"/>
      <w:jc w:val="center"/>
    </w:pPr>
    <w:rPr>
      <w:rFonts w:ascii="宋体" w:hAnsi="Times New Roman" w:eastAsia="宋体" w:cs="Times New Roman"/>
      <w:snapToGrid w:val="0"/>
      <w:spacing w:val="6"/>
      <w:sz w:val="21"/>
      <w:lang w:val="en-US" w:eastAsia="zh-CN" w:bidi="ar-SA"/>
    </w:rPr>
  </w:style>
  <w:style w:type="paragraph" w:customStyle="1" w:styleId="3312">
    <w:name w:val="文本框4"/>
    <w:basedOn w:val="1"/>
    <w:qFormat/>
    <w:uiPriority w:val="0"/>
    <w:pPr>
      <w:adjustRightInd w:val="0"/>
      <w:snapToGrid w:val="0"/>
      <w:spacing w:after="6"/>
      <w:jc w:val="center"/>
    </w:pPr>
    <w:rPr>
      <w:rFonts w:eastAsia="仿宋_GB2312"/>
    </w:rPr>
  </w:style>
  <w:style w:type="paragraph" w:customStyle="1" w:styleId="3313">
    <w:name w:val="图题51"/>
    <w:basedOn w:val="271"/>
    <w:next w:val="271"/>
    <w:qFormat/>
    <w:uiPriority w:val="0"/>
    <w:pPr>
      <w:ind w:firstLine="0"/>
      <w:jc w:val="center"/>
    </w:pPr>
    <w:rPr>
      <w:rFonts w:ascii="黑体" w:hAnsi="宋体" w:eastAsia="黑体"/>
      <w:b/>
      <w:bCs/>
      <w:kern w:val="2"/>
    </w:rPr>
  </w:style>
  <w:style w:type="paragraph" w:customStyle="1" w:styleId="3314">
    <w:name w:val="正文斜体13"/>
    <w:basedOn w:val="271"/>
    <w:next w:val="271"/>
    <w:qFormat/>
    <w:uiPriority w:val="0"/>
    <w:rPr>
      <w:rFonts w:hAnsi="宋体"/>
      <w:i/>
      <w:iCs/>
      <w:kern w:val="2"/>
    </w:rPr>
  </w:style>
  <w:style w:type="paragraph" w:customStyle="1" w:styleId="3315">
    <w:name w:val="注释12"/>
    <w:basedOn w:val="271"/>
    <w:next w:val="34"/>
    <w:qFormat/>
    <w:uiPriority w:val="0"/>
    <w:pPr>
      <w:spacing w:before="120" w:after="120" w:line="240" w:lineRule="auto"/>
      <w:ind w:firstLine="200" w:firstLineChars="200"/>
    </w:pPr>
    <w:rPr>
      <w:kern w:val="2"/>
      <w:sz w:val="21"/>
      <w:szCs w:val="20"/>
    </w:rPr>
  </w:style>
  <w:style w:type="paragraph" w:customStyle="1" w:styleId="3316">
    <w:name w:val="表内文字小34"/>
    <w:basedOn w:val="1"/>
    <w:qFormat/>
    <w:uiPriority w:val="0"/>
    <w:pPr>
      <w:adjustRightInd w:val="0"/>
      <w:snapToGrid w:val="0"/>
      <w:jc w:val="center"/>
    </w:pPr>
    <w:rPr>
      <w:rFonts w:ascii="宋体" w:hAnsi="Times"/>
      <w:szCs w:val="20"/>
    </w:rPr>
  </w:style>
  <w:style w:type="paragraph" w:customStyle="1" w:styleId="3317">
    <w:name w:val="样式1212"/>
    <w:basedOn w:val="1580"/>
    <w:qFormat/>
    <w:uiPriority w:val="0"/>
    <w:pPr>
      <w:spacing w:line="240" w:lineRule="auto"/>
      <w:ind w:firstLine="0"/>
      <w:jc w:val="center"/>
    </w:pPr>
    <w:rPr>
      <w:rFonts w:cs="Times New Roman"/>
      <w:b/>
      <w:color w:val="auto"/>
      <w:szCs w:val="20"/>
    </w:rPr>
  </w:style>
  <w:style w:type="paragraph" w:customStyle="1" w:styleId="3318">
    <w:name w:val="样式 标题 3 + (中文) 黑体 小四 非加粗"/>
    <w:basedOn w:val="5"/>
    <w:qFormat/>
    <w:uiPriority w:val="0"/>
    <w:pPr>
      <w:keepNext/>
      <w:keepLines/>
      <w:numPr>
        <w:ilvl w:val="0"/>
        <w:numId w:val="0"/>
      </w:numPr>
      <w:tabs>
        <w:tab w:val="left" w:pos="7200"/>
      </w:tabs>
      <w:spacing w:before="120" w:beforeLines="0" w:after="120" w:afterLines="0"/>
    </w:pPr>
    <w:rPr>
      <w:rFonts w:ascii="楷体_GB2312" w:eastAsia="楷体_GB2312"/>
      <w:b/>
      <w:sz w:val="30"/>
      <w:szCs w:val="30"/>
    </w:rPr>
  </w:style>
  <w:style w:type="paragraph" w:customStyle="1" w:styleId="3319">
    <w:name w:val="表内宋511112"/>
    <w:basedOn w:val="81"/>
    <w:qFormat/>
    <w:uiPriority w:val="0"/>
    <w:pPr>
      <w:adjustRightInd w:val="0"/>
      <w:snapToGrid w:val="0"/>
      <w:spacing w:before="0" w:beforeAutospacing="0" w:after="0" w:afterAutospacing="0"/>
      <w:jc w:val="both"/>
    </w:pPr>
    <w:rPr>
      <w:color w:val="000000"/>
      <w:sz w:val="21"/>
    </w:rPr>
  </w:style>
  <w:style w:type="paragraph" w:customStyle="1" w:styleId="3320">
    <w:name w:val="黑体三号31"/>
    <w:basedOn w:val="271"/>
    <w:qFormat/>
    <w:uiPriority w:val="0"/>
    <w:pPr>
      <w:jc w:val="center"/>
    </w:pPr>
    <w:rPr>
      <w:rFonts w:ascii="黑体" w:hAnsi="宋体" w:eastAsia="黑体"/>
      <w:b/>
      <w:bCs/>
      <w:kern w:val="2"/>
      <w:sz w:val="32"/>
      <w:szCs w:val="20"/>
    </w:rPr>
  </w:style>
  <w:style w:type="paragraph" w:customStyle="1" w:styleId="3321">
    <w:name w:val="Char Char Char Char Char Char Char81"/>
    <w:basedOn w:val="1"/>
    <w:qFormat/>
    <w:uiPriority w:val="0"/>
  </w:style>
  <w:style w:type="paragraph" w:customStyle="1" w:styleId="3322">
    <w:name w:val="表内541311"/>
    <w:basedOn w:val="1"/>
    <w:qFormat/>
    <w:uiPriority w:val="0"/>
    <w:pPr>
      <w:adjustRightInd w:val="0"/>
      <w:snapToGrid w:val="0"/>
      <w:spacing w:line="300" w:lineRule="auto"/>
      <w:jc w:val="center"/>
    </w:pPr>
    <w:rPr>
      <w:rFonts w:ascii="宋体" w:hAnsi="宋体" w:cs="宋体"/>
      <w:szCs w:val="20"/>
    </w:rPr>
  </w:style>
  <w:style w:type="paragraph" w:customStyle="1" w:styleId="3323">
    <w:name w:val="表313"/>
    <w:basedOn w:val="1"/>
    <w:qFormat/>
    <w:uiPriority w:val="0"/>
    <w:pPr>
      <w:adjustRightInd w:val="0"/>
      <w:snapToGrid w:val="0"/>
      <w:jc w:val="center"/>
    </w:pPr>
    <w:rPr>
      <w:rFonts w:eastAsia="仿宋_GB2312"/>
      <w:sz w:val="24"/>
    </w:rPr>
  </w:style>
  <w:style w:type="paragraph" w:customStyle="1" w:styleId="3324">
    <w:name w:val="A正文1"/>
    <w:basedOn w:val="1"/>
    <w:qFormat/>
    <w:uiPriority w:val="0"/>
    <w:pPr>
      <w:widowControl/>
      <w:overflowPunct w:val="0"/>
      <w:autoSpaceDE w:val="0"/>
      <w:autoSpaceDN w:val="0"/>
      <w:adjustRightInd w:val="0"/>
      <w:spacing w:line="360" w:lineRule="auto"/>
      <w:ind w:firstLine="200" w:firstLineChars="200"/>
      <w:jc w:val="left"/>
      <w:textAlignment w:val="baseline"/>
    </w:pPr>
    <w:rPr>
      <w:rFonts w:eastAsia="仿宋_GB2312"/>
      <w:kern w:val="0"/>
      <w:sz w:val="24"/>
    </w:rPr>
  </w:style>
  <w:style w:type="paragraph" w:customStyle="1" w:styleId="3325">
    <w:name w:val="黑体三号22"/>
    <w:basedOn w:val="271"/>
    <w:qFormat/>
    <w:uiPriority w:val="0"/>
    <w:pPr>
      <w:jc w:val="center"/>
    </w:pPr>
    <w:rPr>
      <w:rFonts w:ascii="黑体" w:hAnsi="宋体" w:eastAsia="黑体"/>
      <w:b/>
      <w:bCs/>
      <w:kern w:val="2"/>
      <w:sz w:val="32"/>
      <w:szCs w:val="20"/>
    </w:rPr>
  </w:style>
  <w:style w:type="paragraph" w:customStyle="1" w:styleId="3326">
    <w:name w:val="Char Char Char Char Char Char Char227"/>
    <w:basedOn w:val="1"/>
    <w:qFormat/>
    <w:uiPriority w:val="0"/>
  </w:style>
  <w:style w:type="paragraph" w:customStyle="1" w:styleId="3327">
    <w:name w:val="表内5321"/>
    <w:basedOn w:val="1"/>
    <w:qFormat/>
    <w:uiPriority w:val="0"/>
    <w:pPr>
      <w:adjustRightInd w:val="0"/>
      <w:snapToGrid w:val="0"/>
      <w:spacing w:line="300" w:lineRule="auto"/>
      <w:jc w:val="left"/>
    </w:pPr>
    <w:rPr>
      <w:rFonts w:ascii="宋体"/>
      <w:szCs w:val="20"/>
    </w:rPr>
  </w:style>
  <w:style w:type="paragraph" w:customStyle="1" w:styleId="3328">
    <w:name w:val="正文斜体3"/>
    <w:basedOn w:val="271"/>
    <w:next w:val="271"/>
    <w:qFormat/>
    <w:uiPriority w:val="0"/>
    <w:rPr>
      <w:rFonts w:hAnsi="宋体"/>
      <w:i/>
      <w:iCs/>
      <w:kern w:val="2"/>
    </w:rPr>
  </w:style>
  <w:style w:type="paragraph" w:customStyle="1" w:styleId="3329">
    <w:name w:val="图表名称111"/>
    <w:basedOn w:val="86"/>
    <w:qFormat/>
    <w:uiPriority w:val="0"/>
    <w:pPr>
      <w:widowControl/>
      <w:adjustRightInd w:val="0"/>
      <w:snapToGrid w:val="0"/>
      <w:spacing w:line="480" w:lineRule="exact"/>
      <w:ind w:firstLine="0" w:firstLineChars="0"/>
      <w:jc w:val="center"/>
    </w:pPr>
    <w:rPr>
      <w:rFonts w:ascii="宋体" w:hAnsi="宋体"/>
      <w:bCs/>
    </w:rPr>
  </w:style>
  <w:style w:type="paragraph" w:customStyle="1" w:styleId="3330">
    <w:name w:val="表格内字体811"/>
    <w:basedOn w:val="271"/>
    <w:next w:val="271"/>
    <w:qFormat/>
    <w:uiPriority w:val="0"/>
    <w:pPr>
      <w:spacing w:line="240" w:lineRule="auto"/>
      <w:ind w:firstLine="0"/>
      <w:jc w:val="center"/>
    </w:pPr>
    <w:rPr>
      <w:rFonts w:hAnsi="宋体"/>
      <w:kern w:val="2"/>
      <w:sz w:val="21"/>
    </w:rPr>
  </w:style>
  <w:style w:type="paragraph" w:customStyle="1" w:styleId="3331">
    <w:name w:val="Char Char21 Char Char Char Char Char Char Char"/>
    <w:basedOn w:val="1"/>
    <w:qFormat/>
    <w:uiPriority w:val="0"/>
    <w:rPr>
      <w:rFonts w:ascii="黑体" w:hAnsi="黑体" w:eastAsia="黑体"/>
      <w:b/>
      <w:spacing w:val="10"/>
      <w:kern w:val="44"/>
      <w:sz w:val="28"/>
      <w:szCs w:val="20"/>
    </w:rPr>
  </w:style>
  <w:style w:type="paragraph" w:customStyle="1" w:styleId="3332">
    <w:name w:val="表文字531"/>
    <w:basedOn w:val="1"/>
    <w:qFormat/>
    <w:uiPriority w:val="0"/>
    <w:pPr>
      <w:adjustRightInd w:val="0"/>
      <w:jc w:val="left"/>
      <w:textAlignment w:val="baseline"/>
    </w:pPr>
    <w:rPr>
      <w:rFonts w:ascii="宋体"/>
      <w:kern w:val="0"/>
      <w:szCs w:val="20"/>
    </w:rPr>
  </w:style>
  <w:style w:type="paragraph" w:customStyle="1" w:styleId="3333">
    <w:name w:val="表内文字小21212"/>
    <w:basedOn w:val="1"/>
    <w:qFormat/>
    <w:uiPriority w:val="0"/>
    <w:pPr>
      <w:adjustRightInd w:val="0"/>
      <w:snapToGrid w:val="0"/>
      <w:jc w:val="center"/>
    </w:pPr>
    <w:rPr>
      <w:rFonts w:ascii="宋体" w:hAnsi="Times"/>
      <w:bCs/>
      <w:color w:val="000000"/>
      <w:szCs w:val="20"/>
    </w:rPr>
  </w:style>
  <w:style w:type="paragraph" w:customStyle="1" w:styleId="3334">
    <w:name w:val="內文1階"/>
    <w:basedOn w:val="1"/>
    <w:qFormat/>
    <w:uiPriority w:val="0"/>
    <w:pPr>
      <w:tabs>
        <w:tab w:val="left" w:pos="425"/>
        <w:tab w:val="left" w:pos="680"/>
      </w:tabs>
      <w:ind w:left="680" w:hanging="680"/>
      <w:jc w:val="left"/>
    </w:pPr>
    <w:rPr>
      <w:rFonts w:eastAsia="PMingLiU"/>
      <w:sz w:val="24"/>
      <w:szCs w:val="20"/>
      <w:lang w:eastAsia="zh-TW"/>
    </w:rPr>
  </w:style>
  <w:style w:type="paragraph" w:customStyle="1" w:styleId="3335">
    <w:name w:val="正文格式912"/>
    <w:basedOn w:val="1"/>
    <w:qFormat/>
    <w:uiPriority w:val="0"/>
    <w:pPr>
      <w:spacing w:line="360" w:lineRule="auto"/>
      <w:ind w:firstLine="482"/>
    </w:pPr>
    <w:rPr>
      <w:rFonts w:ascii="宋体" w:hAnsi="宋体"/>
      <w:sz w:val="24"/>
    </w:rPr>
  </w:style>
  <w:style w:type="paragraph" w:customStyle="1" w:styleId="3336">
    <w:name w:val="默认段落字体 Para Char412"/>
    <w:basedOn w:val="1"/>
    <w:next w:val="1"/>
    <w:qFormat/>
    <w:uiPriority w:val="0"/>
    <w:pPr>
      <w:spacing w:line="480" w:lineRule="exact"/>
      <w:ind w:firstLine="200" w:firstLineChars="200"/>
      <w:jc w:val="left"/>
    </w:pPr>
    <w:rPr>
      <w:rFonts w:ascii="宋体" w:hAnsi="宋体" w:eastAsia="汉鼎简书宋" w:cs="宋体"/>
      <w:sz w:val="28"/>
    </w:rPr>
  </w:style>
  <w:style w:type="paragraph" w:customStyle="1" w:styleId="3337">
    <w:name w:val="表题1122"/>
    <w:basedOn w:val="22"/>
    <w:qFormat/>
    <w:uiPriority w:val="0"/>
    <w:pPr>
      <w:spacing w:line="360" w:lineRule="auto"/>
      <w:jc w:val="center"/>
    </w:pPr>
    <w:rPr>
      <w:rFonts w:ascii="黑体" w:hAnsi="Arial" w:cs="Arial"/>
      <w:sz w:val="24"/>
    </w:rPr>
  </w:style>
  <w:style w:type="paragraph" w:customStyle="1" w:styleId="3338">
    <w:name w:val="Char Char7 Char Char1 Char Char Char1 Char Char Char Char Char1 Char Char Char"/>
    <w:basedOn w:val="1"/>
    <w:qFormat/>
    <w:uiPriority w:val="0"/>
    <w:rPr>
      <w:szCs w:val="21"/>
    </w:rPr>
  </w:style>
  <w:style w:type="paragraph" w:customStyle="1" w:styleId="3339">
    <w:name w:val="小五"/>
    <w:qFormat/>
    <w:uiPriority w:val="0"/>
    <w:pPr>
      <w:autoSpaceDE w:val="0"/>
      <w:autoSpaceDN w:val="0"/>
      <w:adjustRightInd w:val="0"/>
      <w:snapToGrid w:val="0"/>
      <w:spacing w:line="360" w:lineRule="auto"/>
      <w:jc w:val="both"/>
    </w:pPr>
    <w:rPr>
      <w:rFonts w:ascii="Times New Roman" w:hAnsi="Times New Roman" w:eastAsia="仿宋_GB2312" w:cs="Times New Roman"/>
      <w:sz w:val="21"/>
      <w:szCs w:val="21"/>
      <w:lang w:val="en-US" w:eastAsia="zh-CN" w:bidi="ar-SA"/>
    </w:rPr>
  </w:style>
  <w:style w:type="paragraph" w:customStyle="1" w:styleId="3340">
    <w:name w:val="正文格式23"/>
    <w:basedOn w:val="1"/>
    <w:qFormat/>
    <w:uiPriority w:val="0"/>
    <w:pPr>
      <w:spacing w:line="360" w:lineRule="auto"/>
      <w:ind w:firstLine="482"/>
    </w:pPr>
    <w:rPr>
      <w:rFonts w:ascii="宋体" w:hAnsi="宋体"/>
      <w:sz w:val="24"/>
    </w:rPr>
  </w:style>
  <w:style w:type="paragraph" w:customStyle="1" w:styleId="3341">
    <w:name w:val="附件113"/>
    <w:basedOn w:val="4"/>
    <w:next w:val="271"/>
    <w:qFormat/>
    <w:uiPriority w:val="0"/>
    <w:pPr>
      <w:numPr>
        <w:numId w:val="0"/>
      </w:numPr>
      <w:tabs>
        <w:tab w:val="left" w:pos="1566"/>
      </w:tabs>
      <w:spacing w:before="0" w:after="210" w:line="360" w:lineRule="auto"/>
      <w:jc w:val="left"/>
    </w:pPr>
    <w:rPr>
      <w:rFonts w:hAnsi="宋体"/>
      <w:b w:val="0"/>
      <w:sz w:val="32"/>
      <w:szCs w:val="32"/>
    </w:rPr>
  </w:style>
  <w:style w:type="paragraph" w:customStyle="1" w:styleId="3342">
    <w:name w:val="样式44"/>
    <w:basedOn w:val="34"/>
    <w:qFormat/>
    <w:uiPriority w:val="0"/>
  </w:style>
  <w:style w:type="paragraph" w:customStyle="1" w:styleId="3343">
    <w:name w:val="表题4113"/>
    <w:basedOn w:val="35"/>
    <w:qFormat/>
    <w:uiPriority w:val="0"/>
    <w:pPr>
      <w:tabs>
        <w:tab w:val="left" w:pos="4305"/>
      </w:tabs>
      <w:adjustRightInd w:val="0"/>
      <w:snapToGrid w:val="0"/>
      <w:spacing w:after="0" w:line="240" w:lineRule="auto"/>
      <w:ind w:left="0" w:leftChars="0"/>
      <w:jc w:val="center"/>
    </w:pPr>
    <w:rPr>
      <w:rFonts w:ascii="宋体" w:hAnsi="宋体" w:cs="宋体"/>
      <w:color w:val="000000"/>
    </w:rPr>
  </w:style>
  <w:style w:type="paragraph" w:customStyle="1" w:styleId="3344">
    <w:name w:val="正文格式＝63"/>
    <w:basedOn w:val="271"/>
    <w:next w:val="271"/>
    <w:qFormat/>
    <w:uiPriority w:val="0"/>
    <w:rPr>
      <w:rFonts w:hAnsi="宋体"/>
      <w:kern w:val="2"/>
    </w:rPr>
  </w:style>
  <w:style w:type="paragraph" w:customStyle="1" w:styleId="3345">
    <w:name w:val="正文修改413"/>
    <w:basedOn w:val="896"/>
    <w:qFormat/>
    <w:uiPriority w:val="0"/>
    <w:rPr>
      <w:rFonts w:hAnsi="宋体" w:cs="宋体"/>
      <w:color w:val="000000"/>
      <w:kern w:val="2"/>
      <w:szCs w:val="24"/>
    </w:rPr>
  </w:style>
  <w:style w:type="paragraph" w:customStyle="1" w:styleId="3346">
    <w:name w:val="燕山正文115"/>
    <w:basedOn w:val="1"/>
    <w:qFormat/>
    <w:uiPriority w:val="0"/>
    <w:pPr>
      <w:tabs>
        <w:tab w:val="left" w:pos="4680"/>
      </w:tabs>
      <w:adjustRightInd w:val="0"/>
      <w:snapToGrid w:val="0"/>
      <w:spacing w:line="360" w:lineRule="auto"/>
      <w:ind w:firstLine="480" w:firstLineChars="200"/>
    </w:pPr>
    <w:rPr>
      <w:rFonts w:ascii="宋体" w:hAnsi="宋体" w:cs="宋体"/>
      <w:bCs/>
      <w:snapToGrid w:val="0"/>
      <w:color w:val="000000"/>
      <w:kern w:val="0"/>
      <w:sz w:val="24"/>
    </w:rPr>
  </w:style>
  <w:style w:type="paragraph" w:customStyle="1" w:styleId="3347">
    <w:name w:val="Char30"/>
    <w:basedOn w:val="1"/>
    <w:qFormat/>
    <w:uiPriority w:val="0"/>
    <w:pPr>
      <w:ind w:left="-48"/>
    </w:pPr>
  </w:style>
  <w:style w:type="paragraph" w:customStyle="1" w:styleId="3348">
    <w:name w:val="燕山正文1132"/>
    <w:basedOn w:val="1"/>
    <w:qFormat/>
    <w:uiPriority w:val="0"/>
    <w:pPr>
      <w:tabs>
        <w:tab w:val="left" w:pos="4680"/>
      </w:tabs>
      <w:adjustRightInd w:val="0"/>
      <w:snapToGrid w:val="0"/>
      <w:spacing w:line="360" w:lineRule="auto"/>
      <w:ind w:firstLine="480" w:firstLineChars="200"/>
    </w:pPr>
    <w:rPr>
      <w:rFonts w:ascii="宋体" w:hAnsi="宋体" w:cs="宋体"/>
      <w:bCs/>
      <w:snapToGrid w:val="0"/>
      <w:color w:val="000000"/>
      <w:kern w:val="0"/>
      <w:sz w:val="24"/>
    </w:rPr>
  </w:style>
  <w:style w:type="paragraph" w:customStyle="1" w:styleId="3349">
    <w:name w:val="Fax Header"/>
    <w:basedOn w:val="1"/>
    <w:qFormat/>
    <w:uiPriority w:val="0"/>
    <w:pPr>
      <w:widowControl/>
      <w:spacing w:before="240" w:after="60"/>
      <w:jc w:val="left"/>
    </w:pPr>
    <w:rPr>
      <w:kern w:val="0"/>
      <w:sz w:val="20"/>
      <w:szCs w:val="20"/>
    </w:rPr>
  </w:style>
  <w:style w:type="paragraph" w:customStyle="1" w:styleId="3350">
    <w:name w:val="正文修改113"/>
    <w:basedOn w:val="896"/>
    <w:qFormat/>
    <w:uiPriority w:val="0"/>
    <w:rPr>
      <w:rFonts w:hAnsi="宋体" w:cs="宋体"/>
      <w:color w:val="000000"/>
      <w:kern w:val="2"/>
      <w:szCs w:val="24"/>
    </w:rPr>
  </w:style>
  <w:style w:type="paragraph" w:customStyle="1" w:styleId="3351">
    <w:name w:val="23-47表名12"/>
    <w:basedOn w:val="1"/>
    <w:qFormat/>
    <w:uiPriority w:val="0"/>
    <w:pPr>
      <w:spacing w:after="156" w:afterLines="50" w:line="440" w:lineRule="exact"/>
      <w:jc w:val="center"/>
    </w:pPr>
    <w:rPr>
      <w:rFonts w:ascii="宋体" w:hAnsi="宋体"/>
      <w:b/>
      <w:sz w:val="24"/>
    </w:rPr>
  </w:style>
  <w:style w:type="paragraph" w:customStyle="1" w:styleId="3352">
    <w:name w:val="Char130"/>
    <w:basedOn w:val="1"/>
    <w:qFormat/>
    <w:uiPriority w:val="0"/>
    <w:pPr>
      <w:ind w:left="-48"/>
    </w:pPr>
  </w:style>
  <w:style w:type="paragraph" w:customStyle="1" w:styleId="3353">
    <w:name w:val="图表题13"/>
    <w:basedOn w:val="271"/>
    <w:next w:val="271"/>
    <w:qFormat/>
    <w:uiPriority w:val="0"/>
    <w:pPr>
      <w:ind w:firstLine="0"/>
      <w:jc w:val="center"/>
    </w:pPr>
    <w:rPr>
      <w:rFonts w:ascii="黑体" w:hAnsi="宋体" w:eastAsia="黑体"/>
      <w:b/>
      <w:bCs/>
      <w:kern w:val="2"/>
    </w:rPr>
  </w:style>
  <w:style w:type="paragraph" w:customStyle="1" w:styleId="3354">
    <w:name w:val="Char Char Char Char Char Char Char2111"/>
    <w:basedOn w:val="1"/>
    <w:qFormat/>
    <w:uiPriority w:val="0"/>
  </w:style>
  <w:style w:type="paragraph" w:customStyle="1" w:styleId="3355">
    <w:name w:val="表内文字小"/>
    <w:basedOn w:val="1"/>
    <w:qFormat/>
    <w:uiPriority w:val="0"/>
    <w:pPr>
      <w:adjustRightInd w:val="0"/>
      <w:snapToGrid w:val="0"/>
      <w:jc w:val="center"/>
    </w:pPr>
    <w:rPr>
      <w:rFonts w:ascii="宋体" w:hAnsi="Times"/>
      <w:szCs w:val="20"/>
    </w:rPr>
  </w:style>
  <w:style w:type="paragraph" w:customStyle="1" w:styleId="3356">
    <w:name w:val="燕山正文33"/>
    <w:basedOn w:val="1"/>
    <w:qFormat/>
    <w:uiPriority w:val="0"/>
    <w:pPr>
      <w:tabs>
        <w:tab w:val="left" w:pos="4680"/>
      </w:tabs>
      <w:adjustRightInd w:val="0"/>
      <w:snapToGrid w:val="0"/>
      <w:spacing w:line="480" w:lineRule="exact"/>
    </w:pPr>
    <w:rPr>
      <w:rFonts w:ascii="宋体" w:cs="宋体"/>
      <w:sz w:val="24"/>
    </w:rPr>
  </w:style>
  <w:style w:type="paragraph" w:customStyle="1" w:styleId="3357">
    <w:name w:val="Char410"/>
    <w:basedOn w:val="1"/>
    <w:qFormat/>
    <w:uiPriority w:val="0"/>
    <w:pPr>
      <w:ind w:left="-48"/>
    </w:pPr>
  </w:style>
  <w:style w:type="paragraph" w:customStyle="1" w:styleId="3358">
    <w:name w:val="表中文字54"/>
    <w:basedOn w:val="1"/>
    <w:qFormat/>
    <w:uiPriority w:val="0"/>
    <w:pPr>
      <w:widowControl/>
      <w:spacing w:line="240" w:lineRule="atLeast"/>
      <w:ind w:left="-24" w:leftChars="-10" w:right="-48" w:rightChars="-20"/>
      <w:jc w:val="center"/>
    </w:pPr>
    <w:rPr>
      <w:rFonts w:ascii="宋体"/>
      <w:kern w:val="0"/>
      <w:szCs w:val="21"/>
    </w:rPr>
  </w:style>
  <w:style w:type="paragraph" w:customStyle="1" w:styleId="3359">
    <w:name w:val="表题1212"/>
    <w:basedOn w:val="22"/>
    <w:qFormat/>
    <w:uiPriority w:val="0"/>
    <w:pPr>
      <w:spacing w:line="360" w:lineRule="auto"/>
      <w:jc w:val="center"/>
    </w:pPr>
    <w:rPr>
      <w:rFonts w:ascii="黑体" w:hAnsi="Arial" w:cs="Arial"/>
      <w:sz w:val="24"/>
    </w:rPr>
  </w:style>
  <w:style w:type="paragraph" w:customStyle="1" w:styleId="3360">
    <w:name w:val="默认段落字体 Para Char511"/>
    <w:basedOn w:val="1"/>
    <w:next w:val="1"/>
    <w:qFormat/>
    <w:uiPriority w:val="0"/>
    <w:pPr>
      <w:spacing w:line="480" w:lineRule="exact"/>
      <w:ind w:firstLine="200" w:firstLineChars="200"/>
      <w:jc w:val="left"/>
    </w:pPr>
    <w:rPr>
      <w:rFonts w:ascii="宋体" w:hAnsi="宋体" w:eastAsia="汉鼎简书宋" w:cs="宋体"/>
      <w:sz w:val="28"/>
    </w:rPr>
  </w:style>
  <w:style w:type="paragraph" w:customStyle="1" w:styleId="3361">
    <w:name w:val="表内文字边111"/>
    <w:basedOn w:val="1"/>
    <w:qFormat/>
    <w:uiPriority w:val="0"/>
    <w:pPr>
      <w:widowControl/>
      <w:adjustRightInd w:val="0"/>
      <w:snapToGrid w:val="0"/>
      <w:spacing w:line="240" w:lineRule="atLeast"/>
      <w:ind w:left="-21" w:leftChars="-10" w:right="-42" w:rightChars="-20"/>
    </w:pPr>
    <w:rPr>
      <w:rFonts w:ascii="宋体"/>
      <w:kern w:val="0"/>
      <w:szCs w:val="21"/>
    </w:rPr>
  </w:style>
  <w:style w:type="paragraph" w:customStyle="1" w:styleId="3362">
    <w:name w:val="表内594"/>
    <w:basedOn w:val="1"/>
    <w:qFormat/>
    <w:uiPriority w:val="0"/>
    <w:pPr>
      <w:adjustRightInd w:val="0"/>
      <w:snapToGrid w:val="0"/>
      <w:spacing w:line="300" w:lineRule="auto"/>
      <w:jc w:val="center"/>
    </w:pPr>
    <w:rPr>
      <w:rFonts w:ascii="宋体"/>
      <w:snapToGrid w:val="0"/>
      <w:szCs w:val="21"/>
    </w:rPr>
  </w:style>
  <w:style w:type="paragraph" w:customStyle="1" w:styleId="3363">
    <w:name w:val="表文字522"/>
    <w:basedOn w:val="1"/>
    <w:qFormat/>
    <w:uiPriority w:val="0"/>
    <w:pPr>
      <w:adjustRightInd w:val="0"/>
      <w:jc w:val="left"/>
      <w:textAlignment w:val="baseline"/>
    </w:pPr>
    <w:rPr>
      <w:rFonts w:ascii="宋体"/>
      <w:kern w:val="0"/>
      <w:szCs w:val="20"/>
    </w:rPr>
  </w:style>
  <w:style w:type="paragraph" w:customStyle="1" w:styleId="3364">
    <w:name w:val="表格内字体113"/>
    <w:basedOn w:val="271"/>
    <w:qFormat/>
    <w:uiPriority w:val="0"/>
    <w:pPr>
      <w:spacing w:line="240" w:lineRule="auto"/>
      <w:ind w:firstLine="0"/>
      <w:jc w:val="center"/>
    </w:pPr>
    <w:rPr>
      <w:kern w:val="2"/>
      <w:sz w:val="21"/>
      <w:szCs w:val="20"/>
    </w:rPr>
  </w:style>
  <w:style w:type="paragraph" w:customStyle="1" w:styleId="3365">
    <w:name w:val="正文格式＝54"/>
    <w:basedOn w:val="271"/>
    <w:next w:val="271"/>
    <w:qFormat/>
    <w:uiPriority w:val="0"/>
    <w:rPr>
      <w:rFonts w:hAnsi="宋体"/>
      <w:kern w:val="2"/>
    </w:rPr>
  </w:style>
  <w:style w:type="paragraph" w:customStyle="1" w:styleId="3366">
    <w:name w:val="图题74"/>
    <w:basedOn w:val="271"/>
    <w:next w:val="271"/>
    <w:qFormat/>
    <w:uiPriority w:val="0"/>
    <w:pPr>
      <w:ind w:firstLine="0"/>
      <w:jc w:val="center"/>
    </w:pPr>
    <w:rPr>
      <w:rFonts w:ascii="黑体" w:hAnsi="宋体" w:eastAsia="黑体"/>
      <w:b/>
      <w:bCs/>
      <w:kern w:val="2"/>
    </w:rPr>
  </w:style>
  <w:style w:type="paragraph" w:customStyle="1" w:styleId="3367">
    <w:name w:val="注释11"/>
    <w:basedOn w:val="271"/>
    <w:next w:val="34"/>
    <w:qFormat/>
    <w:uiPriority w:val="0"/>
    <w:pPr>
      <w:spacing w:before="120" w:after="120" w:line="240" w:lineRule="auto"/>
      <w:ind w:firstLine="200" w:firstLineChars="200"/>
    </w:pPr>
    <w:rPr>
      <w:kern w:val="2"/>
      <w:sz w:val="21"/>
      <w:szCs w:val="20"/>
    </w:rPr>
  </w:style>
  <w:style w:type="paragraph" w:customStyle="1" w:styleId="3368">
    <w:name w:val="表格113"/>
    <w:basedOn w:val="1"/>
    <w:qFormat/>
    <w:uiPriority w:val="0"/>
    <w:pPr>
      <w:adjustRightInd w:val="0"/>
      <w:jc w:val="center"/>
      <w:textAlignment w:val="baseline"/>
    </w:pPr>
    <w:rPr>
      <w:rFonts w:ascii="宋体"/>
      <w:kern w:val="0"/>
      <w:sz w:val="24"/>
      <w:szCs w:val="20"/>
    </w:rPr>
  </w:style>
  <w:style w:type="paragraph" w:customStyle="1" w:styleId="3369">
    <w:name w:val="图题7"/>
    <w:basedOn w:val="271"/>
    <w:next w:val="271"/>
    <w:qFormat/>
    <w:uiPriority w:val="0"/>
    <w:pPr>
      <w:ind w:firstLine="0"/>
      <w:jc w:val="center"/>
    </w:pPr>
    <w:rPr>
      <w:rFonts w:ascii="黑体" w:hAnsi="宋体" w:eastAsia="黑体"/>
      <w:b/>
      <w:bCs/>
      <w:kern w:val="2"/>
    </w:rPr>
  </w:style>
  <w:style w:type="paragraph" w:customStyle="1" w:styleId="3370">
    <w:name w:val="表内宋51112"/>
    <w:basedOn w:val="81"/>
    <w:qFormat/>
    <w:uiPriority w:val="0"/>
    <w:pPr>
      <w:adjustRightInd w:val="0"/>
      <w:snapToGrid w:val="0"/>
      <w:spacing w:before="0" w:beforeAutospacing="0" w:after="0" w:afterAutospacing="0"/>
      <w:jc w:val="both"/>
    </w:pPr>
    <w:rPr>
      <w:color w:val="000000"/>
      <w:sz w:val="21"/>
    </w:rPr>
  </w:style>
  <w:style w:type="paragraph" w:customStyle="1" w:styleId="3371">
    <w:name w:val="样式213"/>
    <w:basedOn w:val="1"/>
    <w:qFormat/>
    <w:uiPriority w:val="0"/>
    <w:pPr>
      <w:adjustRightInd w:val="0"/>
      <w:spacing w:line="360" w:lineRule="auto"/>
      <w:jc w:val="center"/>
      <w:textAlignment w:val="baseline"/>
      <w:outlineLvl w:val="0"/>
    </w:pPr>
    <w:rPr>
      <w:kern w:val="0"/>
      <w:szCs w:val="20"/>
    </w:rPr>
  </w:style>
  <w:style w:type="paragraph" w:customStyle="1" w:styleId="3372">
    <w:name w:val="表题315"/>
    <w:basedOn w:val="35"/>
    <w:qFormat/>
    <w:uiPriority w:val="0"/>
    <w:pPr>
      <w:tabs>
        <w:tab w:val="left" w:pos="4305"/>
      </w:tabs>
      <w:adjustRightInd w:val="0"/>
      <w:snapToGrid w:val="0"/>
      <w:spacing w:after="0" w:line="360" w:lineRule="auto"/>
      <w:ind w:left="0" w:leftChars="0" w:firstLine="561"/>
    </w:pPr>
    <w:rPr>
      <w:rFonts w:ascii="宋体" w:hAnsi="宋体" w:cs="宋体"/>
      <w:color w:val="000000"/>
    </w:rPr>
  </w:style>
  <w:style w:type="paragraph" w:customStyle="1" w:styleId="3373">
    <w:name w:val="表内文字小114"/>
    <w:basedOn w:val="1"/>
    <w:qFormat/>
    <w:uiPriority w:val="0"/>
    <w:pPr>
      <w:adjustRightInd w:val="0"/>
      <w:snapToGrid w:val="0"/>
    </w:pPr>
    <w:rPr>
      <w:rFonts w:ascii="宋体" w:hAnsi="Times" w:cs="宋体"/>
      <w:szCs w:val="20"/>
    </w:rPr>
  </w:style>
  <w:style w:type="paragraph" w:customStyle="1" w:styleId="3374">
    <w:name w:val="表内文字小315"/>
    <w:basedOn w:val="1"/>
    <w:qFormat/>
    <w:uiPriority w:val="0"/>
    <w:pPr>
      <w:adjustRightInd w:val="0"/>
      <w:snapToGrid w:val="0"/>
      <w:jc w:val="center"/>
    </w:pPr>
    <w:rPr>
      <w:rFonts w:ascii="宋体" w:hAnsi="Times" w:cs="宋体"/>
      <w:bCs/>
      <w:color w:val="003366"/>
      <w:szCs w:val="20"/>
    </w:rPr>
  </w:style>
  <w:style w:type="paragraph" w:customStyle="1" w:styleId="3375">
    <w:name w:val="表内513"/>
    <w:basedOn w:val="1"/>
    <w:qFormat/>
    <w:uiPriority w:val="0"/>
    <w:pPr>
      <w:adjustRightInd w:val="0"/>
      <w:snapToGrid w:val="0"/>
      <w:jc w:val="center"/>
    </w:pPr>
    <w:rPr>
      <w:rFonts w:ascii="宋体" w:hAnsi="宋体"/>
      <w:szCs w:val="21"/>
    </w:rPr>
  </w:style>
  <w:style w:type="paragraph" w:customStyle="1" w:styleId="3376">
    <w:name w:val="表内文字边2"/>
    <w:basedOn w:val="1"/>
    <w:qFormat/>
    <w:uiPriority w:val="0"/>
    <w:pPr>
      <w:widowControl/>
      <w:adjustRightInd w:val="0"/>
      <w:snapToGrid w:val="0"/>
      <w:spacing w:line="240" w:lineRule="atLeast"/>
      <w:ind w:left="-21" w:leftChars="-10" w:right="-42" w:rightChars="-20"/>
    </w:pPr>
    <w:rPr>
      <w:rFonts w:ascii="宋体"/>
      <w:kern w:val="0"/>
      <w:szCs w:val="21"/>
    </w:rPr>
  </w:style>
  <w:style w:type="paragraph" w:customStyle="1" w:styleId="3377">
    <w:name w:val="环表"/>
    <w:basedOn w:val="1"/>
    <w:qFormat/>
    <w:uiPriority w:val="0"/>
    <w:pPr>
      <w:widowControl/>
      <w:tabs>
        <w:tab w:val="left" w:pos="5094"/>
      </w:tabs>
      <w:adjustRightInd w:val="0"/>
      <w:spacing w:before="120" w:after="120" w:line="312" w:lineRule="atLeast"/>
      <w:ind w:right="29"/>
      <w:jc w:val="center"/>
      <w:textAlignment w:val="baseline"/>
    </w:pPr>
    <w:rPr>
      <w:rFonts w:ascii="仿宋_GB2312" w:hAnsi="Courier New" w:eastAsia="仿宋_GB2312"/>
      <w:kern w:val="0"/>
      <w:sz w:val="28"/>
    </w:rPr>
  </w:style>
  <w:style w:type="paragraph" w:customStyle="1" w:styleId="3378">
    <w:name w:val="zheng"/>
    <w:basedOn w:val="1"/>
    <w:qFormat/>
    <w:uiPriority w:val="0"/>
    <w:pPr>
      <w:spacing w:line="440" w:lineRule="exact"/>
      <w:ind w:firstLine="480" w:firstLineChars="200"/>
    </w:pPr>
    <w:rPr>
      <w:sz w:val="24"/>
    </w:rPr>
  </w:style>
  <w:style w:type="paragraph" w:customStyle="1" w:styleId="3379">
    <w:name w:val="燕山正文116"/>
    <w:basedOn w:val="1"/>
    <w:qFormat/>
    <w:uiPriority w:val="0"/>
    <w:pPr>
      <w:tabs>
        <w:tab w:val="left" w:pos="4680"/>
      </w:tabs>
      <w:adjustRightInd w:val="0"/>
      <w:snapToGrid w:val="0"/>
      <w:spacing w:line="480" w:lineRule="exact"/>
    </w:pPr>
    <w:rPr>
      <w:rFonts w:ascii="宋体" w:hAnsi="宋体" w:cs="宋体"/>
      <w:bCs/>
      <w:color w:val="000000"/>
      <w:sz w:val="24"/>
    </w:rPr>
  </w:style>
  <w:style w:type="paragraph" w:customStyle="1" w:styleId="3380">
    <w:name w:val="表内5113"/>
    <w:basedOn w:val="1"/>
    <w:qFormat/>
    <w:uiPriority w:val="0"/>
    <w:pPr>
      <w:adjustRightInd w:val="0"/>
      <w:snapToGrid w:val="0"/>
      <w:jc w:val="center"/>
    </w:pPr>
    <w:rPr>
      <w:rFonts w:ascii="宋体" w:hAnsi="宋体"/>
      <w:kern w:val="0"/>
      <w:sz w:val="20"/>
      <w:szCs w:val="20"/>
    </w:rPr>
  </w:style>
  <w:style w:type="paragraph" w:customStyle="1" w:styleId="3381">
    <w:name w:val="表内文字小31112"/>
    <w:basedOn w:val="1"/>
    <w:qFormat/>
    <w:uiPriority w:val="0"/>
    <w:pPr>
      <w:adjustRightInd w:val="0"/>
      <w:snapToGrid w:val="0"/>
      <w:jc w:val="center"/>
    </w:pPr>
    <w:rPr>
      <w:rFonts w:ascii="宋体" w:hAnsi="Times" w:cs="宋体"/>
      <w:bCs/>
      <w:color w:val="003366"/>
      <w:szCs w:val="20"/>
    </w:rPr>
  </w:style>
  <w:style w:type="paragraph" w:customStyle="1" w:styleId="3382">
    <w:name w:val="Char19"/>
    <w:basedOn w:val="1"/>
    <w:qFormat/>
    <w:uiPriority w:val="0"/>
    <w:pPr>
      <w:adjustRightInd w:val="0"/>
      <w:snapToGrid w:val="0"/>
      <w:ind w:left="-45"/>
    </w:pPr>
  </w:style>
  <w:style w:type="paragraph" w:customStyle="1" w:styleId="3383">
    <w:name w:val="默认段落字体 Para Char7"/>
    <w:basedOn w:val="1"/>
    <w:qFormat/>
    <w:uiPriority w:val="0"/>
    <w:pPr>
      <w:spacing w:line="360" w:lineRule="auto"/>
      <w:ind w:firstLine="200" w:firstLineChars="200"/>
    </w:pPr>
    <w:rPr>
      <w:rFonts w:ascii="宋体" w:hAnsi="宋体" w:cs="宋体"/>
      <w:sz w:val="24"/>
    </w:rPr>
  </w:style>
  <w:style w:type="paragraph" w:customStyle="1" w:styleId="3384">
    <w:name w:val="正文格式611"/>
    <w:basedOn w:val="1"/>
    <w:qFormat/>
    <w:uiPriority w:val="0"/>
    <w:pPr>
      <w:spacing w:line="360" w:lineRule="auto"/>
      <w:ind w:firstLine="482"/>
    </w:pPr>
    <w:rPr>
      <w:rFonts w:ascii="宋体" w:hAnsi="宋体"/>
      <w:sz w:val="24"/>
    </w:rPr>
  </w:style>
  <w:style w:type="paragraph" w:customStyle="1" w:styleId="3385">
    <w:name w:val="正文缩4"/>
    <w:basedOn w:val="1"/>
    <w:qFormat/>
    <w:uiPriority w:val="0"/>
    <w:pPr>
      <w:adjustRightInd w:val="0"/>
      <w:snapToGrid w:val="0"/>
      <w:spacing w:line="480" w:lineRule="atLeast"/>
      <w:ind w:firstLine="567"/>
      <w:textAlignment w:val="baseline"/>
    </w:pPr>
    <w:rPr>
      <w:rFonts w:ascii="宋体"/>
      <w:color w:val="000080"/>
      <w:spacing w:val="6"/>
      <w:kern w:val="0"/>
      <w:sz w:val="28"/>
      <w:szCs w:val="20"/>
    </w:rPr>
  </w:style>
  <w:style w:type="paragraph" w:customStyle="1" w:styleId="3386">
    <w:name w:val="lz正文"/>
    <w:basedOn w:val="1"/>
    <w:qFormat/>
    <w:uiPriority w:val="0"/>
    <w:pPr>
      <w:adjustRightInd w:val="0"/>
      <w:snapToGrid w:val="0"/>
      <w:spacing w:line="360" w:lineRule="auto"/>
      <w:ind w:firstLine="480" w:firstLineChars="200"/>
    </w:pPr>
    <w:rPr>
      <w:sz w:val="28"/>
      <w:szCs w:val="21"/>
    </w:rPr>
  </w:style>
  <w:style w:type="paragraph" w:customStyle="1" w:styleId="3387">
    <w:name w:val="Char Char Char1 Char Char Char Char Char Char Char Char Char Char Char Char Char Char Char Char Char Char Char Char Char Char"/>
    <w:basedOn w:val="1"/>
    <w:qFormat/>
    <w:uiPriority w:val="0"/>
    <w:rPr>
      <w:szCs w:val="20"/>
    </w:rPr>
  </w:style>
  <w:style w:type="paragraph" w:customStyle="1" w:styleId="3388">
    <w:name w:val="表题911"/>
    <w:basedOn w:val="45"/>
    <w:qFormat/>
    <w:uiPriority w:val="0"/>
    <w:pPr>
      <w:adjustRightInd w:val="0"/>
      <w:snapToGrid w:val="0"/>
      <w:spacing w:line="300" w:lineRule="auto"/>
      <w:jc w:val="center"/>
    </w:pPr>
    <w:rPr>
      <w:rFonts w:ascii="黑体" w:eastAsia="黑体" w:cs="Times New Roman"/>
      <w:sz w:val="24"/>
      <w:szCs w:val="20"/>
    </w:rPr>
  </w:style>
  <w:style w:type="paragraph" w:customStyle="1" w:styleId="3389">
    <w:name w:val="Char Char Char Char Char Char Char Char Char Char Char Char Char Char Char Char Char Char Char Char Char Char Char Char Char Char Char Char Char Char Char Char Char Char Char Char Char1"/>
    <w:basedOn w:val="1"/>
    <w:qFormat/>
    <w:uiPriority w:val="0"/>
    <w:rPr>
      <w:sz w:val="24"/>
    </w:rPr>
  </w:style>
  <w:style w:type="paragraph" w:customStyle="1" w:styleId="3390">
    <w:name w:val="表内宋51123"/>
    <w:basedOn w:val="81"/>
    <w:qFormat/>
    <w:uiPriority w:val="0"/>
    <w:pPr>
      <w:adjustRightInd w:val="0"/>
      <w:snapToGrid w:val="0"/>
      <w:spacing w:before="0" w:beforeAutospacing="0" w:after="0" w:afterAutospacing="0"/>
      <w:jc w:val="both"/>
    </w:pPr>
    <w:rPr>
      <w:color w:val="000000"/>
      <w:sz w:val="21"/>
    </w:rPr>
  </w:style>
  <w:style w:type="paragraph" w:customStyle="1" w:styleId="3391">
    <w:name w:val="正文22"/>
    <w:qFormat/>
    <w:uiPriority w:val="0"/>
    <w:pPr>
      <w:adjustRightInd w:val="0"/>
      <w:snapToGrid w:val="0"/>
      <w:spacing w:line="480" w:lineRule="atLeast"/>
      <w:jc w:val="center"/>
    </w:pPr>
    <w:rPr>
      <w:rFonts w:ascii="宋体" w:hAnsi="Times New Roman" w:eastAsia="宋体" w:cs="Times New Roman"/>
      <w:snapToGrid w:val="0"/>
      <w:spacing w:val="6"/>
      <w:sz w:val="21"/>
      <w:lang w:val="en-US" w:eastAsia="zh-CN" w:bidi="ar-SA"/>
    </w:rPr>
  </w:style>
  <w:style w:type="paragraph" w:customStyle="1" w:styleId="3392">
    <w:name w:val="Char Char Char Char Char Char Char130"/>
    <w:basedOn w:val="1"/>
    <w:qFormat/>
    <w:uiPriority w:val="0"/>
  </w:style>
  <w:style w:type="paragraph" w:customStyle="1" w:styleId="3393">
    <w:name w:val="表内591"/>
    <w:basedOn w:val="1"/>
    <w:qFormat/>
    <w:uiPriority w:val="0"/>
    <w:pPr>
      <w:adjustRightInd w:val="0"/>
      <w:snapToGrid w:val="0"/>
      <w:spacing w:line="300" w:lineRule="auto"/>
      <w:jc w:val="center"/>
    </w:pPr>
    <w:rPr>
      <w:rFonts w:ascii="宋体"/>
      <w:snapToGrid w:val="0"/>
      <w:szCs w:val="21"/>
    </w:rPr>
  </w:style>
  <w:style w:type="paragraph" w:customStyle="1" w:styleId="3394">
    <w:name w:val="表内小5中111"/>
    <w:basedOn w:val="1"/>
    <w:qFormat/>
    <w:uiPriority w:val="0"/>
    <w:pPr>
      <w:adjustRightInd w:val="0"/>
      <w:snapToGrid w:val="0"/>
      <w:jc w:val="center"/>
    </w:pPr>
    <w:rPr>
      <w:rFonts w:ascii="宋体" w:hAnsi="宋体"/>
      <w:sz w:val="18"/>
      <w:szCs w:val="20"/>
    </w:rPr>
  </w:style>
  <w:style w:type="paragraph" w:customStyle="1" w:styleId="3395">
    <w:name w:val="样式212"/>
    <w:basedOn w:val="1"/>
    <w:qFormat/>
    <w:uiPriority w:val="0"/>
    <w:pPr>
      <w:adjustRightInd w:val="0"/>
      <w:spacing w:line="360" w:lineRule="auto"/>
      <w:jc w:val="center"/>
      <w:textAlignment w:val="baseline"/>
      <w:outlineLvl w:val="0"/>
    </w:pPr>
    <w:rPr>
      <w:kern w:val="0"/>
      <w:szCs w:val="20"/>
    </w:rPr>
  </w:style>
  <w:style w:type="paragraph" w:customStyle="1" w:styleId="3396">
    <w:name w:val="正文格式713"/>
    <w:basedOn w:val="1"/>
    <w:qFormat/>
    <w:uiPriority w:val="0"/>
    <w:pPr>
      <w:spacing w:line="360" w:lineRule="auto"/>
      <w:ind w:firstLine="482"/>
    </w:pPr>
    <w:rPr>
      <w:rFonts w:ascii="宋体" w:hAnsi="宋体"/>
      <w:sz w:val="24"/>
    </w:rPr>
  </w:style>
  <w:style w:type="paragraph" w:customStyle="1" w:styleId="3397">
    <w:name w:val="正文修改221"/>
    <w:basedOn w:val="896"/>
    <w:qFormat/>
    <w:uiPriority w:val="0"/>
    <w:rPr>
      <w:rFonts w:hAnsi="宋体" w:cs="宋体"/>
      <w:color w:val="000000"/>
      <w:kern w:val="2"/>
      <w:szCs w:val="24"/>
    </w:rPr>
  </w:style>
  <w:style w:type="paragraph" w:customStyle="1" w:styleId="3398">
    <w:name w:val="样式 表格内字体1 +2"/>
    <w:basedOn w:val="1637"/>
    <w:next w:val="699"/>
    <w:qFormat/>
    <w:uiPriority w:val="0"/>
    <w:rPr>
      <w:rFonts w:hAnsi="Times New Roman"/>
      <w:szCs w:val="20"/>
    </w:rPr>
  </w:style>
  <w:style w:type="paragraph" w:customStyle="1" w:styleId="3399">
    <w:name w:val="默认段落字体 Para Char213"/>
    <w:basedOn w:val="1"/>
    <w:next w:val="1"/>
    <w:qFormat/>
    <w:uiPriority w:val="0"/>
    <w:pPr>
      <w:spacing w:line="480" w:lineRule="exact"/>
      <w:ind w:firstLine="200" w:firstLineChars="200"/>
      <w:jc w:val="left"/>
    </w:pPr>
    <w:rPr>
      <w:rFonts w:ascii="宋体" w:hAnsi="宋体" w:eastAsia="汉鼎简书宋" w:cs="宋体"/>
      <w:sz w:val="28"/>
    </w:rPr>
  </w:style>
  <w:style w:type="paragraph" w:customStyle="1" w:styleId="3400">
    <w:name w:val="表题31221"/>
    <w:basedOn w:val="35"/>
    <w:qFormat/>
    <w:uiPriority w:val="0"/>
    <w:pPr>
      <w:tabs>
        <w:tab w:val="left" w:pos="4305"/>
      </w:tabs>
      <w:adjustRightInd w:val="0"/>
      <w:snapToGrid w:val="0"/>
      <w:spacing w:after="0" w:line="240" w:lineRule="auto"/>
      <w:ind w:left="0" w:leftChars="0"/>
      <w:jc w:val="center"/>
    </w:pPr>
    <w:rPr>
      <w:rFonts w:ascii="宋体" w:hAnsi="宋体"/>
      <w:szCs w:val="20"/>
    </w:rPr>
  </w:style>
  <w:style w:type="paragraph" w:customStyle="1" w:styleId="3401">
    <w:name w:val="表中文字611"/>
    <w:basedOn w:val="1"/>
    <w:qFormat/>
    <w:uiPriority w:val="0"/>
    <w:pPr>
      <w:widowControl/>
      <w:spacing w:line="240" w:lineRule="atLeast"/>
      <w:ind w:left="-24" w:leftChars="-10" w:right="-48" w:rightChars="-20"/>
      <w:jc w:val="center"/>
    </w:pPr>
    <w:rPr>
      <w:rFonts w:ascii="宋体"/>
      <w:kern w:val="0"/>
      <w:szCs w:val="21"/>
    </w:rPr>
  </w:style>
  <w:style w:type="paragraph" w:customStyle="1" w:styleId="3402">
    <w:name w:val="附件14"/>
    <w:basedOn w:val="4"/>
    <w:next w:val="271"/>
    <w:qFormat/>
    <w:uiPriority w:val="0"/>
    <w:pPr>
      <w:numPr>
        <w:numId w:val="0"/>
      </w:numPr>
      <w:tabs>
        <w:tab w:val="left" w:pos="1566"/>
      </w:tabs>
      <w:spacing w:before="0" w:after="210" w:line="360" w:lineRule="auto"/>
      <w:jc w:val="left"/>
    </w:pPr>
    <w:rPr>
      <w:rFonts w:hAnsi="宋体"/>
      <w:b w:val="0"/>
      <w:sz w:val="32"/>
      <w:szCs w:val="32"/>
    </w:rPr>
  </w:style>
  <w:style w:type="paragraph" w:customStyle="1" w:styleId="3403">
    <w:name w:val="图题注21"/>
    <w:basedOn w:val="22"/>
    <w:qFormat/>
    <w:uiPriority w:val="0"/>
    <w:pPr>
      <w:spacing w:line="240" w:lineRule="auto"/>
      <w:jc w:val="center"/>
    </w:pPr>
    <w:rPr>
      <w:rFonts w:ascii="黑体" w:hAnsi="Arial" w:cs="宋体"/>
      <w:b/>
      <w:bCs/>
      <w:sz w:val="24"/>
    </w:rPr>
  </w:style>
  <w:style w:type="paragraph" w:customStyle="1" w:styleId="3404">
    <w:name w:val="Char Char Char Char Char Char Char Char Char Char Char Char Char Char Char Char Char Char Char Char Char Char Char Char Char1"/>
    <w:basedOn w:val="1"/>
    <w:qFormat/>
    <w:uiPriority w:val="0"/>
  </w:style>
  <w:style w:type="paragraph" w:customStyle="1" w:styleId="3405">
    <w:name w:val="正文缩13"/>
    <w:basedOn w:val="1"/>
    <w:qFormat/>
    <w:uiPriority w:val="0"/>
    <w:pPr>
      <w:adjustRightInd w:val="0"/>
      <w:snapToGrid w:val="0"/>
      <w:spacing w:line="480" w:lineRule="atLeast"/>
      <w:ind w:firstLine="567"/>
      <w:textAlignment w:val="baseline"/>
    </w:pPr>
    <w:rPr>
      <w:rFonts w:ascii="宋体"/>
      <w:color w:val="000080"/>
      <w:spacing w:val="6"/>
      <w:kern w:val="0"/>
      <w:sz w:val="28"/>
      <w:szCs w:val="20"/>
    </w:rPr>
  </w:style>
  <w:style w:type="paragraph" w:customStyle="1" w:styleId="3406">
    <w:name w:val="表内文字小2111"/>
    <w:basedOn w:val="1"/>
    <w:qFormat/>
    <w:uiPriority w:val="0"/>
    <w:pPr>
      <w:adjustRightInd w:val="0"/>
      <w:snapToGrid w:val="0"/>
      <w:jc w:val="center"/>
    </w:pPr>
    <w:rPr>
      <w:rFonts w:ascii="宋体" w:hAnsi="Times"/>
      <w:bCs/>
      <w:color w:val="000000"/>
      <w:szCs w:val="20"/>
    </w:rPr>
  </w:style>
  <w:style w:type="paragraph" w:customStyle="1" w:styleId="3407">
    <w:name w:val="xl340"/>
    <w:basedOn w:val="1"/>
    <w:qFormat/>
    <w:uiPriority w:val="0"/>
    <w:pPr>
      <w:widowControl/>
      <w:snapToGrid w:val="0"/>
      <w:spacing w:before="100" w:after="100" w:line="360" w:lineRule="auto"/>
      <w:ind w:firstLine="590" w:firstLineChars="200"/>
      <w:textAlignment w:val="center"/>
    </w:pPr>
    <w:rPr>
      <w:rFonts w:ascii="宋体" w:hAnsi="宋体"/>
      <w:kern w:val="0"/>
      <w:sz w:val="24"/>
      <w:szCs w:val="20"/>
    </w:rPr>
  </w:style>
  <w:style w:type="paragraph" w:customStyle="1" w:styleId="3408">
    <w:name w:val="正文修改31"/>
    <w:basedOn w:val="896"/>
    <w:qFormat/>
    <w:uiPriority w:val="0"/>
    <w:rPr>
      <w:rFonts w:hAnsi="宋体" w:cs="宋体"/>
      <w:color w:val="000000"/>
      <w:kern w:val="2"/>
      <w:szCs w:val="24"/>
    </w:rPr>
  </w:style>
  <w:style w:type="paragraph" w:customStyle="1" w:styleId="3409">
    <w:name w:val="Char70"/>
    <w:basedOn w:val="1"/>
    <w:qFormat/>
    <w:uiPriority w:val="0"/>
    <w:pPr>
      <w:ind w:left="-48"/>
    </w:pPr>
  </w:style>
  <w:style w:type="paragraph" w:customStyle="1" w:styleId="3410">
    <w:name w:val="图表名称1"/>
    <w:basedOn w:val="86"/>
    <w:qFormat/>
    <w:uiPriority w:val="0"/>
    <w:pPr>
      <w:widowControl/>
      <w:adjustRightInd w:val="0"/>
      <w:snapToGrid w:val="0"/>
      <w:spacing w:line="480" w:lineRule="exact"/>
      <w:ind w:firstLine="0" w:firstLineChars="0"/>
      <w:jc w:val="center"/>
    </w:pPr>
    <w:rPr>
      <w:rFonts w:ascii="宋体" w:hAnsi="宋体"/>
      <w:bCs/>
    </w:rPr>
  </w:style>
  <w:style w:type="paragraph" w:customStyle="1" w:styleId="3411">
    <w:name w:val="Char119"/>
    <w:basedOn w:val="1"/>
    <w:qFormat/>
    <w:uiPriority w:val="0"/>
    <w:pPr>
      <w:ind w:left="-48"/>
    </w:pPr>
  </w:style>
  <w:style w:type="paragraph" w:customStyle="1" w:styleId="3412">
    <w:name w:val="Char613"/>
    <w:basedOn w:val="1"/>
    <w:qFormat/>
    <w:uiPriority w:val="0"/>
    <w:pPr>
      <w:adjustRightInd w:val="0"/>
      <w:snapToGrid w:val="0"/>
      <w:spacing w:before="156" w:beforeLines="50" w:line="360" w:lineRule="auto"/>
    </w:pPr>
    <w:rPr>
      <w:rFonts w:ascii="黑体" w:eastAsia="黑体"/>
      <w:sz w:val="32"/>
      <w:szCs w:val="32"/>
    </w:rPr>
  </w:style>
  <w:style w:type="paragraph" w:customStyle="1" w:styleId="3413">
    <w:name w:val="燕山正文31"/>
    <w:basedOn w:val="1"/>
    <w:qFormat/>
    <w:uiPriority w:val="0"/>
    <w:pPr>
      <w:tabs>
        <w:tab w:val="left" w:pos="4680"/>
      </w:tabs>
      <w:adjustRightInd w:val="0"/>
      <w:snapToGrid w:val="0"/>
      <w:spacing w:line="480" w:lineRule="exact"/>
    </w:pPr>
    <w:rPr>
      <w:rFonts w:ascii="宋体" w:cs="宋体"/>
      <w:sz w:val="24"/>
    </w:rPr>
  </w:style>
  <w:style w:type="paragraph" w:customStyle="1" w:styleId="3414">
    <w:name w:val="表内宋5中23"/>
    <w:basedOn w:val="1"/>
    <w:qFormat/>
    <w:uiPriority w:val="0"/>
    <w:pPr>
      <w:adjustRightInd w:val="0"/>
      <w:snapToGrid w:val="0"/>
      <w:jc w:val="center"/>
      <w:textAlignment w:val="baseline"/>
    </w:pPr>
    <w:rPr>
      <w:rFonts w:ascii="宋体" w:hAnsi="宋体"/>
      <w:kern w:val="0"/>
      <w:szCs w:val="20"/>
    </w:rPr>
  </w:style>
  <w:style w:type="paragraph" w:customStyle="1" w:styleId="3415">
    <w:name w:val="Char137"/>
    <w:basedOn w:val="1"/>
    <w:qFormat/>
    <w:uiPriority w:val="0"/>
    <w:pPr>
      <w:ind w:left="-48"/>
    </w:pPr>
  </w:style>
  <w:style w:type="paragraph" w:customStyle="1" w:styleId="3416">
    <w:name w:val="表1111"/>
    <w:basedOn w:val="1"/>
    <w:qFormat/>
    <w:uiPriority w:val="0"/>
    <w:pPr>
      <w:adjustRightInd w:val="0"/>
      <w:snapToGrid w:val="0"/>
      <w:jc w:val="center"/>
    </w:pPr>
    <w:rPr>
      <w:rFonts w:eastAsia="仿宋_GB2312"/>
      <w:sz w:val="24"/>
    </w:rPr>
  </w:style>
  <w:style w:type="paragraph" w:customStyle="1" w:styleId="3417">
    <w:name w:val="Char201"/>
    <w:basedOn w:val="1"/>
    <w:qFormat/>
    <w:uiPriority w:val="0"/>
    <w:pPr>
      <w:ind w:left="-48"/>
    </w:pPr>
  </w:style>
  <w:style w:type="paragraph" w:customStyle="1" w:styleId="3418">
    <w:name w:val="默认段落字体 Para Char1"/>
    <w:basedOn w:val="1"/>
    <w:next w:val="1"/>
    <w:qFormat/>
    <w:uiPriority w:val="0"/>
    <w:pPr>
      <w:spacing w:line="480" w:lineRule="exact"/>
      <w:ind w:firstLine="200" w:firstLineChars="200"/>
      <w:jc w:val="left"/>
    </w:pPr>
    <w:rPr>
      <w:rFonts w:ascii="宋体" w:hAnsi="宋体" w:eastAsia="汉鼎简书宋" w:cs="宋体"/>
      <w:sz w:val="28"/>
    </w:rPr>
  </w:style>
  <w:style w:type="paragraph" w:customStyle="1" w:styleId="3419">
    <w:name w:val="附件213"/>
    <w:basedOn w:val="4"/>
    <w:next w:val="271"/>
    <w:qFormat/>
    <w:uiPriority w:val="0"/>
    <w:pPr>
      <w:numPr>
        <w:numId w:val="0"/>
      </w:numPr>
      <w:tabs>
        <w:tab w:val="left" w:pos="1566"/>
      </w:tabs>
      <w:spacing w:before="0" w:after="210" w:line="360" w:lineRule="auto"/>
      <w:jc w:val="left"/>
    </w:pPr>
    <w:rPr>
      <w:rFonts w:hAnsi="宋体"/>
      <w:b w:val="0"/>
      <w:sz w:val="32"/>
      <w:szCs w:val="32"/>
    </w:rPr>
  </w:style>
  <w:style w:type="paragraph" w:customStyle="1" w:styleId="3420">
    <w:name w:val="默认段落字体 Para Char111"/>
    <w:basedOn w:val="1"/>
    <w:next w:val="1"/>
    <w:qFormat/>
    <w:uiPriority w:val="0"/>
    <w:pPr>
      <w:spacing w:line="480" w:lineRule="exact"/>
      <w:ind w:firstLine="200" w:firstLineChars="200"/>
      <w:jc w:val="left"/>
    </w:pPr>
    <w:rPr>
      <w:rFonts w:ascii="宋体" w:hAnsi="宋体" w:eastAsia="汉鼎简书宋" w:cs="宋体"/>
      <w:sz w:val="28"/>
    </w:rPr>
  </w:style>
  <w:style w:type="paragraph" w:customStyle="1" w:styleId="3421">
    <w:name w:val="Fax Header11"/>
    <w:basedOn w:val="1"/>
    <w:qFormat/>
    <w:uiPriority w:val="0"/>
    <w:pPr>
      <w:widowControl/>
      <w:spacing w:before="240" w:after="60"/>
      <w:jc w:val="left"/>
    </w:pPr>
    <w:rPr>
      <w:kern w:val="0"/>
      <w:sz w:val="20"/>
      <w:szCs w:val="20"/>
    </w:rPr>
  </w:style>
  <w:style w:type="paragraph" w:customStyle="1" w:styleId="3422">
    <w:name w:val="报告 Char"/>
    <w:basedOn w:val="1"/>
    <w:qFormat/>
    <w:uiPriority w:val="0"/>
    <w:pPr>
      <w:adjustRightInd w:val="0"/>
      <w:spacing w:line="360" w:lineRule="auto"/>
      <w:ind w:firstLine="505"/>
      <w:textAlignment w:val="baseline"/>
    </w:pPr>
    <w:rPr>
      <w:sz w:val="24"/>
    </w:rPr>
  </w:style>
  <w:style w:type="paragraph" w:customStyle="1" w:styleId="3423">
    <w:name w:val="Char Char Char Char1 Char Char Char18"/>
    <w:basedOn w:val="1"/>
    <w:qFormat/>
    <w:uiPriority w:val="0"/>
    <w:pPr>
      <w:widowControl/>
      <w:spacing w:after="160" w:line="240" w:lineRule="exact"/>
      <w:jc w:val="left"/>
    </w:pPr>
    <w:rPr>
      <w:rFonts w:ascii="Verdana" w:hAnsi="Verdana"/>
      <w:kern w:val="0"/>
      <w:sz w:val="20"/>
      <w:szCs w:val="20"/>
      <w:lang w:eastAsia="en-US"/>
    </w:rPr>
  </w:style>
  <w:style w:type="paragraph" w:customStyle="1" w:styleId="3424">
    <w:name w:val="Char131"/>
    <w:basedOn w:val="1"/>
    <w:qFormat/>
    <w:uiPriority w:val="0"/>
    <w:pPr>
      <w:ind w:left="-48"/>
    </w:pPr>
  </w:style>
  <w:style w:type="paragraph" w:customStyle="1" w:styleId="3425">
    <w:name w:val="表中文字212"/>
    <w:basedOn w:val="1"/>
    <w:qFormat/>
    <w:uiPriority w:val="0"/>
    <w:pPr>
      <w:widowControl/>
      <w:adjustRightInd w:val="0"/>
      <w:spacing w:line="240" w:lineRule="atLeast"/>
      <w:ind w:right="-42" w:rightChars="-20"/>
      <w:jc w:val="center"/>
      <w:textAlignment w:val="baseline"/>
    </w:pPr>
    <w:rPr>
      <w:rFonts w:ascii="宋体"/>
      <w:kern w:val="0"/>
      <w:szCs w:val="21"/>
    </w:rPr>
  </w:style>
  <w:style w:type="paragraph" w:customStyle="1" w:styleId="3426">
    <w:name w:val="Char Char Char Char Char Char Char45"/>
    <w:basedOn w:val="1"/>
    <w:qFormat/>
    <w:uiPriority w:val="0"/>
  </w:style>
  <w:style w:type="paragraph" w:customStyle="1" w:styleId="3427">
    <w:name w:val="图题511"/>
    <w:basedOn w:val="271"/>
    <w:next w:val="271"/>
    <w:qFormat/>
    <w:uiPriority w:val="0"/>
    <w:pPr>
      <w:ind w:firstLine="0"/>
      <w:jc w:val="center"/>
    </w:pPr>
    <w:rPr>
      <w:rFonts w:ascii="黑体" w:hAnsi="宋体" w:eastAsia="黑体"/>
      <w:b/>
      <w:bCs/>
      <w:kern w:val="2"/>
    </w:rPr>
  </w:style>
  <w:style w:type="paragraph" w:customStyle="1" w:styleId="3428">
    <w:name w:val="福建正文缩进13"/>
    <w:basedOn w:val="21"/>
    <w:qFormat/>
    <w:uiPriority w:val="0"/>
    <w:pPr>
      <w:adjustRightInd w:val="0"/>
      <w:snapToGrid w:val="0"/>
      <w:spacing w:line="360" w:lineRule="auto"/>
      <w:ind w:firstLine="567"/>
    </w:pPr>
    <w:rPr>
      <w:rFonts w:ascii="宋体"/>
      <w:kern w:val="0"/>
      <w:sz w:val="24"/>
      <w:szCs w:val="24"/>
    </w:rPr>
  </w:style>
  <w:style w:type="paragraph" w:customStyle="1" w:styleId="3429">
    <w:name w:val="燕山正文321"/>
    <w:basedOn w:val="1"/>
    <w:qFormat/>
    <w:uiPriority w:val="0"/>
    <w:pPr>
      <w:tabs>
        <w:tab w:val="left" w:pos="4680"/>
      </w:tabs>
      <w:adjustRightInd w:val="0"/>
      <w:snapToGrid w:val="0"/>
      <w:spacing w:line="480" w:lineRule="exact"/>
    </w:pPr>
    <w:rPr>
      <w:rFonts w:ascii="宋体" w:cs="宋体"/>
      <w:sz w:val="24"/>
    </w:rPr>
  </w:style>
  <w:style w:type="paragraph" w:customStyle="1" w:styleId="3430">
    <w:name w:val="标题43123"/>
    <w:basedOn w:val="1"/>
    <w:qFormat/>
    <w:uiPriority w:val="0"/>
    <w:pPr>
      <w:adjustRightInd w:val="0"/>
      <w:snapToGrid w:val="0"/>
      <w:spacing w:line="480" w:lineRule="exact"/>
      <w:jc w:val="center"/>
    </w:pPr>
    <w:rPr>
      <w:rFonts w:ascii="宋体" w:hAnsi="宋体" w:cs="宋体"/>
      <w:sz w:val="24"/>
    </w:rPr>
  </w:style>
  <w:style w:type="paragraph" w:customStyle="1" w:styleId="3431">
    <w:name w:val="正文231"/>
    <w:qFormat/>
    <w:uiPriority w:val="0"/>
    <w:pPr>
      <w:adjustRightInd w:val="0"/>
      <w:snapToGrid w:val="0"/>
      <w:spacing w:line="480" w:lineRule="atLeast"/>
      <w:jc w:val="center"/>
    </w:pPr>
    <w:rPr>
      <w:rFonts w:ascii="宋体" w:hAnsi="Times New Roman" w:eastAsia="宋体" w:cs="Times New Roman"/>
      <w:snapToGrid w:val="0"/>
      <w:spacing w:val="6"/>
      <w:sz w:val="21"/>
      <w:lang w:val="en-US" w:eastAsia="zh-CN" w:bidi="ar-SA"/>
    </w:rPr>
  </w:style>
  <w:style w:type="paragraph" w:customStyle="1" w:styleId="3432">
    <w:name w:val="正文斜体1"/>
    <w:basedOn w:val="271"/>
    <w:next w:val="271"/>
    <w:qFormat/>
    <w:uiPriority w:val="0"/>
    <w:rPr>
      <w:rFonts w:hAnsi="宋体"/>
      <w:i/>
      <w:iCs/>
      <w:kern w:val="2"/>
    </w:rPr>
  </w:style>
  <w:style w:type="paragraph" w:customStyle="1" w:styleId="3433">
    <w:name w:val="表内文字小2134"/>
    <w:basedOn w:val="1"/>
    <w:qFormat/>
    <w:uiPriority w:val="0"/>
    <w:pPr>
      <w:adjustRightInd w:val="0"/>
      <w:snapToGrid w:val="0"/>
      <w:jc w:val="center"/>
      <w:textAlignment w:val="baseline"/>
    </w:pPr>
    <w:rPr>
      <w:rFonts w:ascii="宋体" w:hAnsi="Times"/>
      <w:bCs/>
      <w:color w:val="000000"/>
      <w:szCs w:val="20"/>
    </w:rPr>
  </w:style>
  <w:style w:type="paragraph" w:customStyle="1" w:styleId="3434">
    <w:name w:val="表文字5123"/>
    <w:basedOn w:val="1"/>
    <w:qFormat/>
    <w:uiPriority w:val="0"/>
    <w:pPr>
      <w:adjustRightInd w:val="0"/>
      <w:jc w:val="left"/>
      <w:textAlignment w:val="baseline"/>
    </w:pPr>
    <w:rPr>
      <w:rFonts w:ascii="宋体"/>
      <w:kern w:val="0"/>
      <w:szCs w:val="20"/>
    </w:rPr>
  </w:style>
  <w:style w:type="paragraph" w:customStyle="1" w:styleId="3435">
    <w:name w:val="正文图小四"/>
    <w:basedOn w:val="1"/>
    <w:qFormat/>
    <w:uiPriority w:val="0"/>
    <w:pPr>
      <w:adjustRightInd w:val="0"/>
      <w:snapToGrid w:val="0"/>
      <w:jc w:val="center"/>
      <w:textAlignment w:val="baseline"/>
    </w:pPr>
    <w:rPr>
      <w:rFonts w:ascii="宋体"/>
      <w:kern w:val="0"/>
      <w:sz w:val="24"/>
    </w:rPr>
  </w:style>
  <w:style w:type="paragraph" w:customStyle="1" w:styleId="3436">
    <w:name w:val="表内5中4"/>
    <w:basedOn w:val="1"/>
    <w:qFormat/>
    <w:uiPriority w:val="0"/>
    <w:pPr>
      <w:adjustRightInd w:val="0"/>
      <w:snapToGrid w:val="0"/>
      <w:jc w:val="center"/>
    </w:pPr>
    <w:rPr>
      <w:rFonts w:ascii="宋体"/>
      <w:bCs/>
      <w:szCs w:val="20"/>
    </w:rPr>
  </w:style>
  <w:style w:type="paragraph" w:customStyle="1" w:styleId="3437">
    <w:name w:val="表题1511"/>
    <w:basedOn w:val="22"/>
    <w:qFormat/>
    <w:uiPriority w:val="0"/>
    <w:pPr>
      <w:spacing w:line="360" w:lineRule="auto"/>
      <w:jc w:val="center"/>
    </w:pPr>
    <w:rPr>
      <w:rFonts w:ascii="黑体" w:hAnsi="Arial" w:cs="Arial"/>
      <w:b/>
      <w:sz w:val="24"/>
    </w:rPr>
  </w:style>
  <w:style w:type="paragraph" w:customStyle="1" w:styleId="3438">
    <w:name w:val="表内宋5中24"/>
    <w:basedOn w:val="1"/>
    <w:qFormat/>
    <w:uiPriority w:val="0"/>
    <w:pPr>
      <w:adjustRightInd w:val="0"/>
      <w:snapToGrid w:val="0"/>
      <w:jc w:val="center"/>
      <w:textAlignment w:val="baseline"/>
    </w:pPr>
    <w:rPr>
      <w:rFonts w:ascii="宋体" w:hAnsi="宋体"/>
      <w:kern w:val="0"/>
      <w:szCs w:val="20"/>
    </w:rPr>
  </w:style>
  <w:style w:type="paragraph" w:customStyle="1" w:styleId="3439">
    <w:name w:val="表内文字小215"/>
    <w:basedOn w:val="1"/>
    <w:qFormat/>
    <w:uiPriority w:val="0"/>
    <w:pPr>
      <w:adjustRightInd w:val="0"/>
      <w:snapToGrid w:val="0"/>
      <w:jc w:val="center"/>
    </w:pPr>
    <w:rPr>
      <w:rFonts w:ascii="宋体" w:hAnsi="Times"/>
      <w:bCs/>
      <w:color w:val="000000"/>
      <w:szCs w:val="20"/>
    </w:rPr>
  </w:style>
  <w:style w:type="paragraph" w:customStyle="1" w:styleId="3440">
    <w:name w:val="样式 表格文字 + (中文) 仿宋_GB2312"/>
    <w:basedOn w:val="593"/>
    <w:qFormat/>
    <w:uiPriority w:val="0"/>
    <w:pPr>
      <w:widowControl/>
      <w:snapToGrid w:val="0"/>
      <w:jc w:val="left"/>
    </w:pPr>
    <w:rPr>
      <w:rFonts w:hAnsi="仿宋_GB2312"/>
      <w:color w:val="800080"/>
      <w:kern w:val="0"/>
      <w:szCs w:val="24"/>
      <w:lang w:val="zh-CN"/>
    </w:rPr>
  </w:style>
  <w:style w:type="paragraph" w:customStyle="1" w:styleId="3441">
    <w:name w:val="正文修改34"/>
    <w:basedOn w:val="896"/>
    <w:qFormat/>
    <w:uiPriority w:val="0"/>
    <w:rPr>
      <w:rFonts w:hAnsi="宋体" w:cs="宋体"/>
      <w:color w:val="000000"/>
      <w:kern w:val="2"/>
      <w:szCs w:val="24"/>
    </w:rPr>
  </w:style>
  <w:style w:type="paragraph" w:customStyle="1" w:styleId="3442">
    <w:name w:val="标题43"/>
    <w:basedOn w:val="1"/>
    <w:qFormat/>
    <w:uiPriority w:val="0"/>
    <w:pPr>
      <w:adjustRightInd w:val="0"/>
      <w:snapToGrid w:val="0"/>
      <w:spacing w:line="300" w:lineRule="auto"/>
      <w:jc w:val="left"/>
    </w:pPr>
    <w:rPr>
      <w:rFonts w:ascii="黑体" w:eastAsia="黑体"/>
      <w:bCs/>
      <w:sz w:val="24"/>
    </w:rPr>
  </w:style>
  <w:style w:type="paragraph" w:customStyle="1" w:styleId="3443">
    <w:name w:val="样式 表格文字 + (中文) 仿宋_GB23121"/>
    <w:basedOn w:val="593"/>
    <w:qFormat/>
    <w:uiPriority w:val="0"/>
    <w:pPr>
      <w:widowControl/>
      <w:jc w:val="left"/>
    </w:pPr>
    <w:rPr>
      <w:rFonts w:hAnsi="仿宋_GB2312"/>
      <w:color w:val="800080"/>
      <w:kern w:val="0"/>
      <w:szCs w:val="24"/>
      <w:lang w:val="zh-CN"/>
    </w:rPr>
  </w:style>
  <w:style w:type="paragraph" w:customStyle="1" w:styleId="3444">
    <w:name w:val="图题72"/>
    <w:basedOn w:val="271"/>
    <w:next w:val="271"/>
    <w:qFormat/>
    <w:uiPriority w:val="0"/>
    <w:pPr>
      <w:ind w:firstLine="0"/>
      <w:jc w:val="center"/>
    </w:pPr>
    <w:rPr>
      <w:rFonts w:ascii="黑体" w:hAnsi="宋体" w:eastAsia="黑体"/>
      <w:b/>
      <w:bCs/>
      <w:kern w:val="2"/>
    </w:rPr>
  </w:style>
  <w:style w:type="paragraph" w:customStyle="1" w:styleId="3445">
    <w:name w:val="表格2"/>
    <w:basedOn w:val="1"/>
    <w:qFormat/>
    <w:uiPriority w:val="0"/>
    <w:pPr>
      <w:spacing w:line="400" w:lineRule="exact"/>
    </w:pPr>
    <w:rPr>
      <w:sz w:val="28"/>
      <w:szCs w:val="20"/>
    </w:rPr>
  </w:style>
  <w:style w:type="paragraph" w:customStyle="1" w:styleId="3446">
    <w:name w:val="表内宋514"/>
    <w:basedOn w:val="1412"/>
    <w:qFormat/>
    <w:uiPriority w:val="0"/>
    <w:pPr>
      <w:widowControl/>
      <w:autoSpaceDE w:val="0"/>
      <w:autoSpaceDN w:val="0"/>
      <w:adjustRightInd w:val="0"/>
      <w:snapToGrid w:val="0"/>
      <w:jc w:val="left"/>
    </w:pPr>
    <w:rPr>
      <w:rFonts w:ascii="Times New Roman" w:hAnsi="Times New Roman"/>
      <w:w w:val="90"/>
      <w:kern w:val="0"/>
      <w:sz w:val="21"/>
      <w:szCs w:val="20"/>
    </w:rPr>
  </w:style>
  <w:style w:type="paragraph" w:customStyle="1" w:styleId="3447">
    <w:name w:val="Char Char1 Char Char Char2 Char"/>
    <w:basedOn w:val="1"/>
    <w:qFormat/>
    <w:uiPriority w:val="0"/>
    <w:rPr>
      <w:sz w:val="24"/>
    </w:rPr>
  </w:style>
  <w:style w:type="paragraph" w:customStyle="1" w:styleId="3448">
    <w:name w:val="样式 正文文本 + 首行缩进:  2 字符4"/>
    <w:basedOn w:val="34"/>
    <w:qFormat/>
    <w:uiPriority w:val="0"/>
    <w:pPr>
      <w:adjustRightInd w:val="0"/>
      <w:spacing w:after="0"/>
      <w:textAlignment w:val="baseline"/>
    </w:pPr>
    <w:rPr>
      <w:rFonts w:eastAsia="仿宋_GB2312" w:cs="宋体"/>
      <w:color w:val="000000"/>
      <w:szCs w:val="21"/>
    </w:rPr>
  </w:style>
  <w:style w:type="paragraph" w:customStyle="1" w:styleId="3449">
    <w:name w:val="Char Char Char Char Char Char Char Char Char Char Char Char Char Char Char Char Char Char Char Char Char Char Char Char Char Char Char Char Char Char Char Char Char Char Char Char Char Char Char Char1"/>
    <w:basedOn w:val="1"/>
    <w:qFormat/>
    <w:uiPriority w:val="0"/>
    <w:rPr>
      <w:sz w:val="24"/>
    </w:rPr>
  </w:style>
  <w:style w:type="paragraph" w:customStyle="1" w:styleId="3450">
    <w:name w:val="表内5中12"/>
    <w:basedOn w:val="1"/>
    <w:qFormat/>
    <w:uiPriority w:val="0"/>
    <w:pPr>
      <w:adjustRightInd w:val="0"/>
      <w:snapToGrid w:val="0"/>
      <w:jc w:val="center"/>
    </w:pPr>
    <w:rPr>
      <w:rFonts w:ascii="宋体" w:hAnsi="宋体" w:cs="Arial"/>
      <w:snapToGrid w:val="0"/>
      <w:color w:val="000000"/>
      <w:szCs w:val="21"/>
    </w:rPr>
  </w:style>
  <w:style w:type="paragraph" w:customStyle="1" w:styleId="3451">
    <w:name w:val="表中文字512"/>
    <w:basedOn w:val="1"/>
    <w:qFormat/>
    <w:uiPriority w:val="0"/>
    <w:pPr>
      <w:widowControl/>
      <w:spacing w:line="240" w:lineRule="atLeast"/>
      <w:ind w:left="-24" w:leftChars="-10" w:right="-48" w:rightChars="-20"/>
      <w:jc w:val="center"/>
    </w:pPr>
    <w:rPr>
      <w:rFonts w:ascii="宋体"/>
      <w:kern w:val="0"/>
      <w:szCs w:val="21"/>
    </w:rPr>
  </w:style>
  <w:style w:type="paragraph" w:customStyle="1" w:styleId="3452">
    <w:name w:val="表内小5中2"/>
    <w:basedOn w:val="1"/>
    <w:qFormat/>
    <w:uiPriority w:val="0"/>
    <w:pPr>
      <w:adjustRightInd w:val="0"/>
      <w:snapToGrid w:val="0"/>
      <w:jc w:val="center"/>
    </w:pPr>
    <w:rPr>
      <w:rFonts w:ascii="宋体" w:hAnsi="宋体"/>
      <w:sz w:val="18"/>
      <w:szCs w:val="20"/>
    </w:rPr>
  </w:style>
  <w:style w:type="paragraph" w:customStyle="1" w:styleId="3453">
    <w:name w:val="燕山正文212"/>
    <w:basedOn w:val="1"/>
    <w:qFormat/>
    <w:uiPriority w:val="0"/>
    <w:pPr>
      <w:tabs>
        <w:tab w:val="left" w:pos="4680"/>
      </w:tabs>
      <w:adjustRightInd w:val="0"/>
      <w:snapToGrid w:val="0"/>
      <w:spacing w:line="480" w:lineRule="exact"/>
    </w:pPr>
    <w:rPr>
      <w:rFonts w:ascii="宋体" w:cs="宋体"/>
      <w:sz w:val="24"/>
    </w:rPr>
  </w:style>
  <w:style w:type="paragraph" w:customStyle="1" w:styleId="3454">
    <w:name w:val="表21"/>
    <w:basedOn w:val="1"/>
    <w:qFormat/>
    <w:uiPriority w:val="0"/>
    <w:pPr>
      <w:adjustRightInd w:val="0"/>
      <w:snapToGrid w:val="0"/>
      <w:jc w:val="center"/>
    </w:pPr>
    <w:rPr>
      <w:rFonts w:eastAsia="仿宋_GB2312"/>
      <w:sz w:val="24"/>
    </w:rPr>
  </w:style>
  <w:style w:type="paragraph" w:customStyle="1" w:styleId="3455">
    <w:name w:val="表中文字1211"/>
    <w:basedOn w:val="1"/>
    <w:qFormat/>
    <w:uiPriority w:val="0"/>
    <w:pPr>
      <w:widowControl/>
      <w:spacing w:line="240" w:lineRule="atLeast"/>
      <w:ind w:left="-24" w:leftChars="-10" w:right="-48" w:rightChars="-20"/>
      <w:jc w:val="center"/>
    </w:pPr>
    <w:rPr>
      <w:rFonts w:ascii="宋体"/>
      <w:kern w:val="0"/>
      <w:szCs w:val="21"/>
    </w:rPr>
  </w:style>
  <w:style w:type="paragraph" w:customStyle="1" w:styleId="3456">
    <w:name w:val="图表名称3"/>
    <w:basedOn w:val="86"/>
    <w:qFormat/>
    <w:uiPriority w:val="0"/>
    <w:pPr>
      <w:widowControl/>
      <w:adjustRightInd w:val="0"/>
      <w:snapToGrid w:val="0"/>
      <w:spacing w:line="480" w:lineRule="exact"/>
      <w:ind w:firstLine="0" w:firstLineChars="0"/>
      <w:jc w:val="center"/>
    </w:pPr>
    <w:rPr>
      <w:rFonts w:ascii="宋体" w:hAnsi="宋体"/>
      <w:bCs/>
    </w:rPr>
  </w:style>
  <w:style w:type="paragraph" w:customStyle="1" w:styleId="3457">
    <w:name w:val="默认段落字体 Para Char Char Char Char44"/>
    <w:basedOn w:val="1"/>
    <w:qFormat/>
    <w:uiPriority w:val="0"/>
  </w:style>
  <w:style w:type="paragraph" w:customStyle="1" w:styleId="3458">
    <w:name w:val="Char Char Char Char1 Char Char Char25"/>
    <w:basedOn w:val="1"/>
    <w:qFormat/>
    <w:uiPriority w:val="0"/>
    <w:pPr>
      <w:widowControl/>
      <w:spacing w:after="160" w:line="240" w:lineRule="exact"/>
      <w:jc w:val="left"/>
    </w:pPr>
    <w:rPr>
      <w:rFonts w:ascii="Verdana" w:hAnsi="Verdana"/>
      <w:kern w:val="0"/>
      <w:sz w:val="20"/>
      <w:szCs w:val="20"/>
      <w:lang w:eastAsia="en-US"/>
    </w:rPr>
  </w:style>
  <w:style w:type="paragraph" w:customStyle="1" w:styleId="3459">
    <w:name w:val="图题411"/>
    <w:basedOn w:val="271"/>
    <w:next w:val="271"/>
    <w:qFormat/>
    <w:uiPriority w:val="0"/>
    <w:pPr>
      <w:ind w:firstLine="0"/>
      <w:jc w:val="center"/>
    </w:pPr>
    <w:rPr>
      <w:rFonts w:ascii="黑体" w:hAnsi="宋体" w:eastAsia="黑体"/>
      <w:b/>
      <w:bCs/>
      <w:kern w:val="2"/>
    </w:rPr>
  </w:style>
  <w:style w:type="paragraph" w:customStyle="1" w:styleId="3460">
    <w:name w:val="正文格式＝34"/>
    <w:basedOn w:val="271"/>
    <w:next w:val="271"/>
    <w:qFormat/>
    <w:uiPriority w:val="0"/>
    <w:rPr>
      <w:rFonts w:hAnsi="宋体"/>
      <w:kern w:val="2"/>
    </w:rPr>
  </w:style>
  <w:style w:type="paragraph" w:customStyle="1" w:styleId="3461">
    <w:name w:val="23-47表名11"/>
    <w:basedOn w:val="1"/>
    <w:qFormat/>
    <w:uiPriority w:val="0"/>
    <w:pPr>
      <w:spacing w:after="156" w:afterLines="50" w:line="440" w:lineRule="exact"/>
      <w:jc w:val="center"/>
    </w:pPr>
    <w:rPr>
      <w:rFonts w:ascii="宋体" w:hAnsi="宋体"/>
      <w:b/>
      <w:sz w:val="24"/>
    </w:rPr>
  </w:style>
  <w:style w:type="paragraph" w:customStyle="1" w:styleId="3462">
    <w:name w:val="样式 标题 2第一章 标题 2Heading 2 HiddenHeading 2 CCBSheading 2H2h2...3"/>
    <w:basedOn w:val="2"/>
    <w:qFormat/>
    <w:uiPriority w:val="0"/>
    <w:pPr>
      <w:keepNext/>
      <w:keepLines/>
      <w:numPr>
        <w:ilvl w:val="0"/>
        <w:numId w:val="0"/>
      </w:numPr>
      <w:tabs>
        <w:tab w:val="left" w:pos="576"/>
      </w:tabs>
      <w:snapToGrid/>
      <w:spacing w:before="120" w:beforeLines="0" w:after="120" w:afterLines="0" w:line="500" w:lineRule="exact"/>
    </w:pPr>
    <w:rPr>
      <w:rFonts w:hAnsi="Times New Roman" w:eastAsia="仿宋_GB2312" w:cs="宋体"/>
      <w:bCs/>
      <w:sz w:val="28"/>
      <w:szCs w:val="20"/>
    </w:rPr>
  </w:style>
  <w:style w:type="paragraph" w:customStyle="1" w:styleId="3463">
    <w:name w:val="表题41"/>
    <w:basedOn w:val="35"/>
    <w:qFormat/>
    <w:uiPriority w:val="0"/>
    <w:pPr>
      <w:tabs>
        <w:tab w:val="left" w:pos="4305"/>
      </w:tabs>
      <w:adjustRightInd w:val="0"/>
      <w:snapToGrid w:val="0"/>
      <w:spacing w:after="0" w:line="360" w:lineRule="auto"/>
      <w:ind w:left="0" w:leftChars="0" w:firstLine="561"/>
    </w:pPr>
    <w:rPr>
      <w:rFonts w:ascii="宋体" w:hAnsi="宋体" w:cs="宋体"/>
      <w:color w:val="000000"/>
    </w:rPr>
  </w:style>
  <w:style w:type="paragraph" w:customStyle="1" w:styleId="3464">
    <w:name w:val="表中文字513"/>
    <w:basedOn w:val="1"/>
    <w:qFormat/>
    <w:uiPriority w:val="0"/>
    <w:pPr>
      <w:widowControl/>
      <w:spacing w:line="240" w:lineRule="atLeast"/>
      <w:ind w:left="-24" w:leftChars="-10" w:right="-48" w:rightChars="-20"/>
      <w:jc w:val="center"/>
    </w:pPr>
    <w:rPr>
      <w:rFonts w:ascii="宋体"/>
      <w:kern w:val="0"/>
      <w:szCs w:val="21"/>
    </w:rPr>
  </w:style>
  <w:style w:type="paragraph" w:customStyle="1" w:styleId="3465">
    <w:name w:val="样式 正文缩进 + 宋体 黑色11"/>
    <w:basedOn w:val="21"/>
    <w:qFormat/>
    <w:uiPriority w:val="0"/>
    <w:pPr>
      <w:spacing w:line="360" w:lineRule="auto"/>
      <w:ind w:firstLine="200" w:firstLineChars="200"/>
      <w:jc w:val="left"/>
    </w:pPr>
    <w:rPr>
      <w:rFonts w:ascii="宋体" w:hAnsi="宋体"/>
      <w:color w:val="000000"/>
      <w:sz w:val="24"/>
      <w:szCs w:val="24"/>
    </w:rPr>
  </w:style>
  <w:style w:type="paragraph" w:customStyle="1" w:styleId="3466">
    <w:name w:val="表题19"/>
    <w:basedOn w:val="22"/>
    <w:qFormat/>
    <w:uiPriority w:val="0"/>
    <w:pPr>
      <w:spacing w:line="360" w:lineRule="auto"/>
      <w:jc w:val="center"/>
    </w:pPr>
    <w:rPr>
      <w:rFonts w:ascii="黑体" w:hAnsi="Arial" w:cs="Arial"/>
      <w:sz w:val="24"/>
    </w:rPr>
  </w:style>
  <w:style w:type="paragraph" w:customStyle="1" w:styleId="3467">
    <w:name w:val="正文格式32"/>
    <w:basedOn w:val="1"/>
    <w:qFormat/>
    <w:uiPriority w:val="0"/>
    <w:pPr>
      <w:spacing w:line="360" w:lineRule="auto"/>
      <w:ind w:firstLine="482"/>
    </w:pPr>
    <w:rPr>
      <w:rFonts w:ascii="宋体" w:hAnsi="宋体"/>
      <w:sz w:val="24"/>
    </w:rPr>
  </w:style>
  <w:style w:type="paragraph" w:customStyle="1" w:styleId="3468">
    <w:name w:val="正文缩3"/>
    <w:basedOn w:val="1"/>
    <w:qFormat/>
    <w:uiPriority w:val="0"/>
    <w:pPr>
      <w:adjustRightInd w:val="0"/>
      <w:snapToGrid w:val="0"/>
      <w:spacing w:line="480" w:lineRule="atLeast"/>
      <w:ind w:firstLine="567"/>
      <w:textAlignment w:val="baseline"/>
    </w:pPr>
    <w:rPr>
      <w:rFonts w:ascii="宋体"/>
      <w:color w:val="000080"/>
      <w:spacing w:val="6"/>
      <w:kern w:val="0"/>
      <w:sz w:val="28"/>
      <w:szCs w:val="20"/>
    </w:rPr>
  </w:style>
  <w:style w:type="paragraph" w:customStyle="1" w:styleId="3469">
    <w:name w:val="Char Char Char Char Char Char Char48"/>
    <w:basedOn w:val="1"/>
    <w:qFormat/>
    <w:uiPriority w:val="0"/>
  </w:style>
  <w:style w:type="paragraph" w:customStyle="1" w:styleId="3470">
    <w:name w:val="表内文字小2213"/>
    <w:basedOn w:val="1"/>
    <w:qFormat/>
    <w:uiPriority w:val="0"/>
    <w:pPr>
      <w:adjustRightInd w:val="0"/>
      <w:snapToGrid w:val="0"/>
      <w:jc w:val="center"/>
    </w:pPr>
    <w:rPr>
      <w:rFonts w:ascii="宋体" w:hAnsi="Times"/>
      <w:bCs/>
      <w:color w:val="000000"/>
      <w:szCs w:val="20"/>
    </w:rPr>
  </w:style>
  <w:style w:type="paragraph" w:customStyle="1" w:styleId="3471">
    <w:name w:val="标题43122"/>
    <w:basedOn w:val="1"/>
    <w:qFormat/>
    <w:uiPriority w:val="0"/>
    <w:pPr>
      <w:adjustRightInd w:val="0"/>
      <w:snapToGrid w:val="0"/>
      <w:spacing w:line="480" w:lineRule="exact"/>
      <w:jc w:val="center"/>
    </w:pPr>
    <w:rPr>
      <w:rFonts w:ascii="宋体" w:hAnsi="宋体" w:cs="宋体"/>
      <w:sz w:val="24"/>
    </w:rPr>
  </w:style>
  <w:style w:type="paragraph" w:customStyle="1" w:styleId="3472">
    <w:name w:val="正文格式＝22"/>
    <w:basedOn w:val="271"/>
    <w:next w:val="271"/>
    <w:qFormat/>
    <w:uiPriority w:val="0"/>
    <w:rPr>
      <w:rFonts w:hAnsi="宋体"/>
      <w:kern w:val="2"/>
    </w:rPr>
  </w:style>
  <w:style w:type="paragraph" w:customStyle="1" w:styleId="3473">
    <w:name w:val="Char Char Char Char1 Char Char Char112"/>
    <w:basedOn w:val="1"/>
    <w:qFormat/>
    <w:uiPriority w:val="0"/>
    <w:pPr>
      <w:widowControl/>
      <w:spacing w:after="160" w:line="240" w:lineRule="exact"/>
      <w:jc w:val="left"/>
    </w:pPr>
    <w:rPr>
      <w:rFonts w:ascii="Verdana" w:hAnsi="Verdana"/>
      <w:kern w:val="0"/>
      <w:sz w:val="20"/>
      <w:szCs w:val="20"/>
      <w:lang w:eastAsia="en-US"/>
    </w:rPr>
  </w:style>
  <w:style w:type="paragraph" w:customStyle="1" w:styleId="3474">
    <w:name w:val="表中文字2"/>
    <w:basedOn w:val="1"/>
    <w:qFormat/>
    <w:uiPriority w:val="0"/>
    <w:pPr>
      <w:widowControl/>
      <w:adjustRightInd w:val="0"/>
      <w:spacing w:line="240" w:lineRule="atLeast"/>
      <w:ind w:right="-42" w:rightChars="-20"/>
      <w:jc w:val="center"/>
      <w:textAlignment w:val="baseline"/>
    </w:pPr>
    <w:rPr>
      <w:rFonts w:ascii="宋体"/>
      <w:kern w:val="0"/>
      <w:szCs w:val="21"/>
    </w:rPr>
  </w:style>
  <w:style w:type="paragraph" w:customStyle="1" w:styleId="3475">
    <w:name w:val="燕山正文312"/>
    <w:basedOn w:val="1"/>
    <w:qFormat/>
    <w:uiPriority w:val="0"/>
    <w:pPr>
      <w:tabs>
        <w:tab w:val="left" w:pos="4680"/>
      </w:tabs>
      <w:adjustRightInd w:val="0"/>
      <w:snapToGrid w:val="0"/>
      <w:spacing w:line="480" w:lineRule="exact"/>
    </w:pPr>
    <w:rPr>
      <w:rFonts w:ascii="宋体" w:cs="宋体"/>
      <w:sz w:val="24"/>
    </w:rPr>
  </w:style>
  <w:style w:type="paragraph" w:customStyle="1" w:styleId="3476">
    <w:name w:val="Char Char2 Char Char Char Char7"/>
    <w:basedOn w:val="1"/>
    <w:qFormat/>
    <w:uiPriority w:val="0"/>
  </w:style>
  <w:style w:type="paragraph" w:customStyle="1" w:styleId="3477">
    <w:name w:val="文本框113"/>
    <w:basedOn w:val="1"/>
    <w:qFormat/>
    <w:uiPriority w:val="0"/>
    <w:pPr>
      <w:adjustRightInd w:val="0"/>
      <w:snapToGrid w:val="0"/>
      <w:spacing w:after="6"/>
      <w:jc w:val="center"/>
    </w:pPr>
    <w:rPr>
      <w:rFonts w:eastAsia="仿宋_GB2312"/>
    </w:rPr>
  </w:style>
  <w:style w:type="paragraph" w:customStyle="1" w:styleId="3478">
    <w:name w:val="标题41111"/>
    <w:basedOn w:val="1"/>
    <w:qFormat/>
    <w:uiPriority w:val="0"/>
    <w:pPr>
      <w:adjustRightInd w:val="0"/>
      <w:snapToGrid w:val="0"/>
      <w:spacing w:line="300" w:lineRule="auto"/>
      <w:jc w:val="left"/>
    </w:pPr>
    <w:rPr>
      <w:rFonts w:ascii="黑体" w:hAnsi="宋体" w:eastAsia="黑体" w:cs="宋体"/>
      <w:bCs/>
      <w:sz w:val="24"/>
      <w:szCs w:val="20"/>
    </w:rPr>
  </w:style>
  <w:style w:type="paragraph" w:customStyle="1" w:styleId="3479">
    <w:name w:val="表内文字小3"/>
    <w:basedOn w:val="1"/>
    <w:qFormat/>
    <w:uiPriority w:val="0"/>
    <w:pPr>
      <w:adjustRightInd w:val="0"/>
      <w:snapToGrid w:val="0"/>
      <w:jc w:val="center"/>
    </w:pPr>
    <w:rPr>
      <w:rFonts w:ascii="宋体" w:hAnsi="Times"/>
      <w:szCs w:val="20"/>
    </w:rPr>
  </w:style>
  <w:style w:type="paragraph" w:customStyle="1" w:styleId="3480">
    <w:name w:val="表格内字体612"/>
    <w:basedOn w:val="271"/>
    <w:next w:val="271"/>
    <w:qFormat/>
    <w:uiPriority w:val="0"/>
    <w:pPr>
      <w:spacing w:line="240" w:lineRule="auto"/>
      <w:ind w:firstLine="0"/>
      <w:jc w:val="center"/>
    </w:pPr>
    <w:rPr>
      <w:rFonts w:hAnsi="宋体"/>
      <w:kern w:val="2"/>
      <w:sz w:val="21"/>
    </w:rPr>
  </w:style>
  <w:style w:type="paragraph" w:customStyle="1" w:styleId="3481">
    <w:name w:val="黑体三号32"/>
    <w:basedOn w:val="271"/>
    <w:qFormat/>
    <w:uiPriority w:val="0"/>
    <w:pPr>
      <w:jc w:val="center"/>
    </w:pPr>
    <w:rPr>
      <w:rFonts w:ascii="黑体" w:hAnsi="宋体" w:eastAsia="黑体"/>
      <w:b/>
      <w:bCs/>
      <w:kern w:val="2"/>
      <w:sz w:val="32"/>
      <w:szCs w:val="20"/>
    </w:rPr>
  </w:style>
  <w:style w:type="paragraph" w:customStyle="1" w:styleId="3482">
    <w:name w:val="表内533"/>
    <w:basedOn w:val="1"/>
    <w:qFormat/>
    <w:uiPriority w:val="0"/>
    <w:pPr>
      <w:adjustRightInd w:val="0"/>
      <w:snapToGrid w:val="0"/>
      <w:spacing w:line="300" w:lineRule="auto"/>
      <w:jc w:val="left"/>
    </w:pPr>
    <w:rPr>
      <w:rFonts w:ascii="宋体"/>
      <w:szCs w:val="20"/>
    </w:rPr>
  </w:style>
  <w:style w:type="paragraph" w:customStyle="1" w:styleId="3483">
    <w:name w:val="Char Char Char Char Char Char Char125"/>
    <w:basedOn w:val="1"/>
    <w:qFormat/>
    <w:uiPriority w:val="0"/>
  </w:style>
  <w:style w:type="paragraph" w:customStyle="1" w:styleId="3484">
    <w:name w:val="表5"/>
    <w:basedOn w:val="1"/>
    <w:qFormat/>
    <w:uiPriority w:val="0"/>
    <w:pPr>
      <w:adjustRightInd w:val="0"/>
      <w:snapToGrid w:val="0"/>
      <w:jc w:val="center"/>
    </w:pPr>
    <w:rPr>
      <w:rFonts w:eastAsia="仿宋_GB2312"/>
      <w:sz w:val="24"/>
    </w:rPr>
  </w:style>
  <w:style w:type="paragraph" w:customStyle="1" w:styleId="3485">
    <w:name w:val="Char Char1 Char Char Char Char Char Char1"/>
    <w:basedOn w:val="1"/>
    <w:qFormat/>
    <w:uiPriority w:val="0"/>
    <w:rPr>
      <w:sz w:val="24"/>
    </w:rPr>
  </w:style>
  <w:style w:type="paragraph" w:customStyle="1" w:styleId="3486">
    <w:name w:val="正文214"/>
    <w:qFormat/>
    <w:uiPriority w:val="0"/>
    <w:pPr>
      <w:adjustRightInd w:val="0"/>
      <w:snapToGrid w:val="0"/>
      <w:spacing w:line="480" w:lineRule="atLeast"/>
      <w:jc w:val="center"/>
    </w:pPr>
    <w:rPr>
      <w:rFonts w:ascii="宋体" w:hAnsi="Times New Roman" w:eastAsia="宋体" w:cs="Times New Roman"/>
      <w:snapToGrid w:val="0"/>
      <w:spacing w:val="6"/>
      <w:sz w:val="21"/>
      <w:lang w:val="en-US" w:eastAsia="zh-CN" w:bidi="ar-SA"/>
    </w:rPr>
  </w:style>
  <w:style w:type="paragraph" w:customStyle="1" w:styleId="3487">
    <w:name w:val="黑体三号5"/>
    <w:basedOn w:val="271"/>
    <w:qFormat/>
    <w:uiPriority w:val="0"/>
    <w:pPr>
      <w:jc w:val="center"/>
    </w:pPr>
    <w:rPr>
      <w:rFonts w:ascii="黑体" w:hAnsi="宋体" w:eastAsia="黑体"/>
      <w:b/>
      <w:bCs/>
      <w:kern w:val="2"/>
      <w:sz w:val="32"/>
      <w:szCs w:val="20"/>
    </w:rPr>
  </w:style>
  <w:style w:type="paragraph" w:customStyle="1" w:styleId="3488">
    <w:name w:val="c12"/>
    <w:qFormat/>
    <w:uiPriority w:val="0"/>
    <w:pPr>
      <w:widowControl w:val="0"/>
      <w:autoSpaceDE w:val="0"/>
      <w:autoSpaceDN w:val="0"/>
      <w:adjustRightInd w:val="0"/>
      <w:jc w:val="both"/>
    </w:pPr>
    <w:rPr>
      <w:rFonts w:ascii="Arial" w:hAnsi="Arial" w:eastAsia="宋体" w:cs="Times New Roman"/>
      <w:sz w:val="24"/>
      <w:lang w:val="en-US" w:eastAsia="zh-CN" w:bidi="ar-SA"/>
    </w:rPr>
  </w:style>
  <w:style w:type="paragraph" w:customStyle="1" w:styleId="3489">
    <w:name w:val="表内541411"/>
    <w:basedOn w:val="1"/>
    <w:qFormat/>
    <w:uiPriority w:val="0"/>
    <w:pPr>
      <w:adjustRightInd w:val="0"/>
      <w:snapToGrid w:val="0"/>
      <w:spacing w:line="300" w:lineRule="auto"/>
      <w:jc w:val="center"/>
    </w:pPr>
    <w:rPr>
      <w:rFonts w:ascii="宋体" w:hAnsi="宋体" w:cs="宋体"/>
      <w:szCs w:val="20"/>
    </w:rPr>
  </w:style>
  <w:style w:type="paragraph" w:customStyle="1" w:styleId="3490">
    <w:name w:val="燕山正文34"/>
    <w:basedOn w:val="1"/>
    <w:qFormat/>
    <w:uiPriority w:val="0"/>
    <w:pPr>
      <w:tabs>
        <w:tab w:val="left" w:pos="4680"/>
      </w:tabs>
      <w:adjustRightInd w:val="0"/>
      <w:snapToGrid w:val="0"/>
      <w:spacing w:line="480" w:lineRule="exact"/>
    </w:pPr>
    <w:rPr>
      <w:rFonts w:ascii="宋体" w:cs="宋体"/>
      <w:sz w:val="24"/>
    </w:rPr>
  </w:style>
  <w:style w:type="paragraph" w:customStyle="1" w:styleId="3491">
    <w:name w:val="正文.14"/>
    <w:qFormat/>
    <w:uiPriority w:val="0"/>
    <w:pPr>
      <w:widowControl w:val="0"/>
      <w:autoSpaceDE w:val="0"/>
      <w:autoSpaceDN w:val="0"/>
      <w:adjustRightInd w:val="0"/>
      <w:jc w:val="both"/>
    </w:pPr>
    <w:rPr>
      <w:rFonts w:ascii="Times New Roman;Symbol;Arial;婼" w:hAnsi="Times New Roman" w:eastAsia="Times New Roman;Symbol;Arial;婼" w:cs="Times New Roman"/>
      <w:sz w:val="21"/>
      <w:szCs w:val="21"/>
      <w:lang w:val="en-US" w:eastAsia="zh-CN" w:bidi="ar-SA"/>
    </w:rPr>
  </w:style>
  <w:style w:type="paragraph" w:customStyle="1" w:styleId="3492">
    <w:name w:val="表题12"/>
    <w:basedOn w:val="22"/>
    <w:qFormat/>
    <w:uiPriority w:val="0"/>
    <w:pPr>
      <w:spacing w:line="360" w:lineRule="auto"/>
      <w:jc w:val="center"/>
    </w:pPr>
    <w:rPr>
      <w:rFonts w:ascii="黑体" w:hAnsi="Arial" w:cs="Arial"/>
      <w:sz w:val="24"/>
    </w:rPr>
  </w:style>
  <w:style w:type="paragraph" w:customStyle="1" w:styleId="3493">
    <w:name w:val="字元2"/>
    <w:basedOn w:val="1"/>
    <w:qFormat/>
    <w:uiPriority w:val="0"/>
    <w:rPr>
      <w:szCs w:val="21"/>
    </w:rPr>
  </w:style>
  <w:style w:type="paragraph" w:customStyle="1" w:styleId="3494">
    <w:name w:val="正文格式＝43"/>
    <w:basedOn w:val="271"/>
    <w:next w:val="271"/>
    <w:qFormat/>
    <w:uiPriority w:val="0"/>
    <w:rPr>
      <w:rFonts w:hAnsi="宋体"/>
      <w:kern w:val="2"/>
    </w:rPr>
  </w:style>
  <w:style w:type="paragraph" w:customStyle="1" w:styleId="3495">
    <w:name w:val="表内宋5中15"/>
    <w:basedOn w:val="1"/>
    <w:qFormat/>
    <w:uiPriority w:val="0"/>
    <w:pPr>
      <w:adjustRightInd w:val="0"/>
      <w:snapToGrid w:val="0"/>
      <w:jc w:val="center"/>
      <w:textAlignment w:val="baseline"/>
    </w:pPr>
    <w:rPr>
      <w:rFonts w:ascii="宋体" w:hAnsi="宋体" w:cs="宋体"/>
      <w:kern w:val="0"/>
      <w:szCs w:val="20"/>
    </w:rPr>
  </w:style>
  <w:style w:type="paragraph" w:customStyle="1" w:styleId="3496">
    <w:name w:val="表文字511"/>
    <w:basedOn w:val="1"/>
    <w:qFormat/>
    <w:uiPriority w:val="0"/>
    <w:pPr>
      <w:adjustRightInd w:val="0"/>
      <w:jc w:val="left"/>
      <w:textAlignment w:val="baseline"/>
    </w:pPr>
    <w:rPr>
      <w:rFonts w:ascii="宋体"/>
      <w:kern w:val="0"/>
      <w:szCs w:val="20"/>
    </w:rPr>
  </w:style>
  <w:style w:type="paragraph" w:customStyle="1" w:styleId="3497">
    <w:name w:val="福建正文缩进111"/>
    <w:basedOn w:val="21"/>
    <w:qFormat/>
    <w:uiPriority w:val="0"/>
    <w:pPr>
      <w:adjustRightInd w:val="0"/>
      <w:snapToGrid w:val="0"/>
      <w:spacing w:line="360" w:lineRule="auto"/>
      <w:ind w:firstLine="567"/>
    </w:pPr>
    <w:rPr>
      <w:rFonts w:ascii="宋体"/>
      <w:kern w:val="0"/>
      <w:sz w:val="24"/>
      <w:szCs w:val="24"/>
    </w:rPr>
  </w:style>
  <w:style w:type="paragraph" w:customStyle="1" w:styleId="3498">
    <w:name w:val="正文格式＝511"/>
    <w:basedOn w:val="271"/>
    <w:next w:val="271"/>
    <w:qFormat/>
    <w:uiPriority w:val="0"/>
    <w:rPr>
      <w:rFonts w:hAnsi="宋体"/>
      <w:kern w:val="2"/>
    </w:rPr>
  </w:style>
  <w:style w:type="paragraph" w:customStyle="1" w:styleId="3499">
    <w:name w:val="表内521"/>
    <w:basedOn w:val="1"/>
    <w:qFormat/>
    <w:uiPriority w:val="0"/>
    <w:pPr>
      <w:adjustRightInd w:val="0"/>
      <w:snapToGrid w:val="0"/>
      <w:spacing w:line="300" w:lineRule="auto"/>
      <w:jc w:val="left"/>
    </w:pPr>
    <w:rPr>
      <w:rFonts w:ascii="宋体"/>
      <w:sz w:val="18"/>
      <w:szCs w:val="20"/>
    </w:rPr>
  </w:style>
  <w:style w:type="paragraph" w:customStyle="1" w:styleId="3500">
    <w:name w:val="图题54"/>
    <w:basedOn w:val="271"/>
    <w:next w:val="271"/>
    <w:qFormat/>
    <w:uiPriority w:val="0"/>
    <w:pPr>
      <w:ind w:firstLine="0"/>
      <w:jc w:val="center"/>
    </w:pPr>
    <w:rPr>
      <w:rFonts w:ascii="黑体" w:hAnsi="宋体" w:eastAsia="黑体"/>
      <w:b/>
      <w:bCs/>
      <w:kern w:val="2"/>
    </w:rPr>
  </w:style>
  <w:style w:type="paragraph" w:customStyle="1" w:styleId="3501">
    <w:name w:val="样式 样式 标题2 + (西文) Times New Roman (中文) 宋体 加粗 + 段前: 0.5 行 段后: 0.5..."/>
    <w:basedOn w:val="3502"/>
    <w:qFormat/>
    <w:uiPriority w:val="0"/>
    <w:pPr>
      <w:tabs>
        <w:tab w:val="left" w:pos="576"/>
      </w:tabs>
    </w:pPr>
    <w:rPr>
      <w:rFonts w:eastAsia="仿宋_GB2312" w:cs="宋体"/>
    </w:rPr>
  </w:style>
  <w:style w:type="paragraph" w:customStyle="1" w:styleId="3502">
    <w:name w:val="样式 标题2 + (西文) Times New Roman (中文) 宋体 加粗"/>
    <w:basedOn w:val="2"/>
    <w:qFormat/>
    <w:uiPriority w:val="0"/>
    <w:pPr>
      <w:numPr>
        <w:ilvl w:val="0"/>
        <w:numId w:val="0"/>
      </w:numPr>
      <w:tabs>
        <w:tab w:val="left" w:pos="576"/>
      </w:tabs>
      <w:snapToGrid/>
      <w:spacing w:line="500" w:lineRule="exact"/>
      <w:outlineLvl w:val="0"/>
    </w:pPr>
    <w:rPr>
      <w:rFonts w:hAnsi="Times New Roman"/>
      <w:bCs/>
      <w:sz w:val="28"/>
      <w:szCs w:val="20"/>
    </w:rPr>
  </w:style>
  <w:style w:type="paragraph" w:customStyle="1" w:styleId="3503">
    <w:name w:val="样式 标题 3 + 左侧:  0 毫米 首行缩进:  0 毫米 行距: 最小值 25 磅1"/>
    <w:basedOn w:val="5"/>
    <w:qFormat/>
    <w:uiPriority w:val="0"/>
    <w:pPr>
      <w:keepNext/>
      <w:numPr>
        <w:numId w:val="0"/>
      </w:numPr>
      <w:tabs>
        <w:tab w:val="left" w:pos="720"/>
      </w:tabs>
      <w:spacing w:before="0" w:beforeLines="0" w:after="0" w:afterLines="0" w:line="500" w:lineRule="atLeast"/>
      <w:ind w:left="1415"/>
    </w:pPr>
    <w:rPr>
      <w:rFonts w:cs="宋体"/>
      <w:sz w:val="28"/>
      <w:szCs w:val="20"/>
    </w:rPr>
  </w:style>
  <w:style w:type="paragraph" w:customStyle="1" w:styleId="3504">
    <w:name w:val="表格内字体23"/>
    <w:basedOn w:val="271"/>
    <w:next w:val="271"/>
    <w:qFormat/>
    <w:uiPriority w:val="0"/>
    <w:pPr>
      <w:spacing w:line="240" w:lineRule="auto"/>
      <w:ind w:firstLine="0"/>
      <w:jc w:val="center"/>
    </w:pPr>
    <w:rPr>
      <w:rFonts w:hAnsi="宋体"/>
      <w:kern w:val="2"/>
      <w:sz w:val="21"/>
    </w:rPr>
  </w:style>
  <w:style w:type="paragraph" w:customStyle="1" w:styleId="3505">
    <w:name w:val="Char423"/>
    <w:basedOn w:val="1"/>
    <w:qFormat/>
    <w:uiPriority w:val="0"/>
    <w:pPr>
      <w:ind w:left="-48"/>
    </w:pPr>
  </w:style>
  <w:style w:type="paragraph" w:customStyle="1" w:styleId="3506">
    <w:name w:val="Char414"/>
    <w:basedOn w:val="1"/>
    <w:qFormat/>
    <w:uiPriority w:val="0"/>
    <w:pPr>
      <w:ind w:left="-48"/>
    </w:pPr>
  </w:style>
  <w:style w:type="paragraph" w:customStyle="1" w:styleId="3507">
    <w:name w:val="表题1311"/>
    <w:basedOn w:val="22"/>
    <w:qFormat/>
    <w:uiPriority w:val="0"/>
    <w:pPr>
      <w:spacing w:line="360" w:lineRule="auto"/>
      <w:jc w:val="center"/>
    </w:pPr>
    <w:rPr>
      <w:rFonts w:ascii="黑体" w:hAnsi="Arial" w:cs="Arial"/>
      <w:b/>
      <w:sz w:val="24"/>
    </w:rPr>
  </w:style>
  <w:style w:type="paragraph" w:customStyle="1" w:styleId="3508">
    <w:name w:val="正文格式813"/>
    <w:basedOn w:val="1"/>
    <w:qFormat/>
    <w:uiPriority w:val="0"/>
    <w:pPr>
      <w:spacing w:line="360" w:lineRule="auto"/>
      <w:ind w:firstLine="482"/>
    </w:pPr>
    <w:rPr>
      <w:rFonts w:ascii="宋体" w:hAnsi="宋体"/>
      <w:sz w:val="24"/>
    </w:rPr>
  </w:style>
  <w:style w:type="paragraph" w:customStyle="1" w:styleId="3509">
    <w:name w:val="Char Char Char Char1 Char Char Char22"/>
    <w:basedOn w:val="1"/>
    <w:qFormat/>
    <w:uiPriority w:val="0"/>
    <w:pPr>
      <w:widowControl/>
      <w:spacing w:after="160" w:line="240" w:lineRule="exact"/>
      <w:jc w:val="left"/>
    </w:pPr>
    <w:rPr>
      <w:rFonts w:ascii="Verdana" w:hAnsi="Verdana"/>
      <w:kern w:val="0"/>
      <w:sz w:val="20"/>
      <w:szCs w:val="20"/>
      <w:lang w:eastAsia="en-US"/>
    </w:rPr>
  </w:style>
  <w:style w:type="paragraph" w:customStyle="1" w:styleId="3510">
    <w:name w:val="A正文11"/>
    <w:basedOn w:val="1"/>
    <w:qFormat/>
    <w:uiPriority w:val="0"/>
    <w:pPr>
      <w:widowControl/>
      <w:overflowPunct w:val="0"/>
      <w:autoSpaceDE w:val="0"/>
      <w:autoSpaceDN w:val="0"/>
      <w:adjustRightInd w:val="0"/>
      <w:spacing w:line="360" w:lineRule="auto"/>
      <w:ind w:firstLine="200" w:firstLineChars="200"/>
      <w:jc w:val="left"/>
      <w:textAlignment w:val="baseline"/>
    </w:pPr>
    <w:rPr>
      <w:rFonts w:eastAsia="仿宋_GB2312"/>
      <w:kern w:val="0"/>
      <w:sz w:val="24"/>
    </w:rPr>
  </w:style>
  <w:style w:type="paragraph" w:customStyle="1" w:styleId="3511">
    <w:name w:val="样式 标题 3 + 小四 行距: 1.5 倍行距"/>
    <w:basedOn w:val="5"/>
    <w:qFormat/>
    <w:uiPriority w:val="0"/>
    <w:pPr>
      <w:keepNext/>
      <w:keepLines/>
      <w:numPr>
        <w:numId w:val="0"/>
      </w:numPr>
      <w:tabs>
        <w:tab w:val="left" w:pos="720"/>
      </w:tabs>
      <w:spacing w:before="0" w:beforeLines="0" w:after="0" w:afterLines="0"/>
      <w:ind w:left="720" w:hanging="720"/>
    </w:pPr>
    <w:rPr>
      <w:snapToGrid w:val="0"/>
      <w:color w:val="000000"/>
      <w:kern w:val="0"/>
      <w:sz w:val="28"/>
      <w:szCs w:val="20"/>
    </w:rPr>
  </w:style>
  <w:style w:type="paragraph" w:customStyle="1" w:styleId="3512">
    <w:name w:val="Char291"/>
    <w:basedOn w:val="1"/>
    <w:qFormat/>
    <w:uiPriority w:val="0"/>
    <w:pPr>
      <w:ind w:left="-48"/>
    </w:pPr>
  </w:style>
  <w:style w:type="paragraph" w:customStyle="1" w:styleId="3513">
    <w:name w:val="Char163"/>
    <w:basedOn w:val="1"/>
    <w:qFormat/>
    <w:uiPriority w:val="0"/>
    <w:pPr>
      <w:ind w:left="-48"/>
    </w:pPr>
  </w:style>
  <w:style w:type="paragraph" w:customStyle="1" w:styleId="3514">
    <w:name w:val="默认段落字体 Para Char Char Char Char111"/>
    <w:basedOn w:val="1"/>
    <w:qFormat/>
    <w:uiPriority w:val="0"/>
  </w:style>
  <w:style w:type="paragraph" w:customStyle="1" w:styleId="3515">
    <w:name w:val="Char Char2 Char Char Char Char30"/>
    <w:basedOn w:val="1"/>
    <w:qFormat/>
    <w:uiPriority w:val="0"/>
  </w:style>
  <w:style w:type="paragraph" w:customStyle="1" w:styleId="3516">
    <w:name w:val="表内宋51131"/>
    <w:basedOn w:val="81"/>
    <w:qFormat/>
    <w:uiPriority w:val="0"/>
    <w:pPr>
      <w:adjustRightInd w:val="0"/>
      <w:snapToGrid w:val="0"/>
      <w:spacing w:before="0" w:beforeAutospacing="0" w:after="0" w:afterAutospacing="0"/>
      <w:jc w:val="both"/>
    </w:pPr>
    <w:rPr>
      <w:color w:val="000000"/>
      <w:sz w:val="21"/>
    </w:rPr>
  </w:style>
  <w:style w:type="paragraph" w:customStyle="1" w:styleId="3517">
    <w:name w:val="表内511"/>
    <w:basedOn w:val="1"/>
    <w:qFormat/>
    <w:uiPriority w:val="0"/>
    <w:pPr>
      <w:adjustRightInd w:val="0"/>
      <w:snapToGrid w:val="0"/>
      <w:jc w:val="center"/>
    </w:pPr>
    <w:rPr>
      <w:rFonts w:ascii="宋体" w:hAnsi="宋体"/>
      <w:kern w:val="0"/>
      <w:sz w:val="20"/>
      <w:szCs w:val="20"/>
    </w:rPr>
  </w:style>
  <w:style w:type="paragraph" w:customStyle="1" w:styleId="3518">
    <w:name w:val="默认段落字体 Para Char Char Char Char43"/>
    <w:basedOn w:val="1"/>
    <w:qFormat/>
    <w:uiPriority w:val="0"/>
  </w:style>
  <w:style w:type="paragraph" w:customStyle="1" w:styleId="3519">
    <w:name w:val="首行缩进:  0.99 厘米 + 首行缩进:  2 字符21"/>
    <w:basedOn w:val="1"/>
    <w:qFormat/>
    <w:uiPriority w:val="0"/>
    <w:pPr>
      <w:widowControl/>
      <w:topLinePunct/>
      <w:spacing w:line="480" w:lineRule="exact"/>
      <w:ind w:firstLine="420" w:firstLineChars="200"/>
      <w:jc w:val="center"/>
    </w:pPr>
    <w:rPr>
      <w:rFonts w:ascii="宋体" w:cs="宋体"/>
      <w:snapToGrid w:val="0"/>
      <w:color w:val="FF0000"/>
      <w:kern w:val="0"/>
      <w:szCs w:val="21"/>
    </w:rPr>
  </w:style>
  <w:style w:type="paragraph" w:customStyle="1" w:styleId="3520">
    <w:name w:val="Char2111"/>
    <w:basedOn w:val="1"/>
    <w:qFormat/>
    <w:uiPriority w:val="0"/>
    <w:pPr>
      <w:ind w:left="-48"/>
    </w:pPr>
  </w:style>
  <w:style w:type="paragraph" w:customStyle="1" w:styleId="3521">
    <w:name w:val="样式121"/>
    <w:basedOn w:val="1580"/>
    <w:qFormat/>
    <w:uiPriority w:val="0"/>
    <w:pPr>
      <w:spacing w:line="240" w:lineRule="auto"/>
      <w:ind w:firstLine="0"/>
      <w:jc w:val="center"/>
    </w:pPr>
    <w:rPr>
      <w:rFonts w:cs="Times New Roman"/>
      <w:b/>
      <w:color w:val="auto"/>
      <w:szCs w:val="20"/>
    </w:rPr>
  </w:style>
  <w:style w:type="paragraph" w:customStyle="1" w:styleId="3522">
    <w:name w:val="表题163"/>
    <w:basedOn w:val="22"/>
    <w:qFormat/>
    <w:uiPriority w:val="0"/>
    <w:pPr>
      <w:spacing w:line="360" w:lineRule="auto"/>
      <w:jc w:val="center"/>
    </w:pPr>
    <w:rPr>
      <w:rFonts w:ascii="黑体" w:hAnsi="Arial" w:cs="Arial"/>
      <w:b/>
      <w:sz w:val="24"/>
    </w:rPr>
  </w:style>
  <w:style w:type="paragraph" w:customStyle="1" w:styleId="3523">
    <w:name w:val="Char231"/>
    <w:basedOn w:val="1"/>
    <w:qFormat/>
    <w:uiPriority w:val="0"/>
    <w:pPr>
      <w:ind w:left="-48"/>
    </w:pPr>
  </w:style>
  <w:style w:type="paragraph" w:customStyle="1" w:styleId="3524">
    <w:name w:val="文档正文"/>
    <w:basedOn w:val="1"/>
    <w:qFormat/>
    <w:uiPriority w:val="0"/>
    <w:pPr>
      <w:adjustRightInd w:val="0"/>
      <w:spacing w:line="480" w:lineRule="atLeast"/>
      <w:ind w:firstLine="567"/>
      <w:textAlignment w:val="baseline"/>
    </w:pPr>
    <w:rPr>
      <w:rFonts w:ascii="宋体"/>
      <w:kern w:val="0"/>
      <w:sz w:val="24"/>
      <w:szCs w:val="20"/>
    </w:rPr>
  </w:style>
  <w:style w:type="paragraph" w:customStyle="1" w:styleId="3525">
    <w:name w:val="福建正文缩进4"/>
    <w:basedOn w:val="21"/>
    <w:qFormat/>
    <w:uiPriority w:val="0"/>
    <w:pPr>
      <w:widowControl/>
      <w:tabs>
        <w:tab w:val="left" w:pos="5837"/>
      </w:tabs>
      <w:adjustRightInd w:val="0"/>
      <w:snapToGrid w:val="0"/>
      <w:spacing w:line="480" w:lineRule="exact"/>
      <w:ind w:firstLine="0"/>
    </w:pPr>
    <w:rPr>
      <w:rFonts w:ascii="宋体" w:hAnsi="宋体" w:cs="宋体"/>
      <w:color w:val="000000"/>
      <w:kern w:val="0"/>
      <w:sz w:val="24"/>
      <w:szCs w:val="24"/>
    </w:rPr>
  </w:style>
  <w:style w:type="paragraph" w:customStyle="1" w:styleId="3526">
    <w:name w:val="附件121"/>
    <w:basedOn w:val="4"/>
    <w:next w:val="271"/>
    <w:qFormat/>
    <w:uiPriority w:val="0"/>
    <w:pPr>
      <w:numPr>
        <w:numId w:val="0"/>
      </w:numPr>
      <w:tabs>
        <w:tab w:val="left" w:pos="1566"/>
      </w:tabs>
      <w:spacing w:before="0" w:after="210" w:line="360" w:lineRule="auto"/>
      <w:jc w:val="left"/>
    </w:pPr>
    <w:rPr>
      <w:rFonts w:hAnsi="宋体"/>
      <w:b w:val="0"/>
      <w:sz w:val="32"/>
      <w:szCs w:val="32"/>
    </w:rPr>
  </w:style>
  <w:style w:type="paragraph" w:customStyle="1" w:styleId="3527">
    <w:name w:val="表内文字小83"/>
    <w:basedOn w:val="1"/>
    <w:qFormat/>
    <w:uiPriority w:val="0"/>
    <w:pPr>
      <w:adjustRightInd w:val="0"/>
      <w:snapToGrid w:val="0"/>
      <w:jc w:val="center"/>
    </w:pPr>
    <w:rPr>
      <w:rFonts w:ascii="宋体" w:hAnsi="Times" w:cs="宋体"/>
      <w:szCs w:val="20"/>
    </w:rPr>
  </w:style>
  <w:style w:type="paragraph" w:customStyle="1" w:styleId="3528">
    <w:name w:val="正文格式14"/>
    <w:basedOn w:val="1"/>
    <w:qFormat/>
    <w:uiPriority w:val="0"/>
    <w:pPr>
      <w:spacing w:line="360" w:lineRule="auto"/>
      <w:ind w:firstLine="482"/>
    </w:pPr>
    <w:rPr>
      <w:rFonts w:ascii="宋体" w:hAnsi="宋体"/>
      <w:sz w:val="24"/>
    </w:rPr>
  </w:style>
  <w:style w:type="paragraph" w:customStyle="1" w:styleId="3529">
    <w:name w:val="Fax Header12"/>
    <w:basedOn w:val="1"/>
    <w:qFormat/>
    <w:uiPriority w:val="0"/>
    <w:pPr>
      <w:widowControl/>
      <w:spacing w:before="240" w:after="60"/>
      <w:jc w:val="left"/>
    </w:pPr>
    <w:rPr>
      <w:kern w:val="0"/>
      <w:sz w:val="20"/>
      <w:szCs w:val="20"/>
    </w:rPr>
  </w:style>
  <w:style w:type="paragraph" w:customStyle="1" w:styleId="3530">
    <w:name w:val="环评正文3"/>
    <w:qFormat/>
    <w:uiPriority w:val="0"/>
    <w:pPr>
      <w:spacing w:line="440" w:lineRule="exact"/>
      <w:ind w:firstLine="200" w:firstLineChars="200"/>
    </w:pPr>
    <w:rPr>
      <w:rFonts w:ascii="Times New Roman" w:hAnsi="Times New Roman" w:eastAsia="宋体" w:cs="Times New Roman"/>
      <w:bCs/>
      <w:kern w:val="2"/>
      <w:sz w:val="24"/>
      <w:szCs w:val="24"/>
      <w:lang w:val="en-US" w:eastAsia="zh-CN" w:bidi="ar-SA"/>
    </w:rPr>
  </w:style>
  <w:style w:type="paragraph" w:customStyle="1" w:styleId="3531">
    <w:name w:val="表题3143"/>
    <w:basedOn w:val="35"/>
    <w:qFormat/>
    <w:uiPriority w:val="0"/>
    <w:pPr>
      <w:tabs>
        <w:tab w:val="left" w:pos="4305"/>
      </w:tabs>
      <w:adjustRightInd w:val="0"/>
      <w:snapToGrid w:val="0"/>
      <w:spacing w:after="0" w:line="240" w:lineRule="auto"/>
      <w:ind w:left="0" w:leftChars="0"/>
      <w:jc w:val="center"/>
    </w:pPr>
    <w:rPr>
      <w:rFonts w:ascii="宋体" w:hAnsi="宋体"/>
      <w:szCs w:val="20"/>
    </w:rPr>
  </w:style>
  <w:style w:type="paragraph" w:customStyle="1" w:styleId="3532">
    <w:name w:val="目录 9 Char Char"/>
    <w:basedOn w:val="1"/>
    <w:next w:val="1"/>
    <w:qFormat/>
    <w:uiPriority w:val="0"/>
    <w:pPr>
      <w:spacing w:line="351" w:lineRule="atLeast"/>
      <w:ind w:left="1678" w:firstLine="419"/>
      <w:jc w:val="left"/>
    </w:pPr>
    <w:rPr>
      <w:rFonts w:hint="eastAsia"/>
      <w:szCs w:val="20"/>
    </w:rPr>
  </w:style>
  <w:style w:type="paragraph" w:customStyle="1" w:styleId="3533">
    <w:name w:val="燕山正文113"/>
    <w:basedOn w:val="1"/>
    <w:qFormat/>
    <w:uiPriority w:val="0"/>
    <w:pPr>
      <w:tabs>
        <w:tab w:val="left" w:pos="4680"/>
      </w:tabs>
      <w:adjustRightInd w:val="0"/>
      <w:snapToGrid w:val="0"/>
      <w:spacing w:line="360" w:lineRule="auto"/>
      <w:ind w:firstLine="480" w:firstLineChars="200"/>
    </w:pPr>
    <w:rPr>
      <w:rFonts w:ascii="宋体" w:hAnsi="宋体" w:cs="宋体"/>
      <w:bCs/>
      <w:snapToGrid w:val="0"/>
      <w:color w:val="000000"/>
      <w:kern w:val="0"/>
      <w:sz w:val="24"/>
    </w:rPr>
  </w:style>
  <w:style w:type="paragraph" w:customStyle="1" w:styleId="3534">
    <w:name w:val="表格内字体611"/>
    <w:basedOn w:val="271"/>
    <w:next w:val="271"/>
    <w:qFormat/>
    <w:uiPriority w:val="0"/>
    <w:pPr>
      <w:spacing w:line="240" w:lineRule="auto"/>
      <w:ind w:firstLine="0"/>
      <w:jc w:val="center"/>
    </w:pPr>
    <w:rPr>
      <w:rFonts w:hAnsi="宋体"/>
      <w:kern w:val="2"/>
      <w:sz w:val="21"/>
    </w:rPr>
  </w:style>
  <w:style w:type="paragraph" w:customStyle="1" w:styleId="3535">
    <w:name w:val="样式411"/>
    <w:basedOn w:val="34"/>
    <w:qFormat/>
    <w:uiPriority w:val="0"/>
    <w:pPr>
      <w:tabs>
        <w:tab w:val="left" w:pos="1820"/>
      </w:tabs>
      <w:snapToGrid w:val="0"/>
      <w:spacing w:after="0" w:line="240" w:lineRule="atLeast"/>
      <w:jc w:val="center"/>
    </w:pPr>
    <w:rPr>
      <w:rFonts w:eastAsia="幼圆"/>
      <w:kern w:val="0"/>
      <w:szCs w:val="20"/>
    </w:rPr>
  </w:style>
  <w:style w:type="paragraph" w:customStyle="1" w:styleId="3536">
    <w:name w:val="Char Char Char Char12"/>
    <w:basedOn w:val="1"/>
    <w:qFormat/>
    <w:uiPriority w:val="0"/>
    <w:rPr>
      <w:szCs w:val="21"/>
    </w:rPr>
  </w:style>
  <w:style w:type="paragraph" w:customStyle="1" w:styleId="3537">
    <w:name w:val="Char1611"/>
    <w:basedOn w:val="1"/>
    <w:qFormat/>
    <w:uiPriority w:val="0"/>
    <w:pPr>
      <w:ind w:left="-48"/>
    </w:pPr>
  </w:style>
  <w:style w:type="paragraph" w:customStyle="1" w:styleId="3538">
    <w:name w:val="表格内字体411"/>
    <w:basedOn w:val="271"/>
    <w:next w:val="271"/>
    <w:qFormat/>
    <w:uiPriority w:val="0"/>
    <w:pPr>
      <w:spacing w:line="240" w:lineRule="auto"/>
      <w:ind w:firstLine="0"/>
      <w:jc w:val="center"/>
    </w:pPr>
    <w:rPr>
      <w:rFonts w:hAnsi="宋体"/>
      <w:kern w:val="2"/>
      <w:sz w:val="21"/>
    </w:rPr>
  </w:style>
  <w:style w:type="paragraph" w:customStyle="1" w:styleId="3539">
    <w:name w:val="表内宋5中2"/>
    <w:basedOn w:val="1"/>
    <w:qFormat/>
    <w:uiPriority w:val="0"/>
    <w:pPr>
      <w:adjustRightInd w:val="0"/>
      <w:snapToGrid w:val="0"/>
      <w:jc w:val="center"/>
      <w:textAlignment w:val="baseline"/>
    </w:pPr>
    <w:rPr>
      <w:rFonts w:ascii="宋体" w:hAnsi="宋体"/>
      <w:kern w:val="0"/>
      <w:szCs w:val="20"/>
    </w:rPr>
  </w:style>
  <w:style w:type="paragraph" w:customStyle="1" w:styleId="3540">
    <w:name w:val="中文表内容1"/>
    <w:basedOn w:val="1"/>
    <w:next w:val="1"/>
    <w:qFormat/>
    <w:uiPriority w:val="0"/>
    <w:pPr>
      <w:spacing w:line="440" w:lineRule="exact"/>
      <w:jc w:val="center"/>
    </w:pPr>
    <w:rPr>
      <w:rFonts w:eastAsia="楷体_GB2312"/>
      <w:sz w:val="28"/>
      <w:szCs w:val="20"/>
    </w:rPr>
  </w:style>
  <w:style w:type="paragraph" w:customStyle="1" w:styleId="3541">
    <w:name w:val="封面标准文稿编辑信息1"/>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3542">
    <w:name w:val="表题3121"/>
    <w:basedOn w:val="35"/>
    <w:qFormat/>
    <w:uiPriority w:val="0"/>
    <w:pPr>
      <w:tabs>
        <w:tab w:val="left" w:pos="4305"/>
      </w:tabs>
      <w:adjustRightInd w:val="0"/>
      <w:snapToGrid w:val="0"/>
      <w:spacing w:after="0" w:line="240" w:lineRule="auto"/>
      <w:ind w:left="0" w:leftChars="0"/>
      <w:jc w:val="center"/>
    </w:pPr>
    <w:rPr>
      <w:rFonts w:ascii="宋体" w:hAnsi="宋体"/>
      <w:szCs w:val="20"/>
    </w:rPr>
  </w:style>
  <w:style w:type="paragraph" w:customStyle="1" w:styleId="3543">
    <w:name w:val="Char136"/>
    <w:basedOn w:val="1"/>
    <w:qFormat/>
    <w:uiPriority w:val="0"/>
    <w:pPr>
      <w:ind w:left="-48"/>
    </w:pPr>
  </w:style>
  <w:style w:type="paragraph" w:customStyle="1" w:styleId="3544">
    <w:name w:val="表中文字313"/>
    <w:basedOn w:val="1"/>
    <w:qFormat/>
    <w:uiPriority w:val="0"/>
    <w:pPr>
      <w:widowControl/>
      <w:spacing w:line="240" w:lineRule="atLeast"/>
      <w:ind w:left="-24" w:leftChars="-10" w:right="-48" w:rightChars="-20"/>
      <w:jc w:val="center"/>
    </w:pPr>
    <w:rPr>
      <w:rFonts w:ascii="宋体"/>
      <w:kern w:val="0"/>
      <w:szCs w:val="21"/>
    </w:rPr>
  </w:style>
  <w:style w:type="paragraph" w:customStyle="1" w:styleId="3545">
    <w:name w:val="表题31111"/>
    <w:basedOn w:val="35"/>
    <w:qFormat/>
    <w:uiPriority w:val="0"/>
    <w:pPr>
      <w:tabs>
        <w:tab w:val="left" w:pos="4305"/>
      </w:tabs>
      <w:adjustRightInd w:val="0"/>
      <w:snapToGrid w:val="0"/>
      <w:spacing w:after="0" w:line="240" w:lineRule="auto"/>
      <w:ind w:left="0" w:leftChars="0"/>
      <w:jc w:val="center"/>
    </w:pPr>
    <w:rPr>
      <w:rFonts w:ascii="宋体" w:hAnsi="宋体"/>
      <w:szCs w:val="20"/>
    </w:rPr>
  </w:style>
  <w:style w:type="paragraph" w:customStyle="1" w:styleId="3546">
    <w:name w:val="表题1213"/>
    <w:basedOn w:val="22"/>
    <w:qFormat/>
    <w:uiPriority w:val="0"/>
    <w:pPr>
      <w:spacing w:line="360" w:lineRule="auto"/>
      <w:jc w:val="center"/>
    </w:pPr>
    <w:rPr>
      <w:rFonts w:ascii="黑体" w:hAnsi="Arial" w:cs="Arial"/>
      <w:sz w:val="24"/>
    </w:rPr>
  </w:style>
  <w:style w:type="paragraph" w:customStyle="1" w:styleId="3547">
    <w:name w:val="表内文字小2151"/>
    <w:basedOn w:val="1"/>
    <w:qFormat/>
    <w:uiPriority w:val="0"/>
    <w:pPr>
      <w:adjustRightInd w:val="0"/>
      <w:snapToGrid w:val="0"/>
      <w:jc w:val="center"/>
    </w:pPr>
    <w:rPr>
      <w:rFonts w:ascii="宋体" w:hAnsi="Times"/>
      <w:bCs/>
      <w:color w:val="000000"/>
      <w:szCs w:val="20"/>
    </w:rPr>
  </w:style>
  <w:style w:type="paragraph" w:customStyle="1" w:styleId="3548">
    <w:name w:val="封面标准文稿编辑信息11"/>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3549">
    <w:name w:val="Char173"/>
    <w:basedOn w:val="1"/>
    <w:qFormat/>
    <w:uiPriority w:val="0"/>
    <w:pPr>
      <w:ind w:left="-48"/>
    </w:pPr>
  </w:style>
  <w:style w:type="paragraph" w:customStyle="1" w:styleId="3550">
    <w:name w:val="表内5112"/>
    <w:basedOn w:val="1"/>
    <w:qFormat/>
    <w:uiPriority w:val="0"/>
    <w:pPr>
      <w:adjustRightInd w:val="0"/>
      <w:snapToGrid w:val="0"/>
      <w:jc w:val="center"/>
    </w:pPr>
    <w:rPr>
      <w:rFonts w:ascii="宋体" w:hAnsi="宋体"/>
      <w:kern w:val="0"/>
      <w:sz w:val="20"/>
      <w:szCs w:val="20"/>
    </w:rPr>
  </w:style>
  <w:style w:type="paragraph" w:customStyle="1" w:styleId="3551">
    <w:name w:val="表内宋51"/>
    <w:basedOn w:val="1412"/>
    <w:qFormat/>
    <w:uiPriority w:val="0"/>
    <w:pPr>
      <w:widowControl/>
      <w:autoSpaceDE w:val="0"/>
      <w:autoSpaceDN w:val="0"/>
      <w:adjustRightInd w:val="0"/>
      <w:snapToGrid w:val="0"/>
      <w:jc w:val="left"/>
    </w:pPr>
    <w:rPr>
      <w:rFonts w:ascii="Times New Roman" w:hAnsi="Times New Roman"/>
      <w:w w:val="90"/>
      <w:kern w:val="0"/>
      <w:sz w:val="21"/>
      <w:szCs w:val="20"/>
    </w:rPr>
  </w:style>
  <w:style w:type="paragraph" w:customStyle="1" w:styleId="3552">
    <w:name w:val="表内宋5中1111"/>
    <w:basedOn w:val="1"/>
    <w:qFormat/>
    <w:uiPriority w:val="0"/>
    <w:pPr>
      <w:adjustRightInd w:val="0"/>
      <w:snapToGrid w:val="0"/>
      <w:jc w:val="center"/>
      <w:textAlignment w:val="baseline"/>
    </w:pPr>
    <w:rPr>
      <w:rFonts w:ascii="宋体" w:hAnsi="宋体" w:cs="宋体"/>
      <w:kern w:val="0"/>
      <w:szCs w:val="20"/>
    </w:rPr>
  </w:style>
  <w:style w:type="paragraph" w:customStyle="1" w:styleId="3553">
    <w:name w:val="标题45"/>
    <w:basedOn w:val="1"/>
    <w:qFormat/>
    <w:uiPriority w:val="0"/>
    <w:pPr>
      <w:adjustRightInd w:val="0"/>
      <w:snapToGrid w:val="0"/>
      <w:spacing w:line="300" w:lineRule="auto"/>
      <w:jc w:val="left"/>
    </w:pPr>
    <w:rPr>
      <w:rFonts w:ascii="黑体" w:eastAsia="黑体"/>
      <w:bCs/>
      <w:sz w:val="24"/>
    </w:rPr>
  </w:style>
  <w:style w:type="paragraph" w:customStyle="1" w:styleId="3554">
    <w:name w:val="标题431211"/>
    <w:basedOn w:val="1"/>
    <w:qFormat/>
    <w:uiPriority w:val="0"/>
    <w:pPr>
      <w:adjustRightInd w:val="0"/>
      <w:snapToGrid w:val="0"/>
      <w:spacing w:line="480" w:lineRule="exact"/>
      <w:jc w:val="center"/>
    </w:pPr>
    <w:rPr>
      <w:rFonts w:ascii="宋体" w:hAnsi="宋体" w:cs="宋体"/>
      <w:sz w:val="24"/>
    </w:rPr>
  </w:style>
  <w:style w:type="paragraph" w:customStyle="1" w:styleId="3555">
    <w:name w:val="表内5911"/>
    <w:basedOn w:val="1"/>
    <w:qFormat/>
    <w:uiPriority w:val="0"/>
    <w:pPr>
      <w:adjustRightInd w:val="0"/>
      <w:snapToGrid w:val="0"/>
      <w:spacing w:line="300" w:lineRule="auto"/>
      <w:jc w:val="center"/>
    </w:pPr>
    <w:rPr>
      <w:rFonts w:ascii="宋体"/>
      <w:snapToGrid w:val="0"/>
      <w:szCs w:val="21"/>
    </w:rPr>
  </w:style>
  <w:style w:type="paragraph" w:customStyle="1" w:styleId="3556">
    <w:name w:val="Char Char Char1 Char Char Char Char Char Char Char Char Char"/>
    <w:basedOn w:val="1"/>
    <w:qFormat/>
    <w:uiPriority w:val="0"/>
    <w:rPr>
      <w:szCs w:val="21"/>
    </w:rPr>
  </w:style>
  <w:style w:type="paragraph" w:customStyle="1" w:styleId="3557">
    <w:name w:val="标题4114"/>
    <w:basedOn w:val="1"/>
    <w:qFormat/>
    <w:uiPriority w:val="0"/>
    <w:pPr>
      <w:adjustRightInd w:val="0"/>
      <w:snapToGrid w:val="0"/>
      <w:spacing w:line="300" w:lineRule="auto"/>
      <w:jc w:val="left"/>
    </w:pPr>
    <w:rPr>
      <w:rFonts w:ascii="黑体" w:hAnsi="宋体" w:eastAsia="黑体" w:cs="宋体"/>
      <w:bCs/>
      <w:sz w:val="24"/>
      <w:szCs w:val="20"/>
    </w:rPr>
  </w:style>
  <w:style w:type="paragraph" w:customStyle="1" w:styleId="3558">
    <w:name w:val="9 Char Char Char"/>
    <w:basedOn w:val="1"/>
    <w:qFormat/>
    <w:uiPriority w:val="0"/>
    <w:pPr>
      <w:spacing w:line="240" w:lineRule="exact"/>
      <w:ind w:firstLine="200" w:firstLineChars="200"/>
    </w:pPr>
    <w:rPr>
      <w:sz w:val="28"/>
      <w:szCs w:val="28"/>
    </w:rPr>
  </w:style>
  <w:style w:type="paragraph" w:customStyle="1" w:styleId="3559">
    <w:name w:val="Char Char Char Char Char Char Char43"/>
    <w:basedOn w:val="1"/>
    <w:qFormat/>
    <w:uiPriority w:val="0"/>
  </w:style>
  <w:style w:type="paragraph" w:customStyle="1" w:styleId="3560">
    <w:name w:val="表格内字体62"/>
    <w:basedOn w:val="271"/>
    <w:next w:val="271"/>
    <w:qFormat/>
    <w:uiPriority w:val="0"/>
    <w:pPr>
      <w:spacing w:line="240" w:lineRule="auto"/>
      <w:ind w:firstLine="0"/>
      <w:jc w:val="center"/>
    </w:pPr>
    <w:rPr>
      <w:rFonts w:hAnsi="宋体"/>
      <w:kern w:val="2"/>
      <w:sz w:val="21"/>
    </w:rPr>
  </w:style>
  <w:style w:type="paragraph" w:customStyle="1" w:styleId="3561">
    <w:name w:val="Char Char1 Char2"/>
    <w:basedOn w:val="1"/>
    <w:qFormat/>
    <w:uiPriority w:val="0"/>
    <w:rPr>
      <w:szCs w:val="21"/>
    </w:rPr>
  </w:style>
  <w:style w:type="paragraph" w:customStyle="1" w:styleId="3562">
    <w:name w:val="Char42"/>
    <w:basedOn w:val="1"/>
    <w:qFormat/>
    <w:uiPriority w:val="0"/>
    <w:pPr>
      <w:ind w:left="-48"/>
    </w:pPr>
  </w:style>
  <w:style w:type="paragraph" w:customStyle="1" w:styleId="3563">
    <w:name w:val="默认段落字体 Para Char2"/>
    <w:basedOn w:val="1"/>
    <w:next w:val="1"/>
    <w:qFormat/>
    <w:uiPriority w:val="0"/>
    <w:pPr>
      <w:spacing w:line="480" w:lineRule="exact"/>
      <w:ind w:firstLine="200" w:firstLineChars="200"/>
      <w:jc w:val="left"/>
    </w:pPr>
    <w:rPr>
      <w:rFonts w:ascii="宋体" w:hAnsi="宋体" w:eastAsia="汉鼎简书宋" w:cs="宋体"/>
      <w:sz w:val="28"/>
    </w:rPr>
  </w:style>
  <w:style w:type="paragraph" w:customStyle="1" w:styleId="3564">
    <w:name w:val="Char69"/>
    <w:basedOn w:val="1"/>
    <w:qFormat/>
    <w:uiPriority w:val="0"/>
    <w:pPr>
      <w:ind w:left="-48"/>
    </w:pPr>
  </w:style>
  <w:style w:type="paragraph" w:customStyle="1" w:styleId="3565">
    <w:name w:val="福建正文缩进3"/>
    <w:basedOn w:val="21"/>
    <w:qFormat/>
    <w:uiPriority w:val="0"/>
    <w:pPr>
      <w:widowControl/>
      <w:tabs>
        <w:tab w:val="left" w:pos="5837"/>
      </w:tabs>
      <w:adjustRightInd w:val="0"/>
      <w:snapToGrid w:val="0"/>
      <w:spacing w:line="480" w:lineRule="exact"/>
      <w:ind w:firstLine="0"/>
    </w:pPr>
    <w:rPr>
      <w:rFonts w:ascii="宋体" w:hAnsi="宋体" w:cs="宋体"/>
      <w:color w:val="000000"/>
      <w:kern w:val="0"/>
      <w:sz w:val="24"/>
      <w:szCs w:val="24"/>
    </w:rPr>
  </w:style>
  <w:style w:type="paragraph" w:customStyle="1" w:styleId="3566">
    <w:name w:val="附件31"/>
    <w:basedOn w:val="4"/>
    <w:next w:val="271"/>
    <w:qFormat/>
    <w:uiPriority w:val="0"/>
    <w:pPr>
      <w:numPr>
        <w:numId w:val="0"/>
      </w:numPr>
      <w:tabs>
        <w:tab w:val="left" w:pos="1566"/>
      </w:tabs>
      <w:adjustRightInd w:val="0"/>
      <w:snapToGrid w:val="0"/>
      <w:spacing w:before="0" w:after="120" w:line="360" w:lineRule="auto"/>
      <w:jc w:val="left"/>
    </w:pPr>
    <w:rPr>
      <w:rFonts w:hAnsi="宋体"/>
      <w:b w:val="0"/>
      <w:sz w:val="32"/>
      <w:szCs w:val="32"/>
    </w:rPr>
  </w:style>
  <w:style w:type="paragraph" w:customStyle="1" w:styleId="3567">
    <w:name w:val="表内宋5中211"/>
    <w:basedOn w:val="1"/>
    <w:qFormat/>
    <w:uiPriority w:val="0"/>
    <w:pPr>
      <w:adjustRightInd w:val="0"/>
      <w:snapToGrid w:val="0"/>
      <w:jc w:val="center"/>
      <w:textAlignment w:val="baseline"/>
    </w:pPr>
    <w:rPr>
      <w:rFonts w:ascii="宋体" w:hAnsi="宋体"/>
      <w:kern w:val="0"/>
      <w:szCs w:val="20"/>
    </w:rPr>
  </w:style>
  <w:style w:type="paragraph" w:customStyle="1" w:styleId="3568">
    <w:name w:val="Char Char Char Char1 Char Char Char10"/>
    <w:basedOn w:val="1"/>
    <w:qFormat/>
    <w:uiPriority w:val="0"/>
    <w:pPr>
      <w:widowControl/>
      <w:spacing w:after="160" w:line="240" w:lineRule="exact"/>
      <w:jc w:val="left"/>
    </w:pPr>
    <w:rPr>
      <w:rFonts w:ascii="Verdana" w:hAnsi="Verdana"/>
      <w:kern w:val="0"/>
      <w:sz w:val="20"/>
      <w:szCs w:val="20"/>
      <w:lang w:eastAsia="en-US"/>
    </w:rPr>
  </w:style>
  <w:style w:type="paragraph" w:customStyle="1" w:styleId="3569">
    <w:name w:val="Char Char Char2 Char Char Char Char Char Char Char Char Char Char Char Char Char Char Char Char Char Char Char Char Char Char Char Char"/>
    <w:basedOn w:val="1"/>
    <w:qFormat/>
    <w:uiPriority w:val="0"/>
    <w:rPr>
      <w:rFonts w:ascii="黑体" w:hAnsi="黑体" w:eastAsia="黑体"/>
      <w:b/>
      <w:spacing w:val="10"/>
      <w:kern w:val="44"/>
      <w:sz w:val="28"/>
      <w:szCs w:val="20"/>
    </w:rPr>
  </w:style>
  <w:style w:type="paragraph" w:customStyle="1" w:styleId="3570">
    <w:name w:val="Char61"/>
    <w:basedOn w:val="1"/>
    <w:qFormat/>
    <w:uiPriority w:val="0"/>
    <w:rPr>
      <w:szCs w:val="21"/>
    </w:rPr>
  </w:style>
  <w:style w:type="paragraph" w:customStyle="1" w:styleId="3571">
    <w:name w:val="表内文字小241"/>
    <w:basedOn w:val="1"/>
    <w:qFormat/>
    <w:uiPriority w:val="0"/>
    <w:pPr>
      <w:adjustRightInd w:val="0"/>
      <w:snapToGrid w:val="0"/>
      <w:jc w:val="center"/>
    </w:pPr>
    <w:rPr>
      <w:rFonts w:ascii="宋体" w:hAnsi="Times"/>
      <w:bCs/>
      <w:color w:val="000000"/>
      <w:szCs w:val="20"/>
    </w:rPr>
  </w:style>
  <w:style w:type="paragraph" w:customStyle="1" w:styleId="3572">
    <w:name w:val="表格内字体223"/>
    <w:basedOn w:val="271"/>
    <w:next w:val="271"/>
    <w:qFormat/>
    <w:uiPriority w:val="0"/>
    <w:pPr>
      <w:spacing w:line="240" w:lineRule="auto"/>
      <w:ind w:firstLine="0"/>
      <w:jc w:val="center"/>
    </w:pPr>
    <w:rPr>
      <w:rFonts w:hAnsi="宋体"/>
      <w:kern w:val="2"/>
      <w:sz w:val="21"/>
    </w:rPr>
  </w:style>
  <w:style w:type="paragraph" w:customStyle="1" w:styleId="3573">
    <w:name w:val="Char Char2 Char Char Char Char21"/>
    <w:basedOn w:val="1"/>
    <w:qFormat/>
    <w:uiPriority w:val="0"/>
  </w:style>
  <w:style w:type="paragraph" w:customStyle="1" w:styleId="3574">
    <w:name w:val="表格内字体81"/>
    <w:basedOn w:val="271"/>
    <w:next w:val="271"/>
    <w:qFormat/>
    <w:uiPriority w:val="0"/>
    <w:pPr>
      <w:spacing w:line="240" w:lineRule="auto"/>
      <w:ind w:firstLine="0"/>
      <w:jc w:val="center"/>
    </w:pPr>
    <w:rPr>
      <w:rFonts w:hAnsi="宋体"/>
      <w:kern w:val="2"/>
      <w:sz w:val="21"/>
    </w:rPr>
  </w:style>
  <w:style w:type="paragraph" w:customStyle="1" w:styleId="3575">
    <w:name w:val="表内文字小217"/>
    <w:basedOn w:val="1"/>
    <w:qFormat/>
    <w:uiPriority w:val="0"/>
    <w:pPr>
      <w:adjustRightInd w:val="0"/>
      <w:snapToGrid w:val="0"/>
      <w:jc w:val="center"/>
    </w:pPr>
    <w:rPr>
      <w:rFonts w:ascii="宋体" w:hAnsi="Times"/>
      <w:bCs/>
      <w:color w:val="000000"/>
      <w:szCs w:val="20"/>
    </w:rPr>
  </w:style>
  <w:style w:type="paragraph" w:customStyle="1" w:styleId="3576">
    <w:name w:val="正文23"/>
    <w:qFormat/>
    <w:uiPriority w:val="0"/>
    <w:pPr>
      <w:adjustRightInd w:val="0"/>
      <w:snapToGrid w:val="0"/>
      <w:spacing w:line="480" w:lineRule="atLeast"/>
      <w:jc w:val="center"/>
    </w:pPr>
    <w:rPr>
      <w:rFonts w:ascii="宋体" w:hAnsi="Times New Roman" w:eastAsia="宋体" w:cs="Times New Roman"/>
      <w:snapToGrid w:val="0"/>
      <w:spacing w:val="6"/>
      <w:sz w:val="21"/>
      <w:lang w:val="en-US" w:eastAsia="zh-CN" w:bidi="ar-SA"/>
    </w:rPr>
  </w:style>
  <w:style w:type="paragraph" w:customStyle="1" w:styleId="3577">
    <w:name w:val="Fax Header3"/>
    <w:basedOn w:val="1"/>
    <w:qFormat/>
    <w:uiPriority w:val="0"/>
    <w:pPr>
      <w:widowControl/>
      <w:spacing w:before="240" w:after="60"/>
      <w:jc w:val="left"/>
    </w:pPr>
    <w:rPr>
      <w:kern w:val="0"/>
      <w:sz w:val="20"/>
      <w:szCs w:val="20"/>
    </w:rPr>
  </w:style>
  <w:style w:type="paragraph" w:customStyle="1" w:styleId="3578">
    <w:name w:val="样式 报告书表格 + 仿宋_GB2312"/>
    <w:basedOn w:val="195"/>
    <w:qFormat/>
    <w:uiPriority w:val="0"/>
    <w:pPr>
      <w:spacing w:line="360" w:lineRule="exact"/>
      <w:ind w:firstLine="480" w:firstLineChars="200"/>
    </w:pPr>
    <w:rPr>
      <w:rFonts w:ascii="仿宋_GB2312" w:hAnsi="宋体" w:eastAsia="宋体" w:cs="宋体"/>
      <w:color w:val="000000"/>
      <w:sz w:val="21"/>
      <w:szCs w:val="21"/>
    </w:rPr>
  </w:style>
  <w:style w:type="paragraph" w:customStyle="1" w:styleId="3579">
    <w:name w:val="Char Char Char Char Char Char Char20"/>
    <w:basedOn w:val="1"/>
    <w:qFormat/>
    <w:uiPriority w:val="0"/>
  </w:style>
  <w:style w:type="paragraph" w:customStyle="1" w:styleId="3580">
    <w:name w:val="正文格式＝7"/>
    <w:basedOn w:val="271"/>
    <w:next w:val="271"/>
    <w:qFormat/>
    <w:uiPriority w:val="0"/>
    <w:rPr>
      <w:rFonts w:hAnsi="宋体"/>
      <w:kern w:val="2"/>
    </w:rPr>
  </w:style>
  <w:style w:type="paragraph" w:customStyle="1" w:styleId="3581">
    <w:name w:val="正文格式＝21"/>
    <w:basedOn w:val="271"/>
    <w:next w:val="271"/>
    <w:qFormat/>
    <w:uiPriority w:val="0"/>
    <w:rPr>
      <w:rFonts w:hAnsi="宋体"/>
      <w:kern w:val="2"/>
    </w:rPr>
  </w:style>
  <w:style w:type="paragraph" w:customStyle="1" w:styleId="3582">
    <w:name w:val="Char Char Char Char Char Char Char226"/>
    <w:basedOn w:val="1"/>
    <w:qFormat/>
    <w:uiPriority w:val="0"/>
  </w:style>
  <w:style w:type="paragraph" w:customStyle="1" w:styleId="3583">
    <w:name w:val="默认段落字体 Para Char Char Char Char1111"/>
    <w:basedOn w:val="1"/>
    <w:qFormat/>
    <w:uiPriority w:val="0"/>
  </w:style>
  <w:style w:type="paragraph" w:customStyle="1" w:styleId="3584">
    <w:name w:val="表内54133"/>
    <w:basedOn w:val="1"/>
    <w:qFormat/>
    <w:uiPriority w:val="0"/>
    <w:pPr>
      <w:adjustRightInd w:val="0"/>
      <w:snapToGrid w:val="0"/>
      <w:spacing w:line="300" w:lineRule="auto"/>
      <w:jc w:val="center"/>
    </w:pPr>
    <w:rPr>
      <w:rFonts w:ascii="宋体" w:hAnsi="宋体" w:cs="宋体"/>
      <w:szCs w:val="20"/>
    </w:rPr>
  </w:style>
  <w:style w:type="paragraph" w:customStyle="1" w:styleId="3585">
    <w:name w:val="Char Char Char Char Char Char Char213"/>
    <w:basedOn w:val="1"/>
    <w:qFormat/>
    <w:uiPriority w:val="0"/>
  </w:style>
  <w:style w:type="paragraph" w:customStyle="1" w:styleId="3586">
    <w:name w:val="Char328"/>
    <w:basedOn w:val="1"/>
    <w:qFormat/>
    <w:uiPriority w:val="0"/>
    <w:pPr>
      <w:ind w:left="-48"/>
    </w:pPr>
  </w:style>
  <w:style w:type="paragraph" w:customStyle="1" w:styleId="3587">
    <w:name w:val="正文斜体21"/>
    <w:basedOn w:val="271"/>
    <w:next w:val="271"/>
    <w:qFormat/>
    <w:uiPriority w:val="0"/>
    <w:rPr>
      <w:rFonts w:hAnsi="宋体"/>
      <w:i/>
      <w:iCs/>
      <w:kern w:val="2"/>
    </w:rPr>
  </w:style>
  <w:style w:type="paragraph" w:customStyle="1" w:styleId="3588">
    <w:name w:val="Char Char Char Char Char Char Char Char Char Char Char Char Char Char Char Char1"/>
    <w:basedOn w:val="1"/>
    <w:qFormat/>
    <w:uiPriority w:val="0"/>
    <w:rPr>
      <w:szCs w:val="20"/>
    </w:rPr>
  </w:style>
  <w:style w:type="paragraph" w:customStyle="1" w:styleId="3589">
    <w:name w:val="表内宋5中114"/>
    <w:basedOn w:val="1"/>
    <w:qFormat/>
    <w:uiPriority w:val="0"/>
    <w:pPr>
      <w:adjustRightInd w:val="0"/>
      <w:snapToGrid w:val="0"/>
      <w:jc w:val="center"/>
      <w:textAlignment w:val="baseline"/>
    </w:pPr>
    <w:rPr>
      <w:rFonts w:ascii="宋体" w:hAnsi="宋体" w:cs="宋体"/>
      <w:kern w:val="0"/>
      <w:szCs w:val="20"/>
    </w:rPr>
  </w:style>
  <w:style w:type="paragraph" w:customStyle="1" w:styleId="3590">
    <w:name w:val="样式 正文缩进 + 宋体 黑色 首行缩进:  2 字符2"/>
    <w:basedOn w:val="21"/>
    <w:qFormat/>
    <w:uiPriority w:val="0"/>
    <w:pPr>
      <w:spacing w:line="360" w:lineRule="auto"/>
      <w:ind w:firstLine="480" w:firstLineChars="200"/>
      <w:jc w:val="left"/>
    </w:pPr>
    <w:rPr>
      <w:rFonts w:ascii="宋体" w:hAnsi="宋体" w:cs="宋体"/>
      <w:color w:val="FF00FF"/>
      <w:sz w:val="24"/>
    </w:rPr>
  </w:style>
  <w:style w:type="paragraph" w:customStyle="1" w:styleId="3591">
    <w:name w:val="图题63"/>
    <w:basedOn w:val="271"/>
    <w:next w:val="271"/>
    <w:qFormat/>
    <w:uiPriority w:val="0"/>
    <w:pPr>
      <w:ind w:firstLine="0"/>
      <w:jc w:val="center"/>
    </w:pPr>
    <w:rPr>
      <w:rFonts w:ascii="黑体" w:hAnsi="宋体" w:eastAsia="黑体"/>
      <w:b/>
      <w:bCs/>
      <w:kern w:val="2"/>
    </w:rPr>
  </w:style>
  <w:style w:type="paragraph" w:customStyle="1" w:styleId="3592">
    <w:name w:val="表内文字小214"/>
    <w:basedOn w:val="1"/>
    <w:qFormat/>
    <w:uiPriority w:val="0"/>
    <w:pPr>
      <w:adjustRightInd w:val="0"/>
      <w:snapToGrid w:val="0"/>
      <w:jc w:val="center"/>
    </w:pPr>
    <w:rPr>
      <w:rFonts w:ascii="宋体" w:hAnsi="Times"/>
      <w:bCs/>
      <w:color w:val="000000"/>
      <w:szCs w:val="20"/>
    </w:rPr>
  </w:style>
  <w:style w:type="paragraph" w:customStyle="1" w:styleId="3593">
    <w:name w:val="正文格式＝12"/>
    <w:basedOn w:val="271"/>
    <w:next w:val="271"/>
    <w:qFormat/>
    <w:uiPriority w:val="0"/>
    <w:rPr>
      <w:rFonts w:hAnsi="宋体"/>
      <w:kern w:val="2"/>
    </w:rPr>
  </w:style>
  <w:style w:type="paragraph" w:customStyle="1" w:styleId="3594">
    <w:name w:val="表内53113"/>
    <w:basedOn w:val="1"/>
    <w:qFormat/>
    <w:uiPriority w:val="0"/>
    <w:pPr>
      <w:adjustRightInd w:val="0"/>
      <w:snapToGrid w:val="0"/>
      <w:spacing w:line="300" w:lineRule="auto"/>
      <w:jc w:val="left"/>
    </w:pPr>
    <w:rPr>
      <w:rFonts w:ascii="宋体"/>
      <w:szCs w:val="20"/>
    </w:rPr>
  </w:style>
  <w:style w:type="paragraph" w:customStyle="1" w:styleId="3595">
    <w:name w:val="正文修改112"/>
    <w:basedOn w:val="896"/>
    <w:qFormat/>
    <w:uiPriority w:val="0"/>
    <w:rPr>
      <w:rFonts w:hAnsi="宋体" w:cs="宋体"/>
      <w:color w:val="000000"/>
      <w:kern w:val="2"/>
      <w:szCs w:val="24"/>
    </w:rPr>
  </w:style>
  <w:style w:type="paragraph" w:customStyle="1" w:styleId="3596">
    <w:name w:val="表文字5"/>
    <w:basedOn w:val="1"/>
    <w:qFormat/>
    <w:uiPriority w:val="0"/>
    <w:pPr>
      <w:adjustRightInd w:val="0"/>
      <w:jc w:val="left"/>
      <w:textAlignment w:val="baseline"/>
    </w:pPr>
    <w:rPr>
      <w:rFonts w:ascii="宋体"/>
      <w:kern w:val="0"/>
      <w:szCs w:val="20"/>
    </w:rPr>
  </w:style>
  <w:style w:type="paragraph" w:customStyle="1" w:styleId="3597">
    <w:name w:val="默认段落字体 Para Char Char Char Char5"/>
    <w:basedOn w:val="1"/>
    <w:qFormat/>
    <w:uiPriority w:val="0"/>
  </w:style>
  <w:style w:type="paragraph" w:customStyle="1" w:styleId="3598">
    <w:name w:val="样式 报告书表格 + 小五 底端: (单实线 自动设置  0.75 磅 行宽)"/>
    <w:basedOn w:val="1"/>
    <w:qFormat/>
    <w:uiPriority w:val="0"/>
    <w:pPr>
      <w:adjustRightInd w:val="0"/>
      <w:spacing w:line="400" w:lineRule="exact"/>
      <w:jc w:val="center"/>
      <w:textAlignment w:val="baseline"/>
    </w:pPr>
    <w:rPr>
      <w:rFonts w:eastAsia="仿宋_GB2312" w:cs="宋体"/>
      <w:kern w:val="0"/>
      <w:sz w:val="18"/>
      <w:szCs w:val="18"/>
    </w:rPr>
  </w:style>
  <w:style w:type="paragraph" w:customStyle="1" w:styleId="3599">
    <w:name w:val="表题1131"/>
    <w:basedOn w:val="22"/>
    <w:qFormat/>
    <w:uiPriority w:val="0"/>
    <w:pPr>
      <w:spacing w:line="360" w:lineRule="auto"/>
      <w:jc w:val="center"/>
    </w:pPr>
    <w:rPr>
      <w:rFonts w:ascii="黑体" w:hAnsi="Arial" w:cs="Arial"/>
      <w:sz w:val="24"/>
    </w:rPr>
  </w:style>
  <w:style w:type="paragraph" w:customStyle="1" w:styleId="3600">
    <w:name w:val="默认段落字体 Para Char41"/>
    <w:basedOn w:val="1"/>
    <w:next w:val="1"/>
    <w:qFormat/>
    <w:uiPriority w:val="0"/>
    <w:pPr>
      <w:spacing w:line="480" w:lineRule="exact"/>
      <w:ind w:firstLine="200" w:firstLineChars="200"/>
      <w:jc w:val="left"/>
    </w:pPr>
    <w:rPr>
      <w:rFonts w:ascii="宋体" w:hAnsi="宋体" w:eastAsia="汉鼎简书宋" w:cs="宋体"/>
      <w:sz w:val="28"/>
    </w:rPr>
  </w:style>
  <w:style w:type="paragraph" w:customStyle="1" w:styleId="3601">
    <w:name w:val="样式 标题 3 + 黑色 行距: 最小值 25 磅"/>
    <w:basedOn w:val="5"/>
    <w:qFormat/>
    <w:uiPriority w:val="0"/>
    <w:pPr>
      <w:keepNext/>
      <w:numPr>
        <w:numId w:val="0"/>
      </w:numPr>
      <w:tabs>
        <w:tab w:val="left" w:pos="720"/>
      </w:tabs>
      <w:spacing w:before="0" w:beforeLines="0" w:after="0" w:afterLines="0" w:line="500" w:lineRule="atLeast"/>
      <w:ind w:left="1415"/>
    </w:pPr>
    <w:rPr>
      <w:rFonts w:cs="宋体"/>
      <w:color w:val="000000"/>
      <w:kern w:val="0"/>
      <w:sz w:val="28"/>
      <w:szCs w:val="20"/>
    </w:rPr>
  </w:style>
  <w:style w:type="paragraph" w:customStyle="1" w:styleId="3602">
    <w:name w:val="Char128"/>
    <w:basedOn w:val="1"/>
    <w:qFormat/>
    <w:uiPriority w:val="0"/>
    <w:pPr>
      <w:ind w:left="-48"/>
    </w:pPr>
  </w:style>
  <w:style w:type="paragraph" w:customStyle="1" w:styleId="3603">
    <w:name w:val="表中文字121"/>
    <w:basedOn w:val="1"/>
    <w:qFormat/>
    <w:uiPriority w:val="0"/>
    <w:pPr>
      <w:widowControl/>
      <w:spacing w:line="240" w:lineRule="atLeast"/>
      <w:ind w:left="-24" w:leftChars="-10" w:right="-48" w:rightChars="-20"/>
      <w:jc w:val="center"/>
    </w:pPr>
    <w:rPr>
      <w:rFonts w:ascii="宋体"/>
      <w:kern w:val="0"/>
      <w:szCs w:val="21"/>
    </w:rPr>
  </w:style>
  <w:style w:type="paragraph" w:customStyle="1" w:styleId="3604">
    <w:name w:val="文本框112"/>
    <w:basedOn w:val="1"/>
    <w:qFormat/>
    <w:uiPriority w:val="0"/>
    <w:pPr>
      <w:adjustRightInd w:val="0"/>
      <w:snapToGrid w:val="0"/>
      <w:spacing w:after="6"/>
      <w:jc w:val="center"/>
    </w:pPr>
    <w:rPr>
      <w:rFonts w:eastAsia="仿宋_GB2312"/>
    </w:rPr>
  </w:style>
  <w:style w:type="paragraph" w:customStyle="1" w:styleId="3605">
    <w:name w:val="Char612"/>
    <w:basedOn w:val="1"/>
    <w:qFormat/>
    <w:uiPriority w:val="0"/>
    <w:pPr>
      <w:adjustRightInd w:val="0"/>
      <w:snapToGrid w:val="0"/>
      <w:spacing w:before="156" w:beforeLines="50" w:line="360" w:lineRule="auto"/>
    </w:pPr>
    <w:rPr>
      <w:rFonts w:ascii="黑体" w:eastAsia="黑体"/>
      <w:sz w:val="32"/>
      <w:szCs w:val="32"/>
    </w:rPr>
  </w:style>
  <w:style w:type="paragraph" w:customStyle="1" w:styleId="3606">
    <w:name w:val="燕山正文41"/>
    <w:basedOn w:val="1"/>
    <w:qFormat/>
    <w:uiPriority w:val="0"/>
    <w:pPr>
      <w:tabs>
        <w:tab w:val="left" w:pos="4680"/>
      </w:tabs>
      <w:adjustRightInd w:val="0"/>
      <w:snapToGrid w:val="0"/>
      <w:spacing w:line="480" w:lineRule="exact"/>
    </w:pPr>
    <w:rPr>
      <w:rFonts w:ascii="宋体" w:cs="宋体"/>
      <w:sz w:val="24"/>
    </w:rPr>
  </w:style>
  <w:style w:type="paragraph" w:customStyle="1" w:styleId="3607">
    <w:name w:val="标题423"/>
    <w:basedOn w:val="1"/>
    <w:qFormat/>
    <w:uiPriority w:val="0"/>
    <w:pPr>
      <w:adjustRightInd w:val="0"/>
      <w:snapToGrid w:val="0"/>
      <w:spacing w:line="300" w:lineRule="auto"/>
      <w:jc w:val="left"/>
    </w:pPr>
    <w:rPr>
      <w:rFonts w:ascii="黑体" w:eastAsia="黑体"/>
      <w:bCs/>
      <w:sz w:val="24"/>
    </w:rPr>
  </w:style>
  <w:style w:type="paragraph" w:customStyle="1" w:styleId="3608">
    <w:name w:val="Char116"/>
    <w:basedOn w:val="1"/>
    <w:qFormat/>
    <w:uiPriority w:val="0"/>
    <w:pPr>
      <w:ind w:left="-48"/>
    </w:pPr>
  </w:style>
  <w:style w:type="paragraph" w:customStyle="1" w:styleId="3609">
    <w:name w:val="燕山正文14"/>
    <w:basedOn w:val="1"/>
    <w:qFormat/>
    <w:uiPriority w:val="0"/>
    <w:pPr>
      <w:tabs>
        <w:tab w:val="left" w:pos="4680"/>
      </w:tabs>
      <w:adjustRightInd w:val="0"/>
      <w:snapToGrid w:val="0"/>
      <w:spacing w:line="480" w:lineRule="exact"/>
    </w:pPr>
    <w:rPr>
      <w:rFonts w:ascii="宋体" w:cs="宋体"/>
      <w:sz w:val="24"/>
    </w:rPr>
  </w:style>
  <w:style w:type="paragraph" w:customStyle="1" w:styleId="3610">
    <w:name w:val="注释4"/>
    <w:basedOn w:val="271"/>
    <w:next w:val="34"/>
    <w:qFormat/>
    <w:uiPriority w:val="0"/>
    <w:pPr>
      <w:spacing w:before="120" w:after="120" w:line="240" w:lineRule="auto"/>
      <w:ind w:firstLine="200" w:firstLineChars="200"/>
    </w:pPr>
    <w:rPr>
      <w:kern w:val="2"/>
      <w:sz w:val="21"/>
      <w:szCs w:val="20"/>
    </w:rPr>
  </w:style>
  <w:style w:type="paragraph" w:customStyle="1" w:styleId="3611">
    <w:name w:val="xl2421"/>
    <w:basedOn w:val="1"/>
    <w:qFormat/>
    <w:uiPriority w:val="0"/>
    <w:pPr>
      <w:widowControl/>
      <w:pBdr>
        <w:bottom w:val="single" w:color="auto" w:sz="4" w:space="0"/>
        <w:right w:val="single" w:color="auto" w:sz="4" w:space="0"/>
      </w:pBdr>
      <w:spacing w:before="100" w:beforeAutospacing="1" w:after="100" w:afterAutospacing="1"/>
      <w:jc w:val="center"/>
    </w:pPr>
    <w:rPr>
      <w:kern w:val="0"/>
      <w:szCs w:val="21"/>
    </w:rPr>
  </w:style>
  <w:style w:type="paragraph" w:customStyle="1" w:styleId="3612">
    <w:name w:val="默认段落字体 Para Char Char Char Char22"/>
    <w:basedOn w:val="1"/>
    <w:qFormat/>
    <w:uiPriority w:val="0"/>
  </w:style>
  <w:style w:type="paragraph" w:customStyle="1" w:styleId="3613">
    <w:name w:val="样式 表内小5 + 黑体 加粗 倾斜 下划线4"/>
    <w:basedOn w:val="1"/>
    <w:qFormat/>
    <w:uiPriority w:val="0"/>
    <w:pPr>
      <w:adjustRightInd w:val="0"/>
      <w:snapToGrid w:val="0"/>
      <w:spacing w:line="300" w:lineRule="auto"/>
      <w:jc w:val="left"/>
    </w:pPr>
    <w:rPr>
      <w:rFonts w:ascii="黑体" w:hAnsi="黑体" w:eastAsia="黑体"/>
      <w:b/>
      <w:bCs/>
      <w:i/>
      <w:iCs/>
      <w:sz w:val="18"/>
      <w:u w:val="single"/>
    </w:rPr>
  </w:style>
  <w:style w:type="paragraph" w:customStyle="1" w:styleId="3614">
    <w:name w:val="Char81"/>
    <w:basedOn w:val="1"/>
    <w:qFormat/>
    <w:uiPriority w:val="0"/>
    <w:pPr>
      <w:ind w:left="-48"/>
    </w:pPr>
  </w:style>
  <w:style w:type="paragraph" w:customStyle="1" w:styleId="3615">
    <w:name w:val="正文格式4"/>
    <w:basedOn w:val="1"/>
    <w:qFormat/>
    <w:uiPriority w:val="0"/>
    <w:pPr>
      <w:spacing w:line="360" w:lineRule="auto"/>
      <w:ind w:firstLine="482"/>
    </w:pPr>
    <w:rPr>
      <w:rFonts w:ascii="宋体" w:hAnsi="宋体"/>
      <w:sz w:val="24"/>
    </w:rPr>
  </w:style>
  <w:style w:type="paragraph" w:customStyle="1" w:styleId="3616">
    <w:name w:val="表内文字小23"/>
    <w:basedOn w:val="1"/>
    <w:qFormat/>
    <w:uiPriority w:val="0"/>
    <w:pPr>
      <w:adjustRightInd w:val="0"/>
      <w:snapToGrid w:val="0"/>
      <w:jc w:val="center"/>
    </w:pPr>
    <w:rPr>
      <w:rFonts w:ascii="宋体" w:hAnsi="Times"/>
      <w:bCs/>
      <w:color w:val="000000"/>
      <w:szCs w:val="20"/>
    </w:rPr>
  </w:style>
  <w:style w:type="paragraph" w:customStyle="1" w:styleId="3617">
    <w:name w:val="表内文字小3143"/>
    <w:basedOn w:val="1"/>
    <w:qFormat/>
    <w:uiPriority w:val="0"/>
    <w:pPr>
      <w:adjustRightInd w:val="0"/>
      <w:snapToGrid w:val="0"/>
      <w:jc w:val="center"/>
    </w:pPr>
    <w:rPr>
      <w:rFonts w:ascii="宋体" w:hAnsi="Times" w:cs="宋体"/>
      <w:bCs/>
      <w:color w:val="003366"/>
      <w:szCs w:val="20"/>
    </w:rPr>
  </w:style>
  <w:style w:type="paragraph" w:customStyle="1" w:styleId="3618">
    <w:name w:val="Char Char2 Char Char Char Char12"/>
    <w:basedOn w:val="1"/>
    <w:qFormat/>
    <w:uiPriority w:val="0"/>
  </w:style>
  <w:style w:type="paragraph" w:customStyle="1" w:styleId="3619">
    <w:name w:val="Char Char Char Char1 Char Char Char12"/>
    <w:basedOn w:val="1"/>
    <w:qFormat/>
    <w:uiPriority w:val="0"/>
    <w:pPr>
      <w:widowControl/>
      <w:spacing w:after="160" w:line="240" w:lineRule="exact"/>
      <w:jc w:val="left"/>
    </w:pPr>
    <w:rPr>
      <w:rFonts w:ascii="Verdana" w:hAnsi="Verdana"/>
      <w:kern w:val="0"/>
      <w:sz w:val="20"/>
      <w:szCs w:val="20"/>
      <w:lang w:eastAsia="en-US"/>
    </w:rPr>
  </w:style>
  <w:style w:type="paragraph" w:customStyle="1" w:styleId="3620">
    <w:name w:val="表内文字小821"/>
    <w:basedOn w:val="1"/>
    <w:qFormat/>
    <w:uiPriority w:val="0"/>
    <w:pPr>
      <w:adjustRightInd w:val="0"/>
      <w:snapToGrid w:val="0"/>
      <w:jc w:val="center"/>
    </w:pPr>
    <w:rPr>
      <w:rFonts w:ascii="宋体" w:hAnsi="Times" w:cs="宋体"/>
      <w:szCs w:val="20"/>
    </w:rPr>
  </w:style>
  <w:style w:type="paragraph" w:customStyle="1" w:styleId="3621">
    <w:name w:val="Fax Header4"/>
    <w:basedOn w:val="1"/>
    <w:qFormat/>
    <w:uiPriority w:val="0"/>
    <w:pPr>
      <w:widowControl/>
      <w:spacing w:before="240" w:after="60"/>
      <w:jc w:val="left"/>
    </w:pPr>
    <w:rPr>
      <w:kern w:val="0"/>
      <w:sz w:val="20"/>
      <w:szCs w:val="20"/>
    </w:rPr>
  </w:style>
  <w:style w:type="paragraph" w:customStyle="1" w:styleId="3622">
    <w:name w:val="Char Char Char Char Char Char Char91"/>
    <w:basedOn w:val="1"/>
    <w:qFormat/>
    <w:uiPriority w:val="0"/>
  </w:style>
  <w:style w:type="paragraph" w:customStyle="1" w:styleId="3623">
    <w:name w:val="ISO标题4"/>
    <w:qFormat/>
    <w:uiPriority w:val="0"/>
    <w:pPr>
      <w:tabs>
        <w:tab w:val="left" w:pos="1440"/>
      </w:tabs>
      <w:ind w:left="420" w:hanging="420"/>
      <w:outlineLvl w:val="3"/>
    </w:pPr>
    <w:rPr>
      <w:rFonts w:ascii="宋体" w:hAnsi="宋体" w:eastAsia="宋体" w:cs="Times New Roman"/>
      <w:color w:val="000000"/>
      <w:sz w:val="24"/>
      <w:lang w:val="en-US" w:eastAsia="zh-CN" w:bidi="ar-SA"/>
    </w:rPr>
  </w:style>
  <w:style w:type="paragraph" w:customStyle="1" w:styleId="3624">
    <w:name w:val="Char1131"/>
    <w:basedOn w:val="1"/>
    <w:qFormat/>
    <w:uiPriority w:val="0"/>
    <w:pPr>
      <w:ind w:left="-48"/>
    </w:pPr>
  </w:style>
  <w:style w:type="paragraph" w:customStyle="1" w:styleId="3625">
    <w:name w:val="Char Char Char Char Char Char Char52"/>
    <w:basedOn w:val="1"/>
    <w:qFormat/>
    <w:uiPriority w:val="0"/>
  </w:style>
  <w:style w:type="paragraph" w:customStyle="1" w:styleId="3626">
    <w:name w:val="图题33"/>
    <w:basedOn w:val="271"/>
    <w:next w:val="271"/>
    <w:qFormat/>
    <w:uiPriority w:val="0"/>
    <w:pPr>
      <w:ind w:firstLine="0"/>
      <w:jc w:val="center"/>
    </w:pPr>
    <w:rPr>
      <w:rFonts w:ascii="黑体" w:hAnsi="宋体" w:eastAsia="黑体"/>
      <w:b/>
      <w:bCs/>
      <w:kern w:val="2"/>
    </w:rPr>
  </w:style>
  <w:style w:type="paragraph" w:customStyle="1" w:styleId="3627">
    <w:name w:val="表格121"/>
    <w:basedOn w:val="1"/>
    <w:qFormat/>
    <w:uiPriority w:val="0"/>
    <w:pPr>
      <w:adjustRightInd w:val="0"/>
      <w:jc w:val="center"/>
      <w:textAlignment w:val="baseline"/>
    </w:pPr>
    <w:rPr>
      <w:rFonts w:ascii="宋体"/>
      <w:kern w:val="0"/>
      <w:sz w:val="24"/>
      <w:szCs w:val="20"/>
    </w:rPr>
  </w:style>
  <w:style w:type="paragraph" w:customStyle="1" w:styleId="3628">
    <w:name w:val="表内5331"/>
    <w:basedOn w:val="1"/>
    <w:qFormat/>
    <w:uiPriority w:val="0"/>
    <w:pPr>
      <w:adjustRightInd w:val="0"/>
      <w:snapToGrid w:val="0"/>
      <w:spacing w:line="300" w:lineRule="auto"/>
      <w:jc w:val="left"/>
    </w:pPr>
    <w:rPr>
      <w:rFonts w:ascii="宋体"/>
      <w:szCs w:val="20"/>
    </w:rPr>
  </w:style>
  <w:style w:type="paragraph" w:customStyle="1" w:styleId="3629">
    <w:name w:val="正文格式811"/>
    <w:basedOn w:val="1"/>
    <w:qFormat/>
    <w:uiPriority w:val="0"/>
    <w:pPr>
      <w:spacing w:line="360" w:lineRule="auto"/>
      <w:ind w:firstLine="482"/>
    </w:pPr>
    <w:rPr>
      <w:rFonts w:ascii="宋体" w:hAnsi="宋体"/>
      <w:sz w:val="24"/>
    </w:rPr>
  </w:style>
  <w:style w:type="paragraph" w:customStyle="1" w:styleId="3630">
    <w:name w:val="表中文字9"/>
    <w:basedOn w:val="1"/>
    <w:qFormat/>
    <w:uiPriority w:val="0"/>
    <w:pPr>
      <w:widowControl/>
      <w:adjustRightInd w:val="0"/>
      <w:spacing w:line="240" w:lineRule="atLeast"/>
      <w:ind w:right="-42" w:rightChars="-20"/>
      <w:jc w:val="center"/>
      <w:textAlignment w:val="baseline"/>
    </w:pPr>
    <w:rPr>
      <w:rFonts w:ascii="宋体"/>
      <w:kern w:val="0"/>
      <w:szCs w:val="21"/>
    </w:rPr>
  </w:style>
  <w:style w:type="paragraph" w:customStyle="1" w:styleId="3631">
    <w:name w:val="图题15"/>
    <w:basedOn w:val="271"/>
    <w:next w:val="271"/>
    <w:qFormat/>
    <w:uiPriority w:val="0"/>
    <w:pPr>
      <w:ind w:firstLine="0"/>
      <w:jc w:val="center"/>
    </w:pPr>
    <w:rPr>
      <w:rFonts w:ascii="黑体" w:hAnsi="宋体" w:eastAsia="黑体"/>
      <w:b/>
      <w:bCs/>
      <w:kern w:val="2"/>
    </w:rPr>
  </w:style>
  <w:style w:type="paragraph" w:customStyle="1" w:styleId="3632">
    <w:name w:val="Char361"/>
    <w:basedOn w:val="1"/>
    <w:qFormat/>
    <w:uiPriority w:val="0"/>
    <w:pPr>
      <w:ind w:left="-48"/>
    </w:pPr>
  </w:style>
  <w:style w:type="paragraph" w:customStyle="1" w:styleId="3633">
    <w:name w:val="xl"/>
    <w:basedOn w:val="1"/>
    <w:qFormat/>
    <w:uiPriority w:val="0"/>
    <w:pPr>
      <w:widowControl/>
      <w:spacing w:before="100" w:beforeAutospacing="1" w:after="100" w:afterAutospacing="1"/>
      <w:jc w:val="left"/>
    </w:pPr>
    <w:rPr>
      <w:rFonts w:hint="eastAsia" w:ascii="隶书" w:hAnsi="Arial Unicode MS" w:eastAsia="隶书"/>
      <w:color w:val="008000"/>
      <w:kern w:val="0"/>
      <w:sz w:val="36"/>
      <w:szCs w:val="36"/>
    </w:rPr>
  </w:style>
  <w:style w:type="paragraph" w:customStyle="1" w:styleId="3634">
    <w:name w:val="Char1 Char Char Char Char Char Char Char Char"/>
    <w:basedOn w:val="1"/>
    <w:qFormat/>
    <w:uiPriority w:val="0"/>
    <w:pPr>
      <w:widowControl/>
      <w:spacing w:before="100" w:beforeAutospacing="1" w:after="100" w:afterAutospacing="1"/>
      <w:ind w:firstLine="200" w:firstLineChars="200"/>
      <w:jc w:val="left"/>
    </w:pPr>
    <w:rPr>
      <w:rFonts w:ascii="Verdana" w:hAnsi="Verdana" w:eastAsia="仿宋_GB2312"/>
      <w:kern w:val="0"/>
      <w:sz w:val="20"/>
      <w:szCs w:val="21"/>
      <w:lang w:eastAsia="en-US"/>
    </w:rPr>
  </w:style>
  <w:style w:type="paragraph" w:customStyle="1" w:styleId="3635">
    <w:name w:val="A正文12"/>
    <w:basedOn w:val="1"/>
    <w:qFormat/>
    <w:uiPriority w:val="0"/>
    <w:pPr>
      <w:widowControl/>
      <w:overflowPunct w:val="0"/>
      <w:autoSpaceDE w:val="0"/>
      <w:autoSpaceDN w:val="0"/>
      <w:adjustRightInd w:val="0"/>
      <w:spacing w:line="360" w:lineRule="auto"/>
      <w:ind w:firstLine="200" w:firstLineChars="200"/>
      <w:jc w:val="left"/>
      <w:textAlignment w:val="baseline"/>
    </w:pPr>
    <w:rPr>
      <w:rFonts w:eastAsia="仿宋_GB2312"/>
      <w:kern w:val="0"/>
      <w:sz w:val="24"/>
    </w:rPr>
  </w:style>
  <w:style w:type="paragraph" w:customStyle="1" w:styleId="3636">
    <w:name w:val="表中文字1113"/>
    <w:basedOn w:val="1"/>
    <w:qFormat/>
    <w:uiPriority w:val="0"/>
    <w:pPr>
      <w:widowControl/>
      <w:spacing w:line="240" w:lineRule="atLeast"/>
      <w:ind w:left="-24" w:leftChars="-10" w:right="-48" w:rightChars="-20"/>
      <w:jc w:val="center"/>
    </w:pPr>
    <w:rPr>
      <w:rFonts w:ascii="宋体"/>
      <w:kern w:val="0"/>
      <w:szCs w:val="21"/>
    </w:rPr>
  </w:style>
  <w:style w:type="paragraph" w:customStyle="1" w:styleId="3637">
    <w:name w:val="目录 2 Char Char"/>
    <w:basedOn w:val="1"/>
    <w:next w:val="1"/>
    <w:qFormat/>
    <w:uiPriority w:val="0"/>
    <w:pPr>
      <w:spacing w:line="351" w:lineRule="atLeast"/>
      <w:ind w:left="209" w:firstLine="419"/>
      <w:jc w:val="left"/>
    </w:pPr>
    <w:rPr>
      <w:rFonts w:hint="eastAsia"/>
      <w:szCs w:val="20"/>
    </w:rPr>
  </w:style>
  <w:style w:type="paragraph" w:customStyle="1" w:styleId="3638">
    <w:name w:val="默认段落字体 Para Char411"/>
    <w:basedOn w:val="1"/>
    <w:next w:val="1"/>
    <w:qFormat/>
    <w:uiPriority w:val="0"/>
    <w:pPr>
      <w:spacing w:line="480" w:lineRule="exact"/>
      <w:ind w:firstLine="200" w:firstLineChars="200"/>
      <w:jc w:val="left"/>
    </w:pPr>
    <w:rPr>
      <w:rFonts w:ascii="宋体" w:hAnsi="宋体" w:eastAsia="汉鼎简书宋" w:cs="宋体"/>
      <w:sz w:val="28"/>
    </w:rPr>
  </w:style>
  <w:style w:type="paragraph" w:customStyle="1" w:styleId="3639">
    <w:name w:val="表题122"/>
    <w:basedOn w:val="22"/>
    <w:qFormat/>
    <w:uiPriority w:val="0"/>
    <w:pPr>
      <w:spacing w:line="360" w:lineRule="auto"/>
      <w:jc w:val="center"/>
    </w:pPr>
    <w:rPr>
      <w:rFonts w:ascii="黑体" w:hAnsi="Arial" w:cs="Arial"/>
      <w:b/>
      <w:sz w:val="24"/>
    </w:rPr>
  </w:style>
  <w:style w:type="paragraph" w:customStyle="1" w:styleId="3640">
    <w:name w:val="表文字5321"/>
    <w:basedOn w:val="1"/>
    <w:qFormat/>
    <w:uiPriority w:val="0"/>
    <w:pPr>
      <w:adjustRightInd w:val="0"/>
      <w:jc w:val="left"/>
      <w:textAlignment w:val="baseline"/>
    </w:pPr>
    <w:rPr>
      <w:rFonts w:ascii="宋体"/>
      <w:kern w:val="0"/>
      <w:szCs w:val="20"/>
    </w:rPr>
  </w:style>
  <w:style w:type="paragraph" w:customStyle="1" w:styleId="3641">
    <w:name w:val="表内文字小812"/>
    <w:basedOn w:val="1"/>
    <w:qFormat/>
    <w:uiPriority w:val="0"/>
    <w:pPr>
      <w:adjustRightInd w:val="0"/>
      <w:snapToGrid w:val="0"/>
      <w:jc w:val="center"/>
    </w:pPr>
    <w:rPr>
      <w:rFonts w:ascii="宋体" w:hAnsi="Times" w:cs="宋体"/>
      <w:szCs w:val="20"/>
    </w:rPr>
  </w:style>
  <w:style w:type="paragraph" w:customStyle="1" w:styleId="3642">
    <w:name w:val="表321"/>
    <w:basedOn w:val="1"/>
    <w:qFormat/>
    <w:uiPriority w:val="0"/>
    <w:pPr>
      <w:adjustRightInd w:val="0"/>
      <w:snapToGrid w:val="0"/>
      <w:jc w:val="center"/>
    </w:pPr>
    <w:rPr>
      <w:rFonts w:eastAsia="仿宋_GB2312"/>
      <w:sz w:val="24"/>
    </w:rPr>
  </w:style>
  <w:style w:type="paragraph" w:customStyle="1" w:styleId="3643">
    <w:name w:val="表内宋5中41"/>
    <w:basedOn w:val="1"/>
    <w:qFormat/>
    <w:uiPriority w:val="0"/>
    <w:pPr>
      <w:adjustRightInd w:val="0"/>
      <w:snapToGrid w:val="0"/>
      <w:textAlignment w:val="baseline"/>
    </w:pPr>
    <w:rPr>
      <w:color w:val="000000"/>
      <w:kern w:val="0"/>
      <w:szCs w:val="20"/>
    </w:rPr>
  </w:style>
  <w:style w:type="paragraph" w:customStyle="1" w:styleId="3644">
    <w:name w:val="样式 表格内字体 +3"/>
    <w:basedOn w:val="699"/>
    <w:qFormat/>
    <w:uiPriority w:val="0"/>
    <w:pPr>
      <w:spacing w:line="280" w:lineRule="exact"/>
      <w:ind w:firstLine="36"/>
      <w:jc w:val="both"/>
    </w:pPr>
    <w:rPr>
      <w:kern w:val="0"/>
    </w:rPr>
  </w:style>
  <w:style w:type="paragraph" w:customStyle="1" w:styleId="3645">
    <w:name w:val="Char Char Char Char Char Char Char71"/>
    <w:basedOn w:val="1"/>
    <w:qFormat/>
    <w:uiPriority w:val="0"/>
  </w:style>
  <w:style w:type="paragraph" w:customStyle="1" w:styleId="3646">
    <w:name w:val="正文格式21"/>
    <w:basedOn w:val="1"/>
    <w:qFormat/>
    <w:uiPriority w:val="0"/>
    <w:pPr>
      <w:spacing w:line="360" w:lineRule="auto"/>
      <w:ind w:firstLine="482"/>
    </w:pPr>
    <w:rPr>
      <w:rFonts w:ascii="宋体" w:hAnsi="宋体"/>
      <w:sz w:val="24"/>
    </w:rPr>
  </w:style>
  <w:style w:type="paragraph" w:customStyle="1" w:styleId="3647">
    <w:name w:val="Char1 Char Char Char Char Char1 Char2"/>
    <w:basedOn w:val="1"/>
    <w:qFormat/>
    <w:uiPriority w:val="0"/>
    <w:rPr>
      <w:szCs w:val="21"/>
    </w:rPr>
  </w:style>
  <w:style w:type="paragraph" w:customStyle="1" w:styleId="3648">
    <w:name w:val="表题141"/>
    <w:basedOn w:val="1"/>
    <w:qFormat/>
    <w:uiPriority w:val="0"/>
    <w:pPr>
      <w:widowControl/>
      <w:adjustRightInd w:val="0"/>
      <w:snapToGrid w:val="0"/>
      <w:jc w:val="center"/>
    </w:pPr>
    <w:rPr>
      <w:rFonts w:ascii="黑体" w:hAnsi="宋体" w:eastAsia="黑体" w:cs="宋体"/>
      <w:kern w:val="0"/>
      <w:sz w:val="24"/>
    </w:rPr>
  </w:style>
  <w:style w:type="paragraph" w:customStyle="1" w:styleId="3649">
    <w:name w:val="表题4121"/>
    <w:basedOn w:val="35"/>
    <w:qFormat/>
    <w:uiPriority w:val="0"/>
    <w:pPr>
      <w:tabs>
        <w:tab w:val="left" w:pos="4305"/>
      </w:tabs>
      <w:adjustRightInd w:val="0"/>
      <w:snapToGrid w:val="0"/>
      <w:spacing w:after="0" w:line="360" w:lineRule="auto"/>
      <w:ind w:left="0" w:leftChars="0" w:firstLine="561"/>
    </w:pPr>
    <w:rPr>
      <w:rFonts w:ascii="宋体" w:hAnsi="宋体" w:cs="宋体"/>
      <w:color w:val="000000"/>
    </w:rPr>
  </w:style>
  <w:style w:type="paragraph" w:customStyle="1" w:styleId="3650">
    <w:name w:val="表中文字511"/>
    <w:basedOn w:val="1"/>
    <w:qFormat/>
    <w:uiPriority w:val="0"/>
    <w:pPr>
      <w:widowControl/>
      <w:spacing w:line="240" w:lineRule="atLeast"/>
      <w:ind w:left="-24" w:leftChars="-10" w:right="-48" w:rightChars="-20"/>
      <w:jc w:val="center"/>
    </w:pPr>
    <w:rPr>
      <w:rFonts w:ascii="宋体"/>
      <w:kern w:val="0"/>
      <w:szCs w:val="21"/>
    </w:rPr>
  </w:style>
  <w:style w:type="paragraph" w:customStyle="1" w:styleId="3651">
    <w:name w:val="xl2411"/>
    <w:basedOn w:val="1"/>
    <w:qFormat/>
    <w:uiPriority w:val="0"/>
    <w:pPr>
      <w:widowControl/>
      <w:pBdr>
        <w:bottom w:val="single" w:color="auto" w:sz="4" w:space="0"/>
        <w:right w:val="single" w:color="auto" w:sz="4" w:space="0"/>
      </w:pBdr>
      <w:spacing w:before="100" w:beforeAutospacing="1" w:after="100" w:afterAutospacing="1"/>
      <w:jc w:val="center"/>
    </w:pPr>
    <w:rPr>
      <w:kern w:val="0"/>
      <w:szCs w:val="21"/>
    </w:rPr>
  </w:style>
  <w:style w:type="paragraph" w:customStyle="1" w:styleId="3652">
    <w:name w:val="环评正文4"/>
    <w:qFormat/>
    <w:uiPriority w:val="0"/>
    <w:pPr>
      <w:spacing w:line="440" w:lineRule="exact"/>
      <w:ind w:firstLine="200" w:firstLineChars="200"/>
    </w:pPr>
    <w:rPr>
      <w:rFonts w:ascii="Times New Roman" w:hAnsi="Times New Roman" w:eastAsia="宋体" w:cs="Times New Roman"/>
      <w:bCs/>
      <w:kern w:val="2"/>
      <w:sz w:val="24"/>
      <w:szCs w:val="24"/>
      <w:lang w:val="en-US" w:eastAsia="zh-CN" w:bidi="ar-SA"/>
    </w:rPr>
  </w:style>
  <w:style w:type="paragraph" w:customStyle="1" w:styleId="3653">
    <w:name w:val="正文文本缩进 27"/>
    <w:basedOn w:val="1"/>
    <w:qFormat/>
    <w:uiPriority w:val="0"/>
    <w:pPr>
      <w:adjustRightInd w:val="0"/>
      <w:ind w:firstLine="432"/>
      <w:textAlignment w:val="baseline"/>
    </w:pPr>
    <w:rPr>
      <w:sz w:val="24"/>
      <w:szCs w:val="20"/>
    </w:rPr>
  </w:style>
  <w:style w:type="paragraph" w:customStyle="1" w:styleId="3654">
    <w:name w:val="表内文字小84"/>
    <w:basedOn w:val="1"/>
    <w:qFormat/>
    <w:uiPriority w:val="0"/>
    <w:pPr>
      <w:adjustRightInd w:val="0"/>
      <w:snapToGrid w:val="0"/>
      <w:jc w:val="center"/>
    </w:pPr>
    <w:rPr>
      <w:rFonts w:ascii="宋体" w:hAnsi="Times" w:cs="宋体"/>
      <w:szCs w:val="20"/>
    </w:rPr>
  </w:style>
  <w:style w:type="paragraph" w:customStyle="1" w:styleId="3655">
    <w:name w:val="Char53"/>
    <w:basedOn w:val="1"/>
    <w:qFormat/>
    <w:uiPriority w:val="0"/>
    <w:pPr>
      <w:adjustRightInd w:val="0"/>
      <w:snapToGrid w:val="0"/>
      <w:ind w:left="-45"/>
    </w:pPr>
  </w:style>
  <w:style w:type="paragraph" w:customStyle="1" w:styleId="3656">
    <w:name w:val="19"/>
    <w:basedOn w:val="1"/>
    <w:next w:val="35"/>
    <w:qFormat/>
    <w:uiPriority w:val="0"/>
    <w:pPr>
      <w:spacing w:line="500" w:lineRule="exact"/>
      <w:ind w:firstLine="560" w:firstLineChars="200"/>
    </w:pPr>
    <w:rPr>
      <w:rFonts w:ascii="仿宋_GB2312" w:eastAsia="仿宋_GB2312"/>
      <w:color w:val="FF0000"/>
      <w:sz w:val="28"/>
      <w:szCs w:val="20"/>
    </w:rPr>
  </w:style>
  <w:style w:type="paragraph" w:customStyle="1" w:styleId="3657">
    <w:name w:val="表格内容13"/>
    <w:qFormat/>
    <w:uiPriority w:val="0"/>
    <w:pPr>
      <w:jc w:val="center"/>
    </w:pPr>
    <w:rPr>
      <w:rFonts w:ascii="Times New Roman" w:hAnsi="Times New Roman" w:eastAsia="宋体" w:cs="Times New Roman"/>
      <w:kern w:val="2"/>
      <w:sz w:val="21"/>
      <w:szCs w:val="21"/>
      <w:lang w:val="en-US" w:eastAsia="zh-CN" w:bidi="ar-SA"/>
    </w:rPr>
  </w:style>
  <w:style w:type="paragraph" w:customStyle="1" w:styleId="3658">
    <w:name w:val="表题151"/>
    <w:basedOn w:val="22"/>
    <w:qFormat/>
    <w:uiPriority w:val="0"/>
    <w:pPr>
      <w:spacing w:line="360" w:lineRule="auto"/>
      <w:jc w:val="center"/>
    </w:pPr>
    <w:rPr>
      <w:rFonts w:ascii="黑体" w:hAnsi="Arial" w:cs="Arial"/>
      <w:b/>
      <w:sz w:val="24"/>
    </w:rPr>
  </w:style>
  <w:style w:type="paragraph" w:customStyle="1" w:styleId="3659">
    <w:name w:val="Char Char Char Char1 Char Char Char27"/>
    <w:basedOn w:val="1"/>
    <w:qFormat/>
    <w:uiPriority w:val="0"/>
    <w:pPr>
      <w:widowControl/>
      <w:spacing w:after="160" w:line="240" w:lineRule="exact"/>
      <w:jc w:val="left"/>
    </w:pPr>
    <w:rPr>
      <w:rFonts w:ascii="Verdana" w:hAnsi="Verdana"/>
      <w:kern w:val="0"/>
      <w:sz w:val="20"/>
      <w:szCs w:val="20"/>
      <w:lang w:eastAsia="en-US"/>
    </w:rPr>
  </w:style>
  <w:style w:type="paragraph" w:customStyle="1" w:styleId="3660">
    <w:name w:val="我的正文 Char Char"/>
    <w:basedOn w:val="1"/>
    <w:qFormat/>
    <w:uiPriority w:val="0"/>
    <w:pPr>
      <w:spacing w:line="480" w:lineRule="exact"/>
      <w:ind w:firstLine="200" w:firstLineChars="200"/>
    </w:pPr>
    <w:rPr>
      <w:sz w:val="24"/>
    </w:rPr>
  </w:style>
  <w:style w:type="paragraph" w:customStyle="1" w:styleId="3661">
    <w:name w:val="正文格式212"/>
    <w:basedOn w:val="1"/>
    <w:qFormat/>
    <w:uiPriority w:val="0"/>
    <w:pPr>
      <w:spacing w:line="360" w:lineRule="auto"/>
      <w:ind w:firstLine="482"/>
    </w:pPr>
    <w:rPr>
      <w:rFonts w:ascii="宋体" w:hAnsi="宋体"/>
      <w:sz w:val="24"/>
    </w:rPr>
  </w:style>
  <w:style w:type="paragraph" w:customStyle="1" w:styleId="3662">
    <w:name w:val="附件1"/>
    <w:basedOn w:val="4"/>
    <w:next w:val="271"/>
    <w:qFormat/>
    <w:uiPriority w:val="0"/>
    <w:pPr>
      <w:numPr>
        <w:numId w:val="0"/>
      </w:numPr>
      <w:tabs>
        <w:tab w:val="left" w:pos="1566"/>
      </w:tabs>
      <w:spacing w:before="0" w:after="210" w:line="360" w:lineRule="auto"/>
      <w:jc w:val="left"/>
    </w:pPr>
    <w:rPr>
      <w:rFonts w:hAnsi="宋体"/>
      <w:b w:val="0"/>
      <w:sz w:val="32"/>
      <w:szCs w:val="32"/>
    </w:rPr>
  </w:style>
  <w:style w:type="paragraph" w:customStyle="1" w:styleId="3663">
    <w:name w:val="样式 表格内字体1 +13"/>
    <w:basedOn w:val="1637"/>
    <w:next w:val="699"/>
    <w:qFormat/>
    <w:uiPriority w:val="0"/>
    <w:rPr>
      <w:rFonts w:hAnsi="Times New Roman"/>
      <w:szCs w:val="20"/>
    </w:rPr>
  </w:style>
  <w:style w:type="paragraph" w:customStyle="1" w:styleId="3664">
    <w:name w:val="正文格式63"/>
    <w:basedOn w:val="1"/>
    <w:qFormat/>
    <w:uiPriority w:val="0"/>
    <w:pPr>
      <w:spacing w:line="360" w:lineRule="auto"/>
      <w:ind w:firstLine="482"/>
    </w:pPr>
    <w:rPr>
      <w:rFonts w:ascii="宋体" w:hAnsi="宋体"/>
      <w:sz w:val="24"/>
    </w:rPr>
  </w:style>
  <w:style w:type="paragraph" w:customStyle="1" w:styleId="3665">
    <w:name w:val="表文字5211"/>
    <w:basedOn w:val="1"/>
    <w:qFormat/>
    <w:uiPriority w:val="0"/>
    <w:pPr>
      <w:adjustRightInd w:val="0"/>
      <w:jc w:val="left"/>
      <w:textAlignment w:val="baseline"/>
    </w:pPr>
    <w:rPr>
      <w:rFonts w:ascii="宋体"/>
      <w:kern w:val="0"/>
      <w:szCs w:val="20"/>
    </w:rPr>
  </w:style>
  <w:style w:type="paragraph" w:customStyle="1" w:styleId="3666">
    <w:name w:val="Char Char Char Char Char Char Char210"/>
    <w:basedOn w:val="1"/>
    <w:qFormat/>
    <w:uiPriority w:val="0"/>
  </w:style>
  <w:style w:type="paragraph" w:customStyle="1" w:styleId="3667">
    <w:name w:val="Char Char Char Char Char Char Char32"/>
    <w:basedOn w:val="1"/>
    <w:qFormat/>
    <w:uiPriority w:val="0"/>
  </w:style>
  <w:style w:type="paragraph" w:customStyle="1" w:styleId="3668">
    <w:name w:val="Char Char Char Char1 Char Char Char21"/>
    <w:basedOn w:val="1"/>
    <w:qFormat/>
    <w:uiPriority w:val="0"/>
    <w:pPr>
      <w:widowControl/>
      <w:spacing w:after="160" w:line="240" w:lineRule="exact"/>
      <w:jc w:val="left"/>
    </w:pPr>
    <w:rPr>
      <w:rFonts w:ascii="Verdana" w:hAnsi="Verdana"/>
      <w:kern w:val="0"/>
      <w:sz w:val="20"/>
      <w:szCs w:val="20"/>
      <w:lang w:eastAsia="en-US"/>
    </w:rPr>
  </w:style>
  <w:style w:type="paragraph" w:customStyle="1" w:styleId="3669">
    <w:name w:val="燕山正文23"/>
    <w:basedOn w:val="1"/>
    <w:qFormat/>
    <w:uiPriority w:val="0"/>
    <w:pPr>
      <w:tabs>
        <w:tab w:val="left" w:pos="4680"/>
      </w:tabs>
      <w:adjustRightInd w:val="0"/>
      <w:snapToGrid w:val="0"/>
      <w:spacing w:line="480" w:lineRule="exact"/>
    </w:pPr>
    <w:rPr>
      <w:rFonts w:ascii="宋体" w:cs="宋体"/>
      <w:sz w:val="24"/>
    </w:rPr>
  </w:style>
  <w:style w:type="paragraph" w:customStyle="1" w:styleId="3670">
    <w:name w:val="表格内字体6"/>
    <w:basedOn w:val="271"/>
    <w:next w:val="271"/>
    <w:qFormat/>
    <w:uiPriority w:val="0"/>
    <w:pPr>
      <w:spacing w:line="240" w:lineRule="auto"/>
      <w:ind w:firstLine="0"/>
      <w:jc w:val="center"/>
    </w:pPr>
    <w:rPr>
      <w:rFonts w:hAnsi="宋体"/>
      <w:kern w:val="2"/>
      <w:sz w:val="21"/>
    </w:rPr>
  </w:style>
  <w:style w:type="paragraph" w:customStyle="1" w:styleId="3671">
    <w:name w:val="样式 标题 4无效格式无效格式1河石管道4H4H41小小节河石管道41H42H411小小节1河石管道42...31"/>
    <w:basedOn w:val="6"/>
    <w:qFormat/>
    <w:uiPriority w:val="0"/>
    <w:pPr>
      <w:keepNext/>
      <w:keepLines/>
      <w:numPr>
        <w:numId w:val="0"/>
      </w:numPr>
      <w:tabs>
        <w:tab w:val="left" w:pos="864"/>
      </w:tabs>
      <w:adjustRightInd w:val="0"/>
      <w:snapToGrid w:val="0"/>
      <w:spacing w:before="0" w:beforeLines="0" w:after="0" w:afterLines="0"/>
      <w:ind w:left="664" w:hanging="864"/>
    </w:pPr>
    <w:rPr>
      <w:rFonts w:ascii="黑体" w:hAnsi="Arial" w:eastAsia="黑体"/>
      <w:b w:val="0"/>
      <w:szCs w:val="24"/>
    </w:rPr>
  </w:style>
  <w:style w:type="paragraph" w:customStyle="1" w:styleId="3672">
    <w:name w:val="Char Char Char Char Char Char Char11"/>
    <w:basedOn w:val="1"/>
    <w:qFormat/>
    <w:uiPriority w:val="0"/>
  </w:style>
  <w:style w:type="paragraph" w:customStyle="1" w:styleId="3673">
    <w:name w:val="正文格式2113"/>
    <w:basedOn w:val="1"/>
    <w:qFormat/>
    <w:uiPriority w:val="0"/>
    <w:pPr>
      <w:spacing w:line="360" w:lineRule="auto"/>
      <w:ind w:firstLine="482"/>
    </w:pPr>
    <w:rPr>
      <w:rFonts w:ascii="宋体" w:hAnsi="宋体"/>
      <w:sz w:val="24"/>
    </w:rPr>
  </w:style>
  <w:style w:type="paragraph" w:customStyle="1" w:styleId="3674">
    <w:name w:val="Char26"/>
    <w:basedOn w:val="1"/>
    <w:qFormat/>
    <w:uiPriority w:val="0"/>
    <w:pPr>
      <w:ind w:left="-48"/>
    </w:pPr>
  </w:style>
  <w:style w:type="paragraph" w:customStyle="1" w:styleId="3675">
    <w:name w:val="默认段落字体 Para Char Char Char Char14"/>
    <w:basedOn w:val="1"/>
    <w:qFormat/>
    <w:uiPriority w:val="0"/>
  </w:style>
  <w:style w:type="paragraph" w:customStyle="1" w:styleId="3676">
    <w:name w:val="燕山正文411"/>
    <w:basedOn w:val="1"/>
    <w:uiPriority w:val="0"/>
    <w:pPr>
      <w:tabs>
        <w:tab w:val="left" w:pos="4680"/>
      </w:tabs>
      <w:adjustRightInd w:val="0"/>
      <w:snapToGrid w:val="0"/>
      <w:spacing w:line="480" w:lineRule="exact"/>
    </w:pPr>
    <w:rPr>
      <w:rFonts w:ascii="宋体" w:cs="宋体"/>
      <w:sz w:val="24"/>
    </w:rPr>
  </w:style>
  <w:style w:type="paragraph" w:customStyle="1" w:styleId="3677">
    <w:name w:val="默认段落字体 Para Char Char Char Char24"/>
    <w:basedOn w:val="1"/>
    <w:qFormat/>
    <w:uiPriority w:val="0"/>
  </w:style>
  <w:style w:type="paragraph" w:customStyle="1" w:styleId="3678">
    <w:name w:val="正文格式103"/>
    <w:basedOn w:val="1"/>
    <w:qFormat/>
    <w:uiPriority w:val="0"/>
    <w:pPr>
      <w:spacing w:line="360" w:lineRule="auto"/>
      <w:ind w:firstLine="482"/>
    </w:pPr>
    <w:rPr>
      <w:rFonts w:ascii="宋体" w:hAnsi="宋体"/>
      <w:sz w:val="24"/>
    </w:rPr>
  </w:style>
  <w:style w:type="paragraph" w:customStyle="1" w:styleId="3679">
    <w:name w:val="Char40"/>
    <w:basedOn w:val="1"/>
    <w:qFormat/>
    <w:uiPriority w:val="0"/>
    <w:pPr>
      <w:ind w:left="-48"/>
    </w:pPr>
  </w:style>
  <w:style w:type="paragraph" w:customStyle="1" w:styleId="3680">
    <w:name w:val="样式 样式 宋体 + 首行缩进:  2 字符1"/>
    <w:basedOn w:val="1"/>
    <w:qFormat/>
    <w:uiPriority w:val="0"/>
    <w:pPr>
      <w:spacing w:line="360" w:lineRule="auto"/>
      <w:ind w:firstLine="480" w:firstLineChars="200"/>
      <w:jc w:val="left"/>
    </w:pPr>
    <w:rPr>
      <w:rFonts w:ascii="宋体" w:cs="宋体"/>
      <w:sz w:val="24"/>
    </w:rPr>
  </w:style>
  <w:style w:type="paragraph" w:customStyle="1" w:styleId="3681">
    <w:name w:val="表题144"/>
    <w:basedOn w:val="22"/>
    <w:qFormat/>
    <w:uiPriority w:val="0"/>
    <w:pPr>
      <w:spacing w:line="360" w:lineRule="auto"/>
      <w:jc w:val="center"/>
    </w:pPr>
    <w:rPr>
      <w:rFonts w:ascii="黑体" w:hAnsi="Arial" w:cs="Arial"/>
      <w:b/>
      <w:sz w:val="24"/>
    </w:rPr>
  </w:style>
  <w:style w:type="paragraph" w:customStyle="1" w:styleId="3682">
    <w:name w:val="正文0712"/>
    <w:basedOn w:val="21"/>
    <w:qFormat/>
    <w:uiPriority w:val="0"/>
    <w:pPr>
      <w:spacing w:line="360" w:lineRule="auto"/>
      <w:ind w:right="-157" w:rightChars="-157" w:firstLine="200" w:firstLineChars="200"/>
    </w:pPr>
    <w:rPr>
      <w:rFonts w:cs="宋体"/>
      <w:sz w:val="24"/>
      <w:szCs w:val="24"/>
    </w:rPr>
  </w:style>
  <w:style w:type="paragraph" w:customStyle="1" w:styleId="3683">
    <w:name w:val="样式 标题 31.1.1标题 3 + Times New Roman 自动设置 段前: 0.2 行 段后: 0.2 行"/>
    <w:basedOn w:val="5"/>
    <w:qFormat/>
    <w:uiPriority w:val="0"/>
    <w:pPr>
      <w:keepNext/>
      <w:keepLines/>
      <w:numPr>
        <w:ilvl w:val="0"/>
        <w:numId w:val="0"/>
      </w:numPr>
      <w:tabs>
        <w:tab w:val="left" w:pos="720"/>
      </w:tabs>
      <w:autoSpaceDE w:val="0"/>
      <w:autoSpaceDN w:val="0"/>
      <w:adjustRightInd w:val="0"/>
      <w:spacing w:before="62" w:beforeLines="20" w:after="62" w:afterLines="20"/>
      <w:jc w:val="left"/>
    </w:pPr>
    <w:rPr>
      <w:b/>
      <w:kern w:val="0"/>
      <w:szCs w:val="20"/>
    </w:rPr>
  </w:style>
  <w:style w:type="paragraph" w:customStyle="1" w:styleId="3684">
    <w:name w:val="表内宋5中31"/>
    <w:basedOn w:val="1"/>
    <w:qFormat/>
    <w:uiPriority w:val="0"/>
    <w:pPr>
      <w:adjustRightInd w:val="0"/>
      <w:snapToGrid w:val="0"/>
      <w:textAlignment w:val="baseline"/>
    </w:pPr>
    <w:rPr>
      <w:color w:val="000000"/>
      <w:kern w:val="0"/>
      <w:szCs w:val="20"/>
    </w:rPr>
  </w:style>
  <w:style w:type="paragraph" w:customStyle="1" w:styleId="3685">
    <w:name w:val="燕山正文412"/>
    <w:basedOn w:val="1"/>
    <w:qFormat/>
    <w:uiPriority w:val="0"/>
    <w:pPr>
      <w:tabs>
        <w:tab w:val="left" w:pos="4680"/>
      </w:tabs>
      <w:adjustRightInd w:val="0"/>
      <w:snapToGrid w:val="0"/>
      <w:spacing w:line="480" w:lineRule="exact"/>
    </w:pPr>
    <w:rPr>
      <w:rFonts w:ascii="宋体" w:cs="宋体"/>
      <w:sz w:val="24"/>
    </w:rPr>
  </w:style>
  <w:style w:type="paragraph" w:customStyle="1" w:styleId="3686">
    <w:name w:val="样式1221"/>
    <w:basedOn w:val="1580"/>
    <w:qFormat/>
    <w:uiPriority w:val="0"/>
    <w:pPr>
      <w:spacing w:line="240" w:lineRule="auto"/>
      <w:ind w:firstLine="0"/>
      <w:jc w:val="center"/>
    </w:pPr>
    <w:rPr>
      <w:rFonts w:cs="Times New Roman"/>
      <w:b/>
      <w:color w:val="auto"/>
      <w:szCs w:val="20"/>
    </w:rPr>
  </w:style>
  <w:style w:type="paragraph" w:customStyle="1" w:styleId="3687">
    <w:name w:val="Char213"/>
    <w:basedOn w:val="1"/>
    <w:qFormat/>
    <w:uiPriority w:val="0"/>
    <w:pPr>
      <w:ind w:left="-48"/>
    </w:pPr>
  </w:style>
  <w:style w:type="paragraph" w:customStyle="1" w:styleId="3688">
    <w:name w:val="样式 标题 2H2（一）Underrubrik1prop2Heading 2 HiddenHeading 2 CCB..."/>
    <w:basedOn w:val="2"/>
    <w:qFormat/>
    <w:uiPriority w:val="0"/>
    <w:pPr>
      <w:keepNext/>
      <w:keepLines/>
      <w:numPr>
        <w:ilvl w:val="0"/>
        <w:numId w:val="0"/>
      </w:numPr>
      <w:tabs>
        <w:tab w:val="left" w:pos="576"/>
      </w:tabs>
      <w:snapToGrid/>
      <w:spacing w:before="200" w:beforeLines="0" w:after="200" w:afterLines="0" w:line="498" w:lineRule="exact"/>
    </w:pPr>
    <w:rPr>
      <w:rFonts w:hAnsi="Times New Roman" w:cs="宋体"/>
      <w:bCs/>
      <w:sz w:val="28"/>
      <w:szCs w:val="28"/>
    </w:rPr>
  </w:style>
  <w:style w:type="paragraph" w:customStyle="1" w:styleId="3689">
    <w:name w:val="表内文字边"/>
    <w:basedOn w:val="1"/>
    <w:qFormat/>
    <w:uiPriority w:val="0"/>
    <w:pPr>
      <w:widowControl/>
      <w:adjustRightInd w:val="0"/>
      <w:snapToGrid w:val="0"/>
      <w:spacing w:line="240" w:lineRule="atLeast"/>
      <w:ind w:left="-21" w:leftChars="-10" w:right="-42" w:rightChars="-20"/>
    </w:pPr>
    <w:rPr>
      <w:rFonts w:ascii="宋体"/>
      <w:kern w:val="0"/>
      <w:szCs w:val="21"/>
    </w:rPr>
  </w:style>
  <w:style w:type="paragraph" w:customStyle="1" w:styleId="3690">
    <w:name w:val="样式 正文缩进 + 宋体 黑色 首行缩进:  2 字符1"/>
    <w:basedOn w:val="21"/>
    <w:qFormat/>
    <w:uiPriority w:val="0"/>
    <w:pPr>
      <w:spacing w:line="360" w:lineRule="auto"/>
      <w:ind w:firstLine="480" w:firstLineChars="200"/>
      <w:jc w:val="left"/>
    </w:pPr>
    <w:rPr>
      <w:rFonts w:ascii="宋体" w:hAnsi="宋体" w:cs="宋体"/>
      <w:color w:val="FF00FF"/>
      <w:sz w:val="24"/>
    </w:rPr>
  </w:style>
  <w:style w:type="paragraph" w:customStyle="1" w:styleId="3691">
    <w:name w:val="样式 标题 3 + 段前: 12 磅12"/>
    <w:basedOn w:val="5"/>
    <w:qFormat/>
    <w:uiPriority w:val="0"/>
    <w:pPr>
      <w:widowControl/>
      <w:numPr>
        <w:ilvl w:val="0"/>
        <w:numId w:val="0"/>
      </w:numPr>
      <w:tabs>
        <w:tab w:val="left" w:pos="720"/>
      </w:tabs>
      <w:autoSpaceDE w:val="0"/>
      <w:autoSpaceDN w:val="0"/>
      <w:adjustRightInd w:val="0"/>
      <w:snapToGrid w:val="0"/>
      <w:spacing w:before="0" w:beforeLines="0" w:after="0" w:afterLines="0"/>
    </w:pPr>
    <w:rPr>
      <w:rFonts w:ascii="黑体" w:hAnsi="宋体" w:eastAsia="黑体" w:cs="宋体"/>
      <w:color w:val="000000"/>
      <w:kern w:val="21"/>
      <w:szCs w:val="20"/>
    </w:rPr>
  </w:style>
  <w:style w:type="paragraph" w:customStyle="1" w:styleId="3692">
    <w:name w:val="Char23"/>
    <w:basedOn w:val="1"/>
    <w:qFormat/>
    <w:uiPriority w:val="0"/>
    <w:pPr>
      <w:ind w:left="-48"/>
    </w:pPr>
  </w:style>
  <w:style w:type="paragraph" w:customStyle="1" w:styleId="3693">
    <w:name w:val="Char311"/>
    <w:basedOn w:val="1"/>
    <w:qFormat/>
    <w:uiPriority w:val="0"/>
    <w:pPr>
      <w:ind w:left="-48"/>
    </w:pPr>
  </w:style>
  <w:style w:type="paragraph" w:customStyle="1" w:styleId="3694">
    <w:name w:val="xl2412"/>
    <w:basedOn w:val="1"/>
    <w:qFormat/>
    <w:uiPriority w:val="0"/>
    <w:pPr>
      <w:widowControl/>
      <w:pBdr>
        <w:bottom w:val="single" w:color="auto" w:sz="4" w:space="0"/>
        <w:right w:val="single" w:color="auto" w:sz="4" w:space="0"/>
      </w:pBdr>
      <w:spacing w:before="100" w:beforeAutospacing="1" w:after="100" w:afterAutospacing="1"/>
      <w:jc w:val="center"/>
    </w:pPr>
    <w:rPr>
      <w:kern w:val="0"/>
      <w:szCs w:val="21"/>
    </w:rPr>
  </w:style>
  <w:style w:type="paragraph" w:customStyle="1" w:styleId="3695">
    <w:name w:val="表题1211"/>
    <w:basedOn w:val="22"/>
    <w:qFormat/>
    <w:uiPriority w:val="0"/>
    <w:pPr>
      <w:spacing w:line="360" w:lineRule="auto"/>
      <w:jc w:val="center"/>
    </w:pPr>
    <w:rPr>
      <w:rFonts w:ascii="黑体" w:hAnsi="Arial" w:cs="Arial"/>
      <w:sz w:val="24"/>
    </w:rPr>
  </w:style>
  <w:style w:type="paragraph" w:customStyle="1" w:styleId="3696">
    <w:name w:val="样式 样式 宋体 + 首行缩进:  2 字符11"/>
    <w:basedOn w:val="1"/>
    <w:qFormat/>
    <w:uiPriority w:val="0"/>
    <w:pPr>
      <w:spacing w:line="360" w:lineRule="auto"/>
      <w:ind w:firstLine="480" w:firstLineChars="200"/>
      <w:jc w:val="left"/>
    </w:pPr>
    <w:rPr>
      <w:rFonts w:ascii="宋体" w:cs="宋体"/>
      <w:sz w:val="24"/>
    </w:rPr>
  </w:style>
  <w:style w:type="paragraph" w:customStyle="1" w:styleId="3697">
    <w:name w:val="图题211"/>
    <w:basedOn w:val="271"/>
    <w:next w:val="271"/>
    <w:qFormat/>
    <w:uiPriority w:val="0"/>
    <w:pPr>
      <w:ind w:firstLine="0"/>
      <w:jc w:val="center"/>
    </w:pPr>
    <w:rPr>
      <w:rFonts w:ascii="黑体" w:hAnsi="宋体" w:eastAsia="黑体"/>
      <w:b/>
      <w:bCs/>
      <w:kern w:val="2"/>
    </w:rPr>
  </w:style>
  <w:style w:type="paragraph" w:customStyle="1" w:styleId="3698">
    <w:name w:val="正文格式＝4"/>
    <w:basedOn w:val="271"/>
    <w:next w:val="271"/>
    <w:qFormat/>
    <w:uiPriority w:val="0"/>
    <w:rPr>
      <w:rFonts w:hAnsi="宋体"/>
      <w:kern w:val="2"/>
    </w:rPr>
  </w:style>
  <w:style w:type="paragraph" w:customStyle="1" w:styleId="3699">
    <w:name w:val="Char129"/>
    <w:basedOn w:val="1"/>
    <w:qFormat/>
    <w:uiPriority w:val="0"/>
    <w:pPr>
      <w:ind w:left="-48"/>
    </w:pPr>
  </w:style>
  <w:style w:type="paragraph" w:customStyle="1" w:styleId="3700">
    <w:name w:val="环评正文2"/>
    <w:qFormat/>
    <w:uiPriority w:val="0"/>
    <w:pPr>
      <w:spacing w:line="440" w:lineRule="exact"/>
      <w:ind w:firstLine="200" w:firstLineChars="200"/>
    </w:pPr>
    <w:rPr>
      <w:rFonts w:ascii="Times New Roman" w:hAnsi="Times New Roman" w:eastAsia="宋体" w:cs="Times New Roman"/>
      <w:bCs/>
      <w:kern w:val="2"/>
      <w:sz w:val="24"/>
      <w:szCs w:val="24"/>
      <w:lang w:val="en-US" w:eastAsia="zh-CN" w:bidi="ar-SA"/>
    </w:rPr>
  </w:style>
  <w:style w:type="paragraph" w:customStyle="1" w:styleId="3701">
    <w:name w:val="标题41112"/>
    <w:basedOn w:val="1"/>
    <w:qFormat/>
    <w:uiPriority w:val="0"/>
    <w:pPr>
      <w:adjustRightInd w:val="0"/>
      <w:snapToGrid w:val="0"/>
      <w:spacing w:line="300" w:lineRule="auto"/>
      <w:jc w:val="left"/>
    </w:pPr>
    <w:rPr>
      <w:rFonts w:ascii="黑体" w:hAnsi="宋体" w:eastAsia="黑体" w:cs="宋体"/>
      <w:bCs/>
      <w:sz w:val="24"/>
      <w:szCs w:val="20"/>
    </w:rPr>
  </w:style>
  <w:style w:type="paragraph" w:customStyle="1" w:styleId="3702">
    <w:name w:val="Char Char Char Char Char Char Char112"/>
    <w:basedOn w:val="1"/>
    <w:qFormat/>
    <w:uiPriority w:val="0"/>
  </w:style>
  <w:style w:type="paragraph" w:customStyle="1" w:styleId="3703">
    <w:name w:val="表格内字体2113"/>
    <w:basedOn w:val="271"/>
    <w:next w:val="271"/>
    <w:qFormat/>
    <w:uiPriority w:val="0"/>
    <w:pPr>
      <w:spacing w:line="240" w:lineRule="auto"/>
      <w:ind w:firstLine="0"/>
      <w:jc w:val="center"/>
    </w:pPr>
    <w:rPr>
      <w:rFonts w:hAnsi="宋体"/>
      <w:kern w:val="2"/>
      <w:sz w:val="21"/>
    </w:rPr>
  </w:style>
  <w:style w:type="paragraph" w:customStyle="1" w:styleId="3704">
    <w:name w:val="图题611"/>
    <w:basedOn w:val="271"/>
    <w:next w:val="271"/>
    <w:qFormat/>
    <w:uiPriority w:val="0"/>
    <w:pPr>
      <w:ind w:firstLine="0"/>
      <w:jc w:val="center"/>
    </w:pPr>
    <w:rPr>
      <w:rFonts w:ascii="黑体" w:hAnsi="宋体" w:eastAsia="黑体"/>
      <w:b/>
      <w:bCs/>
    </w:rPr>
  </w:style>
  <w:style w:type="paragraph" w:customStyle="1" w:styleId="3705">
    <w:name w:val="Default13"/>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3706">
    <w:name w:val="Char1021"/>
    <w:basedOn w:val="1"/>
    <w:qFormat/>
    <w:uiPriority w:val="0"/>
    <w:pPr>
      <w:adjustRightInd w:val="0"/>
      <w:snapToGrid w:val="0"/>
      <w:spacing w:line="360" w:lineRule="auto"/>
    </w:pPr>
  </w:style>
  <w:style w:type="paragraph" w:customStyle="1" w:styleId="3707">
    <w:name w:val="Char813"/>
    <w:basedOn w:val="1"/>
    <w:qFormat/>
    <w:uiPriority w:val="0"/>
    <w:pPr>
      <w:ind w:left="-48"/>
    </w:pPr>
  </w:style>
  <w:style w:type="paragraph" w:customStyle="1" w:styleId="3708">
    <w:name w:val="小四表文居中"/>
    <w:qFormat/>
    <w:uiPriority w:val="0"/>
    <w:pPr>
      <w:widowControl w:val="0"/>
      <w:spacing w:line="320" w:lineRule="exact"/>
      <w:jc w:val="center"/>
    </w:pPr>
    <w:rPr>
      <w:rFonts w:ascii="仿宋_GB2312" w:hAnsi="Times New Roman" w:eastAsia="仿宋_GB2312" w:cs="Times New Roman"/>
      <w:kern w:val="2"/>
      <w:sz w:val="24"/>
      <w:szCs w:val="24"/>
      <w:lang w:val="en-US" w:eastAsia="zh-CN" w:bidi="ar-SA"/>
    </w:rPr>
  </w:style>
  <w:style w:type="paragraph" w:customStyle="1" w:styleId="3709">
    <w:name w:val="默认段落字体 Para Char11"/>
    <w:basedOn w:val="1"/>
    <w:next w:val="1"/>
    <w:qFormat/>
    <w:uiPriority w:val="0"/>
    <w:pPr>
      <w:spacing w:line="480" w:lineRule="exact"/>
      <w:ind w:firstLine="200" w:firstLineChars="200"/>
      <w:jc w:val="left"/>
    </w:pPr>
    <w:rPr>
      <w:rFonts w:ascii="宋体" w:hAnsi="宋体" w:eastAsia="汉鼎简书宋" w:cs="宋体"/>
      <w:sz w:val="28"/>
    </w:rPr>
  </w:style>
  <w:style w:type="paragraph" w:customStyle="1" w:styleId="3710">
    <w:name w:val="Char Char Char Char1 Char Char Char19"/>
    <w:basedOn w:val="1"/>
    <w:qFormat/>
    <w:uiPriority w:val="0"/>
    <w:pPr>
      <w:widowControl/>
      <w:spacing w:after="160" w:line="240" w:lineRule="exact"/>
      <w:jc w:val="left"/>
    </w:pPr>
    <w:rPr>
      <w:rFonts w:ascii="Verdana" w:hAnsi="Verdana"/>
      <w:kern w:val="0"/>
      <w:sz w:val="20"/>
      <w:szCs w:val="20"/>
      <w:lang w:eastAsia="en-US"/>
    </w:rPr>
  </w:style>
  <w:style w:type="paragraph" w:customStyle="1" w:styleId="3711">
    <w:name w:val="正文.112"/>
    <w:qFormat/>
    <w:uiPriority w:val="0"/>
    <w:pPr>
      <w:widowControl w:val="0"/>
      <w:autoSpaceDE w:val="0"/>
      <w:autoSpaceDN w:val="0"/>
      <w:adjustRightInd w:val="0"/>
      <w:jc w:val="both"/>
    </w:pPr>
    <w:rPr>
      <w:rFonts w:ascii="Times New Roman;Symbol;Arial;婼" w:hAnsi="Times New Roman" w:eastAsia="Times New Roman;Symbol;Arial;婼" w:cs="Times New Roman"/>
      <w:sz w:val="21"/>
      <w:szCs w:val="21"/>
      <w:lang w:val="en-US" w:eastAsia="zh-CN" w:bidi="ar-SA"/>
    </w:rPr>
  </w:style>
  <w:style w:type="paragraph" w:customStyle="1" w:styleId="3712">
    <w:name w:val="Char120"/>
    <w:basedOn w:val="1"/>
    <w:qFormat/>
    <w:uiPriority w:val="0"/>
    <w:pPr>
      <w:ind w:left="-48"/>
    </w:pPr>
  </w:style>
  <w:style w:type="paragraph" w:customStyle="1" w:styleId="3713">
    <w:name w:val="Char416"/>
    <w:basedOn w:val="1"/>
    <w:uiPriority w:val="0"/>
    <w:pPr>
      <w:ind w:left="-48"/>
    </w:pPr>
  </w:style>
  <w:style w:type="paragraph" w:customStyle="1" w:styleId="3714">
    <w:name w:val="表题1112"/>
    <w:basedOn w:val="22"/>
    <w:qFormat/>
    <w:uiPriority w:val="0"/>
    <w:pPr>
      <w:spacing w:line="360" w:lineRule="auto"/>
      <w:jc w:val="center"/>
    </w:pPr>
    <w:rPr>
      <w:rFonts w:ascii="黑体" w:hAnsi="Arial" w:cs="Arial"/>
      <w:sz w:val="24"/>
    </w:rPr>
  </w:style>
  <w:style w:type="paragraph" w:customStyle="1" w:styleId="3715">
    <w:name w:val="样式 标题 4无效格式无效格式1河石管道4H4H41小小节河石管道41H42H411小小节1河石管道42...23"/>
    <w:basedOn w:val="6"/>
    <w:qFormat/>
    <w:uiPriority w:val="0"/>
    <w:pPr>
      <w:keepNext/>
      <w:keepLines/>
      <w:numPr>
        <w:numId w:val="0"/>
      </w:numPr>
      <w:tabs>
        <w:tab w:val="left" w:pos="864"/>
      </w:tabs>
      <w:adjustRightInd w:val="0"/>
      <w:snapToGrid w:val="0"/>
      <w:spacing w:before="0" w:beforeLines="0" w:after="0" w:afterLines="0"/>
      <w:ind w:left="664" w:hanging="864"/>
    </w:pPr>
    <w:rPr>
      <w:rFonts w:ascii="黑体" w:hAnsi="Arial" w:eastAsia="黑体"/>
      <w:b w:val="0"/>
      <w:szCs w:val="24"/>
    </w:rPr>
  </w:style>
  <w:style w:type="paragraph" w:customStyle="1" w:styleId="3716">
    <w:name w:val="Char Char Char Char1 Char Char Char110"/>
    <w:basedOn w:val="1"/>
    <w:qFormat/>
    <w:uiPriority w:val="0"/>
    <w:pPr>
      <w:widowControl/>
      <w:spacing w:after="160" w:line="240" w:lineRule="exact"/>
      <w:jc w:val="left"/>
    </w:pPr>
    <w:rPr>
      <w:rFonts w:ascii="Verdana" w:hAnsi="Verdana"/>
      <w:kern w:val="0"/>
      <w:sz w:val="20"/>
      <w:szCs w:val="20"/>
      <w:lang w:eastAsia="en-US"/>
    </w:rPr>
  </w:style>
  <w:style w:type="paragraph" w:customStyle="1" w:styleId="3717">
    <w:name w:val="Char118"/>
    <w:basedOn w:val="1"/>
    <w:qFormat/>
    <w:uiPriority w:val="0"/>
    <w:pPr>
      <w:adjustRightInd w:val="0"/>
      <w:snapToGrid w:val="0"/>
      <w:spacing w:before="156" w:beforeLines="50" w:line="360" w:lineRule="auto"/>
    </w:pPr>
    <w:rPr>
      <w:rFonts w:ascii="黑体" w:eastAsia="黑体"/>
      <w:sz w:val="32"/>
      <w:szCs w:val="32"/>
    </w:rPr>
  </w:style>
  <w:style w:type="paragraph" w:customStyle="1" w:styleId="3718">
    <w:name w:val="Char Char2 Char Char Char Char28"/>
    <w:basedOn w:val="1"/>
    <w:qFormat/>
    <w:uiPriority w:val="0"/>
  </w:style>
  <w:style w:type="paragraph" w:customStyle="1" w:styleId="3719">
    <w:name w:val="正文格式85"/>
    <w:basedOn w:val="1"/>
    <w:qFormat/>
    <w:uiPriority w:val="0"/>
    <w:pPr>
      <w:spacing w:line="360" w:lineRule="auto"/>
      <w:ind w:firstLine="482"/>
    </w:pPr>
    <w:rPr>
      <w:rFonts w:ascii="宋体" w:hAnsi="宋体"/>
      <w:sz w:val="24"/>
    </w:rPr>
  </w:style>
  <w:style w:type="paragraph" w:customStyle="1" w:styleId="3720">
    <w:name w:val="表格内字体413"/>
    <w:basedOn w:val="271"/>
    <w:next w:val="271"/>
    <w:uiPriority w:val="0"/>
    <w:pPr>
      <w:spacing w:line="240" w:lineRule="auto"/>
      <w:ind w:firstLine="0"/>
      <w:jc w:val="center"/>
    </w:pPr>
    <w:rPr>
      <w:rFonts w:hAnsi="宋体"/>
      <w:kern w:val="2"/>
      <w:sz w:val="21"/>
    </w:rPr>
  </w:style>
  <w:style w:type="paragraph" w:customStyle="1" w:styleId="3721">
    <w:name w:val="表内54124"/>
    <w:basedOn w:val="1"/>
    <w:uiPriority w:val="0"/>
    <w:pPr>
      <w:adjustRightInd w:val="0"/>
      <w:snapToGrid w:val="0"/>
      <w:spacing w:line="300" w:lineRule="auto"/>
      <w:jc w:val="center"/>
    </w:pPr>
    <w:rPr>
      <w:rFonts w:ascii="宋体" w:hAnsi="宋体" w:cs="宋体"/>
      <w:szCs w:val="20"/>
    </w:rPr>
  </w:style>
  <w:style w:type="paragraph" w:customStyle="1" w:styleId="3722">
    <w:name w:val="默认段落字体 Para Char Char Char Char Char12"/>
    <w:basedOn w:val="1"/>
    <w:uiPriority w:val="0"/>
  </w:style>
  <w:style w:type="paragraph" w:customStyle="1" w:styleId="3723">
    <w:name w:val="表文字51"/>
    <w:basedOn w:val="1"/>
    <w:qFormat/>
    <w:uiPriority w:val="0"/>
    <w:pPr>
      <w:adjustRightInd w:val="0"/>
      <w:jc w:val="left"/>
      <w:textAlignment w:val="baseline"/>
    </w:pPr>
    <w:rPr>
      <w:rFonts w:ascii="宋体"/>
      <w:kern w:val="0"/>
      <w:szCs w:val="20"/>
    </w:rPr>
  </w:style>
  <w:style w:type="paragraph" w:customStyle="1" w:styleId="3724">
    <w:name w:val="表内文字小31113"/>
    <w:basedOn w:val="1"/>
    <w:uiPriority w:val="0"/>
    <w:pPr>
      <w:adjustRightInd w:val="0"/>
      <w:snapToGrid w:val="0"/>
      <w:jc w:val="center"/>
    </w:pPr>
    <w:rPr>
      <w:rFonts w:ascii="宋体" w:hAnsi="Times" w:cs="宋体"/>
      <w:bCs/>
      <w:color w:val="003366"/>
      <w:szCs w:val="20"/>
    </w:rPr>
  </w:style>
  <w:style w:type="paragraph" w:customStyle="1" w:styleId="3725">
    <w:name w:val="正文格式＝213"/>
    <w:basedOn w:val="271"/>
    <w:next w:val="271"/>
    <w:qFormat/>
    <w:uiPriority w:val="0"/>
    <w:rPr>
      <w:rFonts w:hAnsi="宋体"/>
      <w:kern w:val="2"/>
    </w:rPr>
  </w:style>
  <w:style w:type="paragraph" w:customStyle="1" w:styleId="3726">
    <w:name w:val="表411"/>
    <w:basedOn w:val="1"/>
    <w:qFormat/>
    <w:uiPriority w:val="0"/>
    <w:pPr>
      <w:adjustRightInd w:val="0"/>
      <w:snapToGrid w:val="0"/>
      <w:jc w:val="center"/>
    </w:pPr>
    <w:rPr>
      <w:rFonts w:eastAsia="仿宋_GB2312"/>
      <w:sz w:val="24"/>
    </w:rPr>
  </w:style>
  <w:style w:type="paragraph" w:customStyle="1" w:styleId="3727">
    <w:name w:val="Char224"/>
    <w:basedOn w:val="1"/>
    <w:uiPriority w:val="0"/>
    <w:pPr>
      <w:ind w:left="-48"/>
    </w:pPr>
  </w:style>
  <w:style w:type="paragraph" w:customStyle="1" w:styleId="3728">
    <w:name w:val="Char36"/>
    <w:basedOn w:val="1"/>
    <w:uiPriority w:val="0"/>
    <w:pPr>
      <w:ind w:left="-48"/>
    </w:pPr>
  </w:style>
  <w:style w:type="paragraph" w:customStyle="1" w:styleId="3729">
    <w:name w:val="表题3132"/>
    <w:basedOn w:val="35"/>
    <w:qFormat/>
    <w:uiPriority w:val="0"/>
    <w:pPr>
      <w:tabs>
        <w:tab w:val="left" w:pos="4305"/>
      </w:tabs>
      <w:adjustRightInd w:val="0"/>
      <w:snapToGrid w:val="0"/>
      <w:spacing w:after="0" w:line="240" w:lineRule="auto"/>
      <w:ind w:left="0" w:leftChars="0"/>
      <w:jc w:val="center"/>
    </w:pPr>
    <w:rPr>
      <w:rFonts w:ascii="宋体" w:hAnsi="宋体"/>
      <w:szCs w:val="20"/>
    </w:rPr>
  </w:style>
  <w:style w:type="paragraph" w:customStyle="1" w:styleId="3730">
    <w:name w:val="Char Char2 Char Char Char Char51"/>
    <w:basedOn w:val="1"/>
    <w:qFormat/>
    <w:uiPriority w:val="0"/>
  </w:style>
  <w:style w:type="paragraph" w:customStyle="1" w:styleId="3731">
    <w:name w:val="Char Char2 Char Char Char Char10"/>
    <w:basedOn w:val="1"/>
    <w:uiPriority w:val="0"/>
  </w:style>
  <w:style w:type="paragraph" w:customStyle="1" w:styleId="3732">
    <w:name w:val="表内54151"/>
    <w:basedOn w:val="1"/>
    <w:uiPriority w:val="0"/>
    <w:pPr>
      <w:adjustRightInd w:val="0"/>
      <w:snapToGrid w:val="0"/>
      <w:spacing w:line="300" w:lineRule="auto"/>
      <w:jc w:val="center"/>
    </w:pPr>
    <w:rPr>
      <w:rFonts w:ascii="宋体" w:hAnsi="宋体" w:cs="宋体"/>
      <w:szCs w:val="20"/>
    </w:rPr>
  </w:style>
  <w:style w:type="paragraph" w:customStyle="1" w:styleId="3733">
    <w:name w:val="默认段落字体 Para Char Char Char Char8"/>
    <w:basedOn w:val="1"/>
    <w:qFormat/>
    <w:uiPriority w:val="0"/>
  </w:style>
  <w:style w:type="paragraph" w:customStyle="1" w:styleId="3734">
    <w:name w:val="Char Char Char Char Char Char Char133"/>
    <w:basedOn w:val="1"/>
    <w:qFormat/>
    <w:uiPriority w:val="0"/>
  </w:style>
  <w:style w:type="paragraph" w:customStyle="1" w:styleId="3735">
    <w:name w:val="正文222"/>
    <w:qFormat/>
    <w:uiPriority w:val="0"/>
    <w:pPr>
      <w:adjustRightInd w:val="0"/>
      <w:snapToGrid w:val="0"/>
      <w:spacing w:line="480" w:lineRule="atLeast"/>
      <w:jc w:val="center"/>
    </w:pPr>
    <w:rPr>
      <w:rFonts w:ascii="宋体" w:hAnsi="Times New Roman" w:eastAsia="宋体" w:cs="Times New Roman"/>
      <w:snapToGrid w:val="0"/>
      <w:spacing w:val="6"/>
      <w:sz w:val="21"/>
      <w:lang w:val="en-US" w:eastAsia="zh-CN" w:bidi="ar-SA"/>
    </w:rPr>
  </w:style>
  <w:style w:type="paragraph" w:customStyle="1" w:styleId="3736">
    <w:name w:val="图题321"/>
    <w:basedOn w:val="271"/>
    <w:next w:val="271"/>
    <w:qFormat/>
    <w:uiPriority w:val="0"/>
    <w:pPr>
      <w:ind w:firstLine="0"/>
      <w:jc w:val="center"/>
    </w:pPr>
    <w:rPr>
      <w:rFonts w:ascii="黑体" w:hAnsi="宋体" w:eastAsia="黑体"/>
      <w:b/>
      <w:bCs/>
      <w:kern w:val="2"/>
    </w:rPr>
  </w:style>
  <w:style w:type="paragraph" w:customStyle="1" w:styleId="3737">
    <w:name w:val="默认段落字体 Para Char Char Char Char511"/>
    <w:basedOn w:val="1"/>
    <w:qFormat/>
    <w:uiPriority w:val="0"/>
  </w:style>
  <w:style w:type="paragraph" w:customStyle="1" w:styleId="3738">
    <w:name w:val="正文格式94"/>
    <w:basedOn w:val="1"/>
    <w:qFormat/>
    <w:uiPriority w:val="0"/>
    <w:pPr>
      <w:spacing w:line="360" w:lineRule="auto"/>
      <w:ind w:firstLine="482"/>
    </w:pPr>
    <w:rPr>
      <w:rFonts w:ascii="宋体" w:hAnsi="宋体"/>
      <w:sz w:val="24"/>
    </w:rPr>
  </w:style>
  <w:style w:type="paragraph" w:customStyle="1" w:styleId="3739">
    <w:name w:val="正文格式44"/>
    <w:basedOn w:val="1"/>
    <w:qFormat/>
    <w:uiPriority w:val="0"/>
    <w:pPr>
      <w:spacing w:line="360" w:lineRule="auto"/>
      <w:ind w:firstLine="482"/>
    </w:pPr>
    <w:rPr>
      <w:rFonts w:ascii="宋体" w:hAnsi="宋体"/>
      <w:sz w:val="24"/>
    </w:rPr>
  </w:style>
  <w:style w:type="paragraph" w:customStyle="1" w:styleId="3740">
    <w:name w:val="燕山正文211"/>
    <w:basedOn w:val="1"/>
    <w:qFormat/>
    <w:uiPriority w:val="0"/>
    <w:pPr>
      <w:tabs>
        <w:tab w:val="left" w:pos="4680"/>
      </w:tabs>
      <w:adjustRightInd w:val="0"/>
      <w:snapToGrid w:val="0"/>
      <w:spacing w:line="480" w:lineRule="exact"/>
    </w:pPr>
    <w:rPr>
      <w:rFonts w:ascii="宋体" w:cs="宋体"/>
      <w:sz w:val="24"/>
    </w:rPr>
  </w:style>
  <w:style w:type="paragraph" w:customStyle="1" w:styleId="3741">
    <w:name w:val="文本框5"/>
    <w:basedOn w:val="1"/>
    <w:qFormat/>
    <w:uiPriority w:val="0"/>
    <w:pPr>
      <w:adjustRightInd w:val="0"/>
      <w:snapToGrid w:val="0"/>
      <w:spacing w:after="6"/>
      <w:jc w:val="center"/>
    </w:pPr>
    <w:rPr>
      <w:rFonts w:eastAsia="仿宋_GB2312"/>
    </w:rPr>
  </w:style>
  <w:style w:type="paragraph" w:customStyle="1" w:styleId="3742">
    <w:name w:val="Char Char Char Char Char Char Char219"/>
    <w:basedOn w:val="1"/>
    <w:qFormat/>
    <w:uiPriority w:val="0"/>
  </w:style>
  <w:style w:type="paragraph" w:customStyle="1" w:styleId="3743">
    <w:name w:val="表内文字小3133"/>
    <w:basedOn w:val="1"/>
    <w:qFormat/>
    <w:uiPriority w:val="0"/>
    <w:pPr>
      <w:adjustRightInd w:val="0"/>
      <w:snapToGrid w:val="0"/>
      <w:jc w:val="center"/>
    </w:pPr>
    <w:rPr>
      <w:rFonts w:ascii="宋体" w:hAnsi="Times" w:cs="宋体"/>
      <w:bCs/>
      <w:color w:val="003366"/>
      <w:szCs w:val="20"/>
    </w:rPr>
  </w:style>
  <w:style w:type="paragraph" w:customStyle="1" w:styleId="3744">
    <w:name w:val="图表说明"/>
    <w:basedOn w:val="3745"/>
    <w:uiPriority w:val="0"/>
    <w:pPr>
      <w:tabs>
        <w:tab w:val="left" w:pos="0"/>
        <w:tab w:val="left" w:pos="5670"/>
      </w:tabs>
      <w:spacing w:line="400" w:lineRule="exact"/>
      <w:ind w:firstLine="3600" w:firstLineChars="1500"/>
    </w:pPr>
    <w:rPr>
      <w:rFonts w:hAnsi="Times New Roman"/>
      <w:sz w:val="24"/>
    </w:rPr>
  </w:style>
  <w:style w:type="paragraph" w:customStyle="1" w:styleId="3745">
    <w:name w:val="自正文1"/>
    <w:basedOn w:val="1"/>
    <w:qFormat/>
    <w:uiPriority w:val="0"/>
    <w:pPr>
      <w:tabs>
        <w:tab w:val="left" w:pos="5670"/>
      </w:tabs>
      <w:textAlignment w:val="baseline"/>
    </w:pPr>
    <w:rPr>
      <w:rFonts w:ascii="宋体" w:hAnsi="宋体"/>
      <w:kern w:val="24"/>
      <w:sz w:val="30"/>
      <w:szCs w:val="20"/>
    </w:rPr>
  </w:style>
  <w:style w:type="paragraph" w:customStyle="1" w:styleId="3746">
    <w:name w:val="表内文字小21"/>
    <w:basedOn w:val="1"/>
    <w:qFormat/>
    <w:uiPriority w:val="0"/>
    <w:pPr>
      <w:adjustRightInd w:val="0"/>
      <w:snapToGrid w:val="0"/>
      <w:jc w:val="center"/>
    </w:pPr>
    <w:rPr>
      <w:rFonts w:ascii="宋体" w:hAnsi="Times"/>
      <w:bCs/>
      <w:color w:val="000000"/>
      <w:szCs w:val="20"/>
    </w:rPr>
  </w:style>
  <w:style w:type="paragraph" w:customStyle="1" w:styleId="3747">
    <w:name w:val="Char Char Char Char Char Char Char222"/>
    <w:basedOn w:val="1"/>
    <w:qFormat/>
    <w:uiPriority w:val="0"/>
  </w:style>
  <w:style w:type="paragraph" w:customStyle="1" w:styleId="3748">
    <w:name w:val="Char Char2 Char Char Char Char8"/>
    <w:basedOn w:val="1"/>
    <w:qFormat/>
    <w:uiPriority w:val="0"/>
  </w:style>
  <w:style w:type="paragraph" w:customStyle="1" w:styleId="3749">
    <w:name w:val="图题2112"/>
    <w:basedOn w:val="271"/>
    <w:next w:val="271"/>
    <w:qFormat/>
    <w:uiPriority w:val="0"/>
    <w:pPr>
      <w:ind w:firstLine="0"/>
      <w:jc w:val="center"/>
    </w:pPr>
    <w:rPr>
      <w:rFonts w:ascii="黑体" w:hAnsi="宋体" w:eastAsia="黑体"/>
      <w:b/>
      <w:bCs/>
      <w:kern w:val="2"/>
    </w:rPr>
  </w:style>
  <w:style w:type="paragraph" w:customStyle="1" w:styleId="3750">
    <w:name w:val="表内5"/>
    <w:basedOn w:val="1"/>
    <w:uiPriority w:val="0"/>
    <w:pPr>
      <w:adjustRightInd w:val="0"/>
      <w:snapToGrid w:val="0"/>
      <w:spacing w:line="300" w:lineRule="auto"/>
      <w:jc w:val="left"/>
    </w:pPr>
    <w:rPr>
      <w:rFonts w:ascii="宋体"/>
      <w:sz w:val="18"/>
      <w:szCs w:val="20"/>
    </w:rPr>
  </w:style>
  <w:style w:type="paragraph" w:customStyle="1" w:styleId="3751">
    <w:name w:val="表文字5121"/>
    <w:basedOn w:val="1"/>
    <w:uiPriority w:val="0"/>
    <w:pPr>
      <w:adjustRightInd w:val="0"/>
      <w:jc w:val="left"/>
      <w:textAlignment w:val="baseline"/>
    </w:pPr>
    <w:rPr>
      <w:rFonts w:ascii="宋体"/>
      <w:kern w:val="0"/>
      <w:szCs w:val="20"/>
    </w:rPr>
  </w:style>
  <w:style w:type="paragraph" w:customStyle="1" w:styleId="3752">
    <w:name w:val="表内5418"/>
    <w:basedOn w:val="1"/>
    <w:qFormat/>
    <w:uiPriority w:val="0"/>
    <w:pPr>
      <w:adjustRightInd w:val="0"/>
      <w:snapToGrid w:val="0"/>
      <w:spacing w:line="300" w:lineRule="auto"/>
      <w:jc w:val="center"/>
    </w:pPr>
    <w:rPr>
      <w:rFonts w:ascii="宋体" w:hAnsi="宋体" w:cs="宋体"/>
      <w:szCs w:val="20"/>
    </w:rPr>
  </w:style>
  <w:style w:type="paragraph" w:customStyle="1" w:styleId="3753">
    <w:name w:val="图题222"/>
    <w:basedOn w:val="271"/>
    <w:next w:val="271"/>
    <w:qFormat/>
    <w:uiPriority w:val="0"/>
    <w:pPr>
      <w:ind w:firstLine="0"/>
      <w:jc w:val="center"/>
    </w:pPr>
    <w:rPr>
      <w:rFonts w:ascii="黑体" w:hAnsi="宋体" w:eastAsia="黑体"/>
      <w:b/>
      <w:bCs/>
      <w:kern w:val="2"/>
    </w:rPr>
  </w:style>
  <w:style w:type="paragraph" w:customStyle="1" w:styleId="3754">
    <w:name w:val="图题注11"/>
    <w:basedOn w:val="22"/>
    <w:qFormat/>
    <w:uiPriority w:val="0"/>
    <w:pPr>
      <w:spacing w:line="240" w:lineRule="auto"/>
      <w:jc w:val="center"/>
    </w:pPr>
    <w:rPr>
      <w:rFonts w:ascii="黑体" w:hAnsi="Arial" w:cs="宋体"/>
      <w:b/>
      <w:bCs/>
      <w:sz w:val="24"/>
    </w:rPr>
  </w:style>
  <w:style w:type="paragraph" w:customStyle="1" w:styleId="3755">
    <w:name w:val="默认段落字体 Para Char Char Char Char31"/>
    <w:basedOn w:val="1"/>
    <w:uiPriority w:val="0"/>
  </w:style>
  <w:style w:type="paragraph" w:customStyle="1" w:styleId="3756">
    <w:name w:val="Char Char Char Char Char Char Char37"/>
    <w:basedOn w:val="1"/>
    <w:qFormat/>
    <w:uiPriority w:val="0"/>
  </w:style>
  <w:style w:type="paragraph" w:customStyle="1" w:styleId="3757">
    <w:name w:val="Char229"/>
    <w:basedOn w:val="1"/>
    <w:qFormat/>
    <w:uiPriority w:val="0"/>
    <w:pPr>
      <w:ind w:left="-48"/>
    </w:pPr>
  </w:style>
  <w:style w:type="paragraph" w:customStyle="1" w:styleId="3758">
    <w:name w:val="Char126"/>
    <w:basedOn w:val="1"/>
    <w:qFormat/>
    <w:uiPriority w:val="0"/>
    <w:pPr>
      <w:ind w:left="-48"/>
    </w:pPr>
  </w:style>
  <w:style w:type="paragraph" w:customStyle="1" w:styleId="3759">
    <w:name w:val="表格内容3"/>
    <w:qFormat/>
    <w:uiPriority w:val="0"/>
    <w:pPr>
      <w:jc w:val="center"/>
    </w:pPr>
    <w:rPr>
      <w:rFonts w:ascii="Times New Roman" w:hAnsi="Times New Roman" w:eastAsia="宋体" w:cs="Times New Roman"/>
      <w:kern w:val="2"/>
      <w:sz w:val="21"/>
      <w:szCs w:val="21"/>
      <w:lang w:val="en-US" w:eastAsia="zh-CN" w:bidi="ar-SA"/>
    </w:rPr>
  </w:style>
  <w:style w:type="paragraph" w:customStyle="1" w:styleId="3760">
    <w:name w:val="样式 Arial 行距: 多倍行距 1.45 字行"/>
    <w:basedOn w:val="1"/>
    <w:qFormat/>
    <w:uiPriority w:val="0"/>
    <w:pPr>
      <w:spacing w:line="500" w:lineRule="exact"/>
      <w:ind w:firstLine="560" w:firstLineChars="200"/>
      <w:jc w:val="center"/>
    </w:pPr>
    <w:rPr>
      <w:rFonts w:ascii="仿宋_GB2312" w:eastAsia="仿宋_GB2312"/>
      <w:sz w:val="28"/>
    </w:rPr>
  </w:style>
  <w:style w:type="paragraph" w:customStyle="1" w:styleId="3761">
    <w:name w:val="样式 正文缩进 + 宋体 黑色21"/>
    <w:basedOn w:val="21"/>
    <w:qFormat/>
    <w:uiPriority w:val="0"/>
    <w:pPr>
      <w:spacing w:line="360" w:lineRule="auto"/>
      <w:ind w:firstLine="200" w:firstLineChars="200"/>
      <w:jc w:val="left"/>
    </w:pPr>
    <w:rPr>
      <w:rFonts w:ascii="宋体" w:hAnsi="宋体"/>
      <w:color w:val="000000"/>
      <w:sz w:val="24"/>
      <w:szCs w:val="24"/>
    </w:rPr>
  </w:style>
  <w:style w:type="paragraph" w:customStyle="1" w:styleId="3762">
    <w:name w:val="Char310"/>
    <w:basedOn w:val="1"/>
    <w:uiPriority w:val="0"/>
    <w:pPr>
      <w:ind w:left="-48"/>
    </w:pPr>
  </w:style>
  <w:style w:type="paragraph" w:customStyle="1" w:styleId="3763">
    <w:name w:val="表题112"/>
    <w:basedOn w:val="22"/>
    <w:qFormat/>
    <w:uiPriority w:val="0"/>
    <w:pPr>
      <w:spacing w:line="360" w:lineRule="auto"/>
      <w:jc w:val="center"/>
    </w:pPr>
    <w:rPr>
      <w:rFonts w:ascii="黑体" w:hAnsi="Arial" w:cs="Arial"/>
      <w:sz w:val="24"/>
    </w:rPr>
  </w:style>
  <w:style w:type="paragraph" w:customStyle="1" w:styleId="3764">
    <w:name w:val="默认段落字体 Para Char211"/>
    <w:basedOn w:val="1"/>
    <w:next w:val="1"/>
    <w:uiPriority w:val="0"/>
    <w:pPr>
      <w:spacing w:line="480" w:lineRule="exact"/>
      <w:ind w:firstLine="200" w:firstLineChars="200"/>
      <w:jc w:val="left"/>
    </w:pPr>
    <w:rPr>
      <w:rFonts w:ascii="宋体" w:hAnsi="宋体" w:eastAsia="汉鼎简书宋" w:cs="宋体"/>
      <w:sz w:val="28"/>
    </w:rPr>
  </w:style>
  <w:style w:type="paragraph" w:customStyle="1" w:styleId="3765">
    <w:name w:val="表内文字小231"/>
    <w:basedOn w:val="1"/>
    <w:qFormat/>
    <w:uiPriority w:val="0"/>
    <w:pPr>
      <w:adjustRightInd w:val="0"/>
      <w:snapToGrid w:val="0"/>
      <w:jc w:val="center"/>
    </w:pPr>
    <w:rPr>
      <w:rFonts w:ascii="宋体" w:hAnsi="Times"/>
      <w:bCs/>
      <w:color w:val="000000"/>
      <w:szCs w:val="20"/>
    </w:rPr>
  </w:style>
  <w:style w:type="paragraph" w:customStyle="1" w:styleId="3766">
    <w:name w:val="表内文字小2132"/>
    <w:basedOn w:val="1"/>
    <w:qFormat/>
    <w:uiPriority w:val="0"/>
    <w:pPr>
      <w:adjustRightInd w:val="0"/>
      <w:snapToGrid w:val="0"/>
      <w:jc w:val="center"/>
      <w:textAlignment w:val="baseline"/>
    </w:pPr>
    <w:rPr>
      <w:rFonts w:ascii="宋体" w:hAnsi="Times"/>
      <w:bCs/>
      <w:color w:val="000000"/>
      <w:szCs w:val="20"/>
    </w:rPr>
  </w:style>
  <w:style w:type="paragraph" w:customStyle="1" w:styleId="3767">
    <w:name w:val="样式 标题 3 + 字距调整二号 行距: 最小值 25 磅"/>
    <w:basedOn w:val="5"/>
    <w:qFormat/>
    <w:uiPriority w:val="0"/>
    <w:pPr>
      <w:keepNext/>
      <w:numPr>
        <w:numId w:val="0"/>
      </w:numPr>
      <w:tabs>
        <w:tab w:val="left" w:leader="dot" w:pos="0"/>
        <w:tab w:val="left" w:pos="720"/>
      </w:tabs>
      <w:spacing w:before="0" w:beforeLines="0" w:after="0" w:afterLines="0" w:line="500" w:lineRule="atLeast"/>
      <w:ind w:left="1415"/>
    </w:pPr>
    <w:rPr>
      <w:rFonts w:cs="宋体"/>
      <w:kern w:val="44"/>
      <w:sz w:val="28"/>
      <w:szCs w:val="20"/>
    </w:rPr>
  </w:style>
  <w:style w:type="paragraph" w:customStyle="1" w:styleId="3768">
    <w:name w:val="样式 标题 1h1H1PIM 1标书11.标题 1Section HeadHeader11st levell1..."/>
    <w:basedOn w:val="4"/>
    <w:uiPriority w:val="0"/>
    <w:pPr>
      <w:numPr>
        <w:numId w:val="0"/>
      </w:numPr>
      <w:tabs>
        <w:tab w:val="left" w:pos="432"/>
      </w:tabs>
      <w:spacing w:before="240" w:after="240" w:line="500" w:lineRule="exact"/>
      <w:ind w:right="210"/>
    </w:pPr>
    <w:rPr>
      <w:rFonts w:ascii="Times New Roman" w:hAnsi="Times New Roman" w:cs="宋体"/>
      <w:color w:val="000000"/>
      <w:sz w:val="30"/>
      <w:szCs w:val="20"/>
    </w:rPr>
  </w:style>
  <w:style w:type="paragraph" w:customStyle="1" w:styleId="3769">
    <w:name w:val="表题1413"/>
    <w:basedOn w:val="1"/>
    <w:qFormat/>
    <w:uiPriority w:val="0"/>
    <w:pPr>
      <w:widowControl/>
      <w:adjustRightInd w:val="0"/>
      <w:snapToGrid w:val="0"/>
      <w:jc w:val="center"/>
    </w:pPr>
    <w:rPr>
      <w:rFonts w:ascii="黑体" w:hAnsi="宋体" w:eastAsia="黑体" w:cs="宋体"/>
      <w:kern w:val="0"/>
      <w:sz w:val="24"/>
    </w:rPr>
  </w:style>
  <w:style w:type="paragraph" w:customStyle="1" w:styleId="3770">
    <w:name w:val="样式 宋体 首行缩进:  2 字符 行距: 1.5 倍行距"/>
    <w:basedOn w:val="1"/>
    <w:qFormat/>
    <w:uiPriority w:val="0"/>
    <w:pPr>
      <w:spacing w:line="360" w:lineRule="auto"/>
      <w:ind w:firstLine="480" w:firstLineChars="200"/>
    </w:pPr>
    <w:rPr>
      <w:sz w:val="24"/>
    </w:rPr>
  </w:style>
  <w:style w:type="paragraph" w:customStyle="1" w:styleId="3771">
    <w:name w:val="正文格式72"/>
    <w:basedOn w:val="1"/>
    <w:qFormat/>
    <w:uiPriority w:val="0"/>
    <w:pPr>
      <w:spacing w:line="360" w:lineRule="auto"/>
      <w:ind w:firstLine="482"/>
    </w:pPr>
    <w:rPr>
      <w:rFonts w:ascii="宋体" w:hAnsi="宋体"/>
      <w:sz w:val="24"/>
    </w:rPr>
  </w:style>
  <w:style w:type="paragraph" w:customStyle="1" w:styleId="3772">
    <w:name w:val="表格内字体1111"/>
    <w:basedOn w:val="271"/>
    <w:qFormat/>
    <w:uiPriority w:val="0"/>
    <w:pPr>
      <w:spacing w:line="240" w:lineRule="auto"/>
      <w:ind w:firstLine="0"/>
      <w:jc w:val="center"/>
    </w:pPr>
    <w:rPr>
      <w:kern w:val="2"/>
      <w:sz w:val="21"/>
      <w:szCs w:val="20"/>
    </w:rPr>
  </w:style>
  <w:style w:type="paragraph" w:customStyle="1" w:styleId="3773">
    <w:name w:val="默认段落字体 Para Char8"/>
    <w:basedOn w:val="1"/>
    <w:uiPriority w:val="0"/>
    <w:pPr>
      <w:spacing w:line="360" w:lineRule="auto"/>
      <w:ind w:firstLine="200" w:firstLineChars="200"/>
    </w:pPr>
    <w:rPr>
      <w:rFonts w:ascii="宋体" w:hAnsi="宋体" w:cs="宋体"/>
      <w:sz w:val="24"/>
    </w:rPr>
  </w:style>
  <w:style w:type="paragraph" w:customStyle="1" w:styleId="3774">
    <w:name w:val="默认段落字体 Para Char Char Char Char3"/>
    <w:basedOn w:val="1"/>
    <w:qFormat/>
    <w:uiPriority w:val="0"/>
  </w:style>
  <w:style w:type="paragraph" w:customStyle="1" w:styleId="3775">
    <w:name w:val="表格内字体52"/>
    <w:basedOn w:val="271"/>
    <w:next w:val="271"/>
    <w:qFormat/>
    <w:uiPriority w:val="0"/>
    <w:pPr>
      <w:adjustRightInd w:val="0"/>
      <w:snapToGrid w:val="0"/>
      <w:spacing w:line="240" w:lineRule="auto"/>
      <w:ind w:firstLine="0"/>
    </w:pPr>
    <w:rPr>
      <w:rFonts w:hAnsi="宋体"/>
      <w:kern w:val="2"/>
      <w:sz w:val="21"/>
    </w:rPr>
  </w:style>
  <w:style w:type="paragraph" w:customStyle="1" w:styleId="3776">
    <w:name w:val="book1_1_1"/>
    <w:basedOn w:val="5"/>
    <w:qFormat/>
    <w:uiPriority w:val="0"/>
    <w:pPr>
      <w:keepLines/>
      <w:numPr>
        <w:ilvl w:val="0"/>
        <w:numId w:val="0"/>
      </w:numPr>
      <w:tabs>
        <w:tab w:val="left" w:pos="360"/>
        <w:tab w:val="left" w:pos="1050"/>
      </w:tabs>
      <w:spacing w:line="400" w:lineRule="exact"/>
      <w:ind w:left="360" w:hanging="360" w:hangingChars="200"/>
    </w:pPr>
    <w:rPr>
      <w:bCs/>
      <w:szCs w:val="32"/>
    </w:rPr>
  </w:style>
  <w:style w:type="paragraph" w:customStyle="1" w:styleId="3777">
    <w:name w:val="图题213"/>
    <w:basedOn w:val="271"/>
    <w:next w:val="271"/>
    <w:qFormat/>
    <w:uiPriority w:val="0"/>
    <w:pPr>
      <w:ind w:firstLine="0"/>
      <w:jc w:val="center"/>
    </w:pPr>
    <w:rPr>
      <w:rFonts w:ascii="黑体" w:hAnsi="宋体" w:eastAsia="黑体"/>
      <w:b/>
      <w:bCs/>
      <w:kern w:val="2"/>
    </w:rPr>
  </w:style>
  <w:style w:type="paragraph" w:customStyle="1" w:styleId="3778">
    <w:name w:val="表中文字41"/>
    <w:basedOn w:val="1"/>
    <w:qFormat/>
    <w:uiPriority w:val="0"/>
    <w:pPr>
      <w:snapToGrid w:val="0"/>
      <w:spacing w:line="340" w:lineRule="exact"/>
      <w:ind w:firstLine="480" w:firstLineChars="200"/>
      <w:jc w:val="center"/>
    </w:pPr>
    <w:rPr>
      <w:rFonts w:ascii="Arial" w:hAnsi="Arial"/>
      <w:kern w:val="0"/>
      <w:sz w:val="20"/>
      <w:lang w:eastAsia="zh-TW"/>
    </w:rPr>
  </w:style>
  <w:style w:type="paragraph" w:customStyle="1" w:styleId="3779">
    <w:name w:val="图表题3"/>
    <w:basedOn w:val="271"/>
    <w:next w:val="271"/>
    <w:qFormat/>
    <w:uiPriority w:val="0"/>
    <w:pPr>
      <w:ind w:firstLine="0"/>
      <w:jc w:val="center"/>
    </w:pPr>
    <w:rPr>
      <w:rFonts w:ascii="黑体" w:hAnsi="宋体" w:eastAsia="黑体"/>
      <w:b/>
      <w:bCs/>
      <w:kern w:val="2"/>
    </w:rPr>
  </w:style>
  <w:style w:type="paragraph" w:customStyle="1" w:styleId="3780">
    <w:name w:val="Char181"/>
    <w:basedOn w:val="1"/>
    <w:uiPriority w:val="0"/>
    <w:pPr>
      <w:ind w:left="-48"/>
    </w:pPr>
  </w:style>
  <w:style w:type="paragraph" w:customStyle="1" w:styleId="3781">
    <w:name w:val="燕山正文13111"/>
    <w:basedOn w:val="1"/>
    <w:qFormat/>
    <w:uiPriority w:val="0"/>
    <w:pPr>
      <w:tabs>
        <w:tab w:val="left" w:pos="4680"/>
      </w:tabs>
      <w:adjustRightInd w:val="0"/>
      <w:snapToGrid w:val="0"/>
      <w:spacing w:line="360" w:lineRule="auto"/>
      <w:ind w:firstLine="480" w:firstLineChars="200"/>
    </w:pPr>
    <w:rPr>
      <w:rFonts w:ascii="宋体" w:hAnsi="宋体" w:cs="宋体"/>
      <w:bCs/>
      <w:color w:val="000000"/>
      <w:sz w:val="24"/>
    </w:rPr>
  </w:style>
  <w:style w:type="paragraph" w:customStyle="1" w:styleId="3782">
    <w:name w:val="表题1521"/>
    <w:basedOn w:val="22"/>
    <w:qFormat/>
    <w:uiPriority w:val="0"/>
    <w:pPr>
      <w:spacing w:line="360" w:lineRule="auto"/>
      <w:jc w:val="center"/>
    </w:pPr>
    <w:rPr>
      <w:rFonts w:ascii="黑体" w:hAnsi="Arial" w:cs="Arial"/>
      <w:b/>
      <w:sz w:val="24"/>
    </w:rPr>
  </w:style>
  <w:style w:type="paragraph" w:customStyle="1" w:styleId="3783">
    <w:name w:val="正文修改212"/>
    <w:basedOn w:val="896"/>
    <w:qFormat/>
    <w:uiPriority w:val="0"/>
    <w:rPr>
      <w:rFonts w:hAnsi="宋体" w:cs="宋体"/>
      <w:color w:val="000000"/>
      <w:kern w:val="2"/>
      <w:szCs w:val="24"/>
    </w:rPr>
  </w:style>
  <w:style w:type="paragraph" w:customStyle="1" w:styleId="3784">
    <w:name w:val="表题142"/>
    <w:basedOn w:val="22"/>
    <w:qFormat/>
    <w:uiPriority w:val="0"/>
    <w:pPr>
      <w:spacing w:line="360" w:lineRule="auto"/>
      <w:jc w:val="center"/>
    </w:pPr>
    <w:rPr>
      <w:rFonts w:ascii="黑体" w:hAnsi="Arial" w:cs="Arial"/>
      <w:b/>
      <w:sz w:val="24"/>
    </w:rPr>
  </w:style>
  <w:style w:type="paragraph" w:customStyle="1" w:styleId="3785">
    <w:name w:val="表中文字312"/>
    <w:basedOn w:val="1"/>
    <w:qFormat/>
    <w:uiPriority w:val="0"/>
    <w:pPr>
      <w:widowControl/>
      <w:spacing w:line="240" w:lineRule="atLeast"/>
      <w:ind w:left="-24" w:leftChars="-10" w:right="-48" w:rightChars="-20"/>
      <w:jc w:val="center"/>
    </w:pPr>
    <w:rPr>
      <w:rFonts w:ascii="宋体"/>
      <w:kern w:val="0"/>
      <w:szCs w:val="21"/>
    </w:rPr>
  </w:style>
  <w:style w:type="paragraph" w:customStyle="1" w:styleId="3786">
    <w:name w:val="正文缩11"/>
    <w:basedOn w:val="1"/>
    <w:qFormat/>
    <w:uiPriority w:val="0"/>
    <w:pPr>
      <w:adjustRightInd w:val="0"/>
      <w:snapToGrid w:val="0"/>
      <w:spacing w:line="480" w:lineRule="atLeast"/>
      <w:ind w:firstLine="567"/>
      <w:textAlignment w:val="baseline"/>
    </w:pPr>
    <w:rPr>
      <w:rFonts w:ascii="宋体"/>
      <w:color w:val="000080"/>
      <w:spacing w:val="6"/>
      <w:kern w:val="0"/>
      <w:sz w:val="28"/>
      <w:szCs w:val="20"/>
    </w:rPr>
  </w:style>
  <w:style w:type="paragraph" w:customStyle="1" w:styleId="3787">
    <w:name w:val="Char127"/>
    <w:basedOn w:val="1"/>
    <w:qFormat/>
    <w:uiPriority w:val="0"/>
    <w:pPr>
      <w:ind w:left="-48"/>
    </w:pPr>
  </w:style>
  <w:style w:type="paragraph" w:customStyle="1" w:styleId="3788">
    <w:name w:val="正文格式22"/>
    <w:basedOn w:val="1"/>
    <w:uiPriority w:val="0"/>
    <w:pPr>
      <w:spacing w:line="360" w:lineRule="auto"/>
      <w:ind w:firstLine="482"/>
    </w:pPr>
    <w:rPr>
      <w:rFonts w:ascii="宋体" w:hAnsi="宋体"/>
      <w:sz w:val="24"/>
    </w:rPr>
  </w:style>
  <w:style w:type="paragraph" w:customStyle="1" w:styleId="3789">
    <w:name w:val="标题4111"/>
    <w:basedOn w:val="1"/>
    <w:uiPriority w:val="0"/>
    <w:pPr>
      <w:adjustRightInd w:val="0"/>
      <w:snapToGrid w:val="0"/>
      <w:spacing w:line="300" w:lineRule="auto"/>
      <w:jc w:val="left"/>
    </w:pPr>
    <w:rPr>
      <w:rFonts w:ascii="黑体" w:hAnsi="宋体" w:eastAsia="黑体" w:cs="宋体"/>
      <w:bCs/>
      <w:sz w:val="24"/>
      <w:szCs w:val="20"/>
    </w:rPr>
  </w:style>
  <w:style w:type="paragraph" w:customStyle="1" w:styleId="3790">
    <w:name w:val="Char121"/>
    <w:basedOn w:val="1"/>
    <w:qFormat/>
    <w:uiPriority w:val="0"/>
    <w:pPr>
      <w:adjustRightInd w:val="0"/>
      <w:snapToGrid w:val="0"/>
      <w:spacing w:line="360" w:lineRule="auto"/>
    </w:pPr>
  </w:style>
  <w:style w:type="paragraph" w:customStyle="1" w:styleId="3791">
    <w:name w:val="表33"/>
    <w:basedOn w:val="1"/>
    <w:uiPriority w:val="0"/>
    <w:pPr>
      <w:adjustRightInd w:val="0"/>
      <w:snapToGrid w:val="0"/>
      <w:jc w:val="center"/>
    </w:pPr>
    <w:rPr>
      <w:rFonts w:eastAsia="仿宋_GB2312"/>
      <w:sz w:val="24"/>
    </w:rPr>
  </w:style>
  <w:style w:type="paragraph" w:customStyle="1" w:styleId="3792">
    <w:name w:val="标题422"/>
    <w:basedOn w:val="1"/>
    <w:qFormat/>
    <w:uiPriority w:val="0"/>
    <w:pPr>
      <w:adjustRightInd w:val="0"/>
      <w:snapToGrid w:val="0"/>
      <w:spacing w:line="300" w:lineRule="auto"/>
      <w:jc w:val="left"/>
    </w:pPr>
    <w:rPr>
      <w:rFonts w:ascii="黑体" w:eastAsia="黑体"/>
      <w:bCs/>
      <w:sz w:val="24"/>
    </w:rPr>
  </w:style>
  <w:style w:type="paragraph" w:customStyle="1" w:styleId="3793">
    <w:name w:val="表格内字体13"/>
    <w:basedOn w:val="271"/>
    <w:next w:val="271"/>
    <w:uiPriority w:val="0"/>
    <w:pPr>
      <w:spacing w:line="240" w:lineRule="auto"/>
      <w:ind w:firstLine="0"/>
      <w:jc w:val="center"/>
    </w:pPr>
    <w:rPr>
      <w:rFonts w:hAnsi="宋体"/>
      <w:kern w:val="2"/>
      <w:sz w:val="21"/>
    </w:rPr>
  </w:style>
  <w:style w:type="paragraph" w:customStyle="1" w:styleId="3794">
    <w:name w:val="Char153"/>
    <w:basedOn w:val="1"/>
    <w:qFormat/>
    <w:uiPriority w:val="0"/>
    <w:pPr>
      <w:adjustRightInd w:val="0"/>
      <w:snapToGrid w:val="0"/>
      <w:spacing w:before="156" w:beforeLines="50" w:line="360" w:lineRule="auto"/>
    </w:pPr>
    <w:rPr>
      <w:rFonts w:ascii="黑体" w:eastAsia="黑体"/>
      <w:sz w:val="32"/>
      <w:szCs w:val="32"/>
    </w:rPr>
  </w:style>
  <w:style w:type="paragraph" w:customStyle="1" w:styleId="3795">
    <w:name w:val="T表格"/>
    <w:qFormat/>
    <w:uiPriority w:val="0"/>
    <w:pPr>
      <w:jc w:val="center"/>
    </w:pPr>
    <w:rPr>
      <w:rFonts w:ascii="仿宋_GB2312" w:hAnsi="Times New Roman" w:eastAsia="仿宋_GB2312" w:cs="Times New Roman"/>
      <w:kern w:val="2"/>
      <w:sz w:val="21"/>
      <w:lang w:val="en-US" w:eastAsia="zh-CN" w:bidi="ar-SA"/>
    </w:rPr>
  </w:style>
  <w:style w:type="paragraph" w:customStyle="1" w:styleId="3796">
    <w:name w:val="文本框11"/>
    <w:basedOn w:val="1"/>
    <w:uiPriority w:val="0"/>
    <w:pPr>
      <w:adjustRightInd w:val="0"/>
      <w:snapToGrid w:val="0"/>
      <w:spacing w:after="6"/>
      <w:jc w:val="center"/>
    </w:pPr>
    <w:rPr>
      <w:rFonts w:eastAsia="仿宋_GB2312"/>
    </w:rPr>
  </w:style>
  <w:style w:type="paragraph" w:customStyle="1" w:styleId="3797">
    <w:name w:val="表文字57"/>
    <w:basedOn w:val="1"/>
    <w:uiPriority w:val="0"/>
    <w:pPr>
      <w:adjustRightInd w:val="0"/>
      <w:jc w:val="left"/>
      <w:textAlignment w:val="baseline"/>
    </w:pPr>
    <w:rPr>
      <w:rFonts w:ascii="宋体"/>
      <w:kern w:val="0"/>
      <w:szCs w:val="20"/>
    </w:rPr>
  </w:style>
  <w:style w:type="paragraph" w:customStyle="1" w:styleId="3798">
    <w:name w:val="表格内字体71"/>
    <w:basedOn w:val="271"/>
    <w:next w:val="271"/>
    <w:qFormat/>
    <w:uiPriority w:val="0"/>
    <w:pPr>
      <w:spacing w:line="240" w:lineRule="auto"/>
      <w:ind w:firstLine="0"/>
      <w:jc w:val="center"/>
    </w:pPr>
    <w:rPr>
      <w:rFonts w:hAnsi="宋体"/>
      <w:kern w:val="2"/>
      <w:sz w:val="21"/>
    </w:rPr>
  </w:style>
  <w:style w:type="paragraph" w:customStyle="1" w:styleId="3799">
    <w:name w:val="黑体三号121"/>
    <w:basedOn w:val="271"/>
    <w:uiPriority w:val="0"/>
    <w:pPr>
      <w:jc w:val="center"/>
    </w:pPr>
    <w:rPr>
      <w:rFonts w:ascii="黑体" w:hAnsi="宋体" w:eastAsia="黑体"/>
      <w:b/>
      <w:bCs/>
      <w:kern w:val="2"/>
      <w:sz w:val="32"/>
      <w:szCs w:val="20"/>
    </w:rPr>
  </w:style>
  <w:style w:type="paragraph" w:customStyle="1" w:styleId="3800">
    <w:name w:val="Char Char Char Char Char Char Char Char Char1 Char Char Char Char Char Char11"/>
    <w:basedOn w:val="1"/>
    <w:qFormat/>
    <w:uiPriority w:val="0"/>
    <w:rPr>
      <w:szCs w:val="21"/>
    </w:rPr>
  </w:style>
  <w:style w:type="paragraph" w:customStyle="1" w:styleId="3801">
    <w:name w:val="Char Char2 Char Char Char Char16"/>
    <w:basedOn w:val="1"/>
    <w:qFormat/>
    <w:uiPriority w:val="0"/>
  </w:style>
  <w:style w:type="paragraph" w:customStyle="1" w:styleId="3802">
    <w:name w:val="Char Char2 Char Char Char Char20"/>
    <w:basedOn w:val="1"/>
    <w:uiPriority w:val="0"/>
  </w:style>
  <w:style w:type="paragraph" w:customStyle="1" w:styleId="3803">
    <w:name w:val="表格内字体311"/>
    <w:basedOn w:val="271"/>
    <w:next w:val="271"/>
    <w:qFormat/>
    <w:uiPriority w:val="0"/>
    <w:pPr>
      <w:spacing w:line="240" w:lineRule="auto"/>
      <w:ind w:firstLine="0"/>
      <w:jc w:val="center"/>
    </w:pPr>
    <w:rPr>
      <w:rFonts w:hAnsi="宋体"/>
      <w:kern w:val="2"/>
      <w:sz w:val="21"/>
    </w:rPr>
  </w:style>
  <w:style w:type="paragraph" w:customStyle="1" w:styleId="3804">
    <w:name w:val="图题613"/>
    <w:basedOn w:val="271"/>
    <w:next w:val="271"/>
    <w:uiPriority w:val="0"/>
    <w:pPr>
      <w:ind w:firstLine="0"/>
      <w:jc w:val="center"/>
    </w:pPr>
    <w:rPr>
      <w:rFonts w:ascii="黑体" w:hAnsi="宋体" w:eastAsia="黑体"/>
      <w:b/>
      <w:bCs/>
    </w:rPr>
  </w:style>
  <w:style w:type="paragraph" w:customStyle="1" w:styleId="3805">
    <w:name w:val="表内小5中1"/>
    <w:basedOn w:val="1"/>
    <w:qFormat/>
    <w:uiPriority w:val="0"/>
    <w:pPr>
      <w:adjustRightInd w:val="0"/>
      <w:snapToGrid w:val="0"/>
      <w:jc w:val="center"/>
    </w:pPr>
    <w:rPr>
      <w:rFonts w:ascii="宋体" w:hAnsi="宋体"/>
      <w:sz w:val="18"/>
      <w:szCs w:val="20"/>
    </w:rPr>
  </w:style>
  <w:style w:type="paragraph" w:customStyle="1" w:styleId="3806">
    <w:name w:val="标题4311111"/>
    <w:basedOn w:val="1"/>
    <w:qFormat/>
    <w:uiPriority w:val="0"/>
    <w:pPr>
      <w:adjustRightInd w:val="0"/>
      <w:snapToGrid w:val="0"/>
      <w:spacing w:line="480" w:lineRule="exact"/>
      <w:jc w:val="center"/>
    </w:pPr>
    <w:rPr>
      <w:rFonts w:ascii="宋体" w:hAnsi="宋体" w:cs="宋体"/>
      <w:sz w:val="24"/>
    </w:rPr>
  </w:style>
  <w:style w:type="paragraph" w:customStyle="1" w:styleId="3807">
    <w:name w:val="Char Char Char Char Char Char Char24"/>
    <w:basedOn w:val="1"/>
    <w:qFormat/>
    <w:uiPriority w:val="0"/>
  </w:style>
  <w:style w:type="paragraph" w:customStyle="1" w:styleId="3808">
    <w:name w:val="Char Char Char Char Char Char Char29"/>
    <w:basedOn w:val="1"/>
    <w:uiPriority w:val="0"/>
  </w:style>
  <w:style w:type="paragraph" w:customStyle="1" w:styleId="3809">
    <w:name w:val="黑体三号41"/>
    <w:basedOn w:val="271"/>
    <w:qFormat/>
    <w:uiPriority w:val="0"/>
    <w:pPr>
      <w:jc w:val="center"/>
    </w:pPr>
    <w:rPr>
      <w:rFonts w:ascii="黑体" w:hAnsi="宋体" w:eastAsia="黑体"/>
      <w:b/>
      <w:bCs/>
      <w:kern w:val="2"/>
      <w:sz w:val="32"/>
      <w:szCs w:val="20"/>
    </w:rPr>
  </w:style>
  <w:style w:type="paragraph" w:customStyle="1" w:styleId="3810">
    <w:name w:val="表内54141"/>
    <w:basedOn w:val="1"/>
    <w:qFormat/>
    <w:uiPriority w:val="0"/>
    <w:pPr>
      <w:adjustRightInd w:val="0"/>
      <w:snapToGrid w:val="0"/>
      <w:spacing w:line="300" w:lineRule="auto"/>
      <w:jc w:val="center"/>
    </w:pPr>
    <w:rPr>
      <w:rFonts w:ascii="宋体" w:hAnsi="宋体" w:cs="宋体"/>
      <w:szCs w:val="20"/>
    </w:rPr>
  </w:style>
  <w:style w:type="paragraph" w:customStyle="1" w:styleId="3811">
    <w:name w:val="正文格式823"/>
    <w:basedOn w:val="1"/>
    <w:qFormat/>
    <w:uiPriority w:val="0"/>
    <w:pPr>
      <w:spacing w:line="360" w:lineRule="auto"/>
      <w:ind w:firstLine="482"/>
    </w:pPr>
    <w:rPr>
      <w:rFonts w:ascii="宋体" w:hAnsi="宋体"/>
      <w:sz w:val="24"/>
    </w:rPr>
  </w:style>
  <w:style w:type="paragraph" w:customStyle="1" w:styleId="3812">
    <w:name w:val="表中文字52"/>
    <w:basedOn w:val="1"/>
    <w:qFormat/>
    <w:uiPriority w:val="0"/>
    <w:pPr>
      <w:widowControl/>
      <w:spacing w:line="240" w:lineRule="atLeast"/>
      <w:ind w:left="-24" w:leftChars="-10" w:right="-48" w:rightChars="-20"/>
      <w:jc w:val="center"/>
    </w:pPr>
    <w:rPr>
      <w:rFonts w:ascii="宋体"/>
      <w:kern w:val="0"/>
      <w:szCs w:val="21"/>
    </w:rPr>
  </w:style>
  <w:style w:type="paragraph" w:customStyle="1" w:styleId="3813">
    <w:name w:val="Char216"/>
    <w:basedOn w:val="1"/>
    <w:qFormat/>
    <w:uiPriority w:val="0"/>
    <w:pPr>
      <w:ind w:left="-48"/>
    </w:pPr>
  </w:style>
  <w:style w:type="paragraph" w:customStyle="1" w:styleId="3814">
    <w:name w:val="Char812"/>
    <w:basedOn w:val="1"/>
    <w:uiPriority w:val="0"/>
    <w:pPr>
      <w:ind w:left="-48"/>
    </w:pPr>
  </w:style>
  <w:style w:type="paragraph" w:customStyle="1" w:styleId="3815">
    <w:name w:val="表内文字小24"/>
    <w:basedOn w:val="1"/>
    <w:qFormat/>
    <w:uiPriority w:val="0"/>
    <w:pPr>
      <w:adjustRightInd w:val="0"/>
      <w:snapToGrid w:val="0"/>
      <w:jc w:val="center"/>
    </w:pPr>
    <w:rPr>
      <w:rFonts w:ascii="宋体" w:hAnsi="Times"/>
      <w:bCs/>
      <w:color w:val="000000"/>
      <w:szCs w:val="20"/>
    </w:rPr>
  </w:style>
  <w:style w:type="paragraph" w:customStyle="1" w:styleId="3816">
    <w:name w:val="Char Char Char Char Char Char Char35"/>
    <w:basedOn w:val="1"/>
    <w:qFormat/>
    <w:uiPriority w:val="0"/>
  </w:style>
  <w:style w:type="paragraph" w:customStyle="1" w:styleId="3817">
    <w:name w:val="样式 标题 3 + (西文) Times New Roman (中文) 宋体 行距: 固定值 24 磅1"/>
    <w:basedOn w:val="5"/>
    <w:uiPriority w:val="0"/>
    <w:pPr>
      <w:numPr>
        <w:ilvl w:val="0"/>
        <w:numId w:val="0"/>
      </w:numPr>
      <w:tabs>
        <w:tab w:val="left" w:pos="1560"/>
      </w:tabs>
      <w:spacing w:before="0" w:beforeLines="0" w:after="0" w:afterLines="0" w:line="500" w:lineRule="exact"/>
      <w:ind w:firstLine="615" w:firstLineChars="200"/>
      <w:outlineLvl w:val="9"/>
    </w:pPr>
    <w:rPr>
      <w:rFonts w:ascii="宋体" w:hAnsi="宋体" w:cs="宋体"/>
      <w:bCs/>
      <w:sz w:val="28"/>
    </w:rPr>
  </w:style>
  <w:style w:type="paragraph" w:customStyle="1" w:styleId="3818">
    <w:name w:val="样式114"/>
    <w:basedOn w:val="1580"/>
    <w:qFormat/>
    <w:uiPriority w:val="0"/>
    <w:pPr>
      <w:spacing w:line="240" w:lineRule="auto"/>
      <w:ind w:firstLine="0"/>
      <w:jc w:val="center"/>
    </w:pPr>
    <w:rPr>
      <w:rFonts w:cs="Times New Roman"/>
      <w:b/>
      <w:color w:val="auto"/>
      <w:szCs w:val="20"/>
    </w:rPr>
  </w:style>
  <w:style w:type="paragraph" w:customStyle="1" w:styleId="3819">
    <w:name w:val="正文格式521"/>
    <w:basedOn w:val="1"/>
    <w:uiPriority w:val="0"/>
    <w:pPr>
      <w:spacing w:line="360" w:lineRule="auto"/>
      <w:ind w:firstLine="482"/>
    </w:pPr>
    <w:rPr>
      <w:rFonts w:ascii="宋体" w:hAnsi="宋体"/>
      <w:sz w:val="24"/>
    </w:rPr>
  </w:style>
  <w:style w:type="paragraph" w:customStyle="1" w:styleId="3820">
    <w:name w:val="表内5311"/>
    <w:basedOn w:val="1"/>
    <w:qFormat/>
    <w:uiPriority w:val="0"/>
    <w:pPr>
      <w:adjustRightInd w:val="0"/>
      <w:snapToGrid w:val="0"/>
      <w:spacing w:line="300" w:lineRule="auto"/>
      <w:jc w:val="left"/>
    </w:pPr>
    <w:rPr>
      <w:rFonts w:ascii="宋体"/>
      <w:szCs w:val="20"/>
    </w:rPr>
  </w:style>
  <w:style w:type="paragraph" w:customStyle="1" w:styleId="3821">
    <w:name w:val="黑体三号43"/>
    <w:basedOn w:val="271"/>
    <w:qFormat/>
    <w:uiPriority w:val="0"/>
    <w:pPr>
      <w:jc w:val="center"/>
    </w:pPr>
    <w:rPr>
      <w:rFonts w:ascii="黑体" w:hAnsi="宋体" w:eastAsia="黑体"/>
      <w:b/>
      <w:bCs/>
      <w:kern w:val="2"/>
      <w:sz w:val="32"/>
      <w:szCs w:val="20"/>
    </w:rPr>
  </w:style>
  <w:style w:type="paragraph" w:customStyle="1" w:styleId="3822">
    <w:name w:val="Char Char Char Char1 Char Char Char9"/>
    <w:basedOn w:val="1"/>
    <w:qFormat/>
    <w:uiPriority w:val="0"/>
    <w:pPr>
      <w:widowControl/>
      <w:spacing w:after="160" w:line="240" w:lineRule="exact"/>
      <w:jc w:val="left"/>
    </w:pPr>
    <w:rPr>
      <w:rFonts w:ascii="Verdana" w:hAnsi="Verdana"/>
      <w:kern w:val="0"/>
      <w:sz w:val="20"/>
      <w:szCs w:val="20"/>
      <w:lang w:eastAsia="en-US"/>
    </w:rPr>
  </w:style>
  <w:style w:type="paragraph" w:customStyle="1" w:styleId="3823">
    <w:name w:val="Char1 Char Char Char Char Char1"/>
    <w:basedOn w:val="1"/>
    <w:uiPriority w:val="0"/>
    <w:rPr>
      <w:szCs w:val="20"/>
    </w:rPr>
  </w:style>
  <w:style w:type="paragraph" w:customStyle="1" w:styleId="3824">
    <w:name w:val="表内宋5中1112"/>
    <w:basedOn w:val="1"/>
    <w:qFormat/>
    <w:uiPriority w:val="0"/>
    <w:pPr>
      <w:adjustRightInd w:val="0"/>
      <w:snapToGrid w:val="0"/>
      <w:jc w:val="center"/>
      <w:textAlignment w:val="baseline"/>
    </w:pPr>
    <w:rPr>
      <w:rFonts w:ascii="宋体" w:hAnsi="宋体" w:cs="宋体"/>
      <w:kern w:val="0"/>
      <w:szCs w:val="20"/>
    </w:rPr>
  </w:style>
  <w:style w:type="paragraph" w:customStyle="1" w:styleId="3825">
    <w:name w:val="表内5中22"/>
    <w:basedOn w:val="1"/>
    <w:uiPriority w:val="0"/>
    <w:pPr>
      <w:adjustRightInd w:val="0"/>
      <w:snapToGrid w:val="0"/>
      <w:jc w:val="center"/>
    </w:pPr>
    <w:rPr>
      <w:rFonts w:ascii="宋体" w:hAnsi="宋体" w:cs="Arial"/>
      <w:snapToGrid w:val="0"/>
      <w:color w:val="000000"/>
      <w:szCs w:val="21"/>
    </w:rPr>
  </w:style>
  <w:style w:type="paragraph" w:customStyle="1" w:styleId="3826">
    <w:name w:val="表内文字小21221"/>
    <w:basedOn w:val="1"/>
    <w:qFormat/>
    <w:uiPriority w:val="0"/>
    <w:pPr>
      <w:adjustRightInd w:val="0"/>
      <w:snapToGrid w:val="0"/>
      <w:jc w:val="center"/>
    </w:pPr>
    <w:rPr>
      <w:rFonts w:ascii="宋体" w:hAnsi="Times"/>
      <w:bCs/>
      <w:color w:val="000000"/>
      <w:szCs w:val="20"/>
    </w:rPr>
  </w:style>
  <w:style w:type="paragraph" w:customStyle="1" w:styleId="3827">
    <w:name w:val="默认段落字体 Para Char Char Char Char121"/>
    <w:basedOn w:val="1"/>
    <w:qFormat/>
    <w:uiPriority w:val="0"/>
  </w:style>
  <w:style w:type="paragraph" w:customStyle="1" w:styleId="3828">
    <w:name w:val="标题43131"/>
    <w:basedOn w:val="1"/>
    <w:uiPriority w:val="0"/>
    <w:pPr>
      <w:adjustRightInd w:val="0"/>
      <w:snapToGrid w:val="0"/>
      <w:spacing w:line="480" w:lineRule="exact"/>
      <w:jc w:val="center"/>
    </w:pPr>
    <w:rPr>
      <w:rFonts w:ascii="宋体" w:hAnsi="宋体" w:cs="宋体"/>
      <w:sz w:val="24"/>
    </w:rPr>
  </w:style>
  <w:style w:type="paragraph" w:customStyle="1" w:styleId="3829">
    <w:name w:val="样式 标题 3 + 段前: 12 磅2"/>
    <w:basedOn w:val="5"/>
    <w:qFormat/>
    <w:uiPriority w:val="0"/>
    <w:pPr>
      <w:widowControl/>
      <w:numPr>
        <w:ilvl w:val="0"/>
        <w:numId w:val="0"/>
      </w:numPr>
      <w:tabs>
        <w:tab w:val="left" w:pos="720"/>
      </w:tabs>
      <w:autoSpaceDE w:val="0"/>
      <w:autoSpaceDN w:val="0"/>
      <w:adjustRightInd w:val="0"/>
      <w:snapToGrid w:val="0"/>
      <w:spacing w:before="0" w:beforeLines="0" w:after="0" w:afterLines="0"/>
    </w:pPr>
    <w:rPr>
      <w:rFonts w:ascii="黑体" w:hAnsi="宋体" w:eastAsia="黑体" w:cs="宋体"/>
      <w:color w:val="000000"/>
      <w:kern w:val="21"/>
      <w:szCs w:val="20"/>
    </w:rPr>
  </w:style>
  <w:style w:type="paragraph" w:customStyle="1" w:styleId="3830">
    <w:name w:val="Char71"/>
    <w:basedOn w:val="1"/>
    <w:qFormat/>
    <w:uiPriority w:val="0"/>
    <w:pPr>
      <w:ind w:left="-48"/>
    </w:pPr>
  </w:style>
  <w:style w:type="paragraph" w:customStyle="1" w:styleId="3831">
    <w:name w:val="xl632"/>
    <w:basedOn w:val="1"/>
    <w:qFormat/>
    <w:uiPriority w:val="0"/>
    <w:pPr>
      <w:widowControl/>
      <w:spacing w:before="100" w:beforeAutospacing="1" w:after="100" w:afterAutospacing="1"/>
      <w:jc w:val="center"/>
      <w:textAlignment w:val="center"/>
    </w:pPr>
    <w:rPr>
      <w:rFonts w:hint="eastAsia" w:ascii="黑体" w:hAnsi="宋体" w:eastAsia="黑体"/>
      <w:kern w:val="0"/>
      <w:sz w:val="24"/>
    </w:rPr>
  </w:style>
  <w:style w:type="paragraph" w:customStyle="1" w:styleId="3832">
    <w:name w:val="样式 样式 样式 标题 3条标题1.1.1Section标题 3 Char Char + 首行缩进:  2 字符 + 段前: 0..."/>
    <w:basedOn w:val="1"/>
    <w:qFormat/>
    <w:uiPriority w:val="0"/>
    <w:pPr>
      <w:keepNext/>
      <w:keepLines/>
      <w:snapToGrid w:val="0"/>
      <w:spacing w:before="93" w:beforeLines="30" w:after="62" w:afterLines="20"/>
      <w:jc w:val="left"/>
      <w:outlineLvl w:val="2"/>
    </w:pPr>
    <w:rPr>
      <w:b/>
      <w:bCs/>
      <w:sz w:val="28"/>
      <w:szCs w:val="28"/>
    </w:rPr>
  </w:style>
  <w:style w:type="paragraph" w:customStyle="1" w:styleId="3833">
    <w:name w:val="样式 正文文本缩进正文文字缩进正文文字 21正文文字( 首段缩进两字） + (中文) 宋体 五号 居中 行距: 固定..."/>
    <w:basedOn w:val="35"/>
    <w:qFormat/>
    <w:uiPriority w:val="0"/>
    <w:pPr>
      <w:spacing w:after="0" w:line="400" w:lineRule="exact"/>
      <w:ind w:left="0" w:leftChars="0"/>
      <w:jc w:val="center"/>
    </w:pPr>
    <w:rPr>
      <w:rFonts w:ascii="Times New Roman" w:hAnsi="Times New Roman" w:cs="宋体"/>
    </w:rPr>
  </w:style>
  <w:style w:type="paragraph" w:customStyle="1" w:styleId="3834">
    <w:name w:val="Default2"/>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3835">
    <w:name w:val="样式 标题 4无效格式无效格式1河石管道4H4H41小小节河石管道41H42H411小小节1河石管道42...14"/>
    <w:basedOn w:val="6"/>
    <w:qFormat/>
    <w:uiPriority w:val="0"/>
    <w:pPr>
      <w:keepNext/>
      <w:keepLines/>
      <w:numPr>
        <w:numId w:val="0"/>
      </w:numPr>
      <w:tabs>
        <w:tab w:val="left" w:pos="864"/>
      </w:tabs>
      <w:adjustRightInd w:val="0"/>
      <w:snapToGrid w:val="0"/>
      <w:spacing w:before="0" w:beforeLines="0" w:after="0" w:afterLines="0"/>
      <w:ind w:left="664" w:hanging="864"/>
      <w:jc w:val="left"/>
    </w:pPr>
    <w:rPr>
      <w:rFonts w:ascii="黑体" w:hAnsi="Arial" w:eastAsia="黑体" w:cs="宋体"/>
      <w:b w:val="0"/>
      <w:szCs w:val="20"/>
    </w:rPr>
  </w:style>
  <w:style w:type="paragraph" w:customStyle="1" w:styleId="3836">
    <w:name w:val="黑体三号312"/>
    <w:basedOn w:val="271"/>
    <w:qFormat/>
    <w:uiPriority w:val="0"/>
    <w:pPr>
      <w:jc w:val="center"/>
    </w:pPr>
    <w:rPr>
      <w:rFonts w:ascii="黑体" w:hAnsi="宋体" w:eastAsia="黑体"/>
      <w:b/>
      <w:bCs/>
      <w:kern w:val="2"/>
      <w:sz w:val="32"/>
      <w:szCs w:val="20"/>
    </w:rPr>
  </w:style>
  <w:style w:type="paragraph" w:customStyle="1" w:styleId="3837">
    <w:name w:val="文本框12"/>
    <w:basedOn w:val="1"/>
    <w:qFormat/>
    <w:uiPriority w:val="0"/>
    <w:pPr>
      <w:adjustRightInd w:val="0"/>
      <w:snapToGrid w:val="0"/>
      <w:spacing w:after="6"/>
      <w:jc w:val="center"/>
    </w:pPr>
    <w:rPr>
      <w:rFonts w:eastAsia="仿宋_GB2312"/>
    </w:rPr>
  </w:style>
  <w:style w:type="paragraph" w:customStyle="1" w:styleId="3838">
    <w:name w:val="正文格式＝10"/>
    <w:basedOn w:val="271"/>
    <w:next w:val="271"/>
    <w:qFormat/>
    <w:uiPriority w:val="0"/>
    <w:rPr>
      <w:rFonts w:hAnsi="宋体"/>
      <w:kern w:val="2"/>
    </w:rPr>
  </w:style>
  <w:style w:type="paragraph" w:customStyle="1" w:styleId="3839">
    <w:name w:val="Char101"/>
    <w:basedOn w:val="1"/>
    <w:qFormat/>
    <w:uiPriority w:val="0"/>
    <w:pPr>
      <w:adjustRightInd w:val="0"/>
      <w:snapToGrid w:val="0"/>
      <w:spacing w:line="360" w:lineRule="auto"/>
    </w:pPr>
  </w:style>
  <w:style w:type="paragraph" w:customStyle="1" w:styleId="3840">
    <w:name w:val="Char Char5 Char Char Char Char Char Char"/>
    <w:basedOn w:val="1"/>
    <w:qFormat/>
    <w:uiPriority w:val="0"/>
    <w:rPr>
      <w:sz w:val="24"/>
    </w:rPr>
  </w:style>
  <w:style w:type="paragraph" w:customStyle="1" w:styleId="3841">
    <w:name w:val="Char419"/>
    <w:basedOn w:val="1"/>
    <w:qFormat/>
    <w:uiPriority w:val="0"/>
    <w:pPr>
      <w:ind w:left="-48"/>
    </w:pPr>
  </w:style>
  <w:style w:type="paragraph" w:customStyle="1" w:styleId="3842">
    <w:name w:val="表文字534"/>
    <w:basedOn w:val="1"/>
    <w:qFormat/>
    <w:uiPriority w:val="0"/>
    <w:pPr>
      <w:adjustRightInd w:val="0"/>
      <w:jc w:val="left"/>
      <w:textAlignment w:val="baseline"/>
    </w:pPr>
    <w:rPr>
      <w:rFonts w:ascii="宋体"/>
      <w:kern w:val="0"/>
      <w:szCs w:val="20"/>
    </w:rPr>
  </w:style>
  <w:style w:type="paragraph" w:customStyle="1" w:styleId="3843">
    <w:name w:val="正文格式1111"/>
    <w:basedOn w:val="1"/>
    <w:qFormat/>
    <w:uiPriority w:val="0"/>
    <w:pPr>
      <w:spacing w:line="360" w:lineRule="auto"/>
      <w:ind w:firstLine="482"/>
    </w:pPr>
    <w:rPr>
      <w:rFonts w:ascii="宋体" w:hAnsi="宋体"/>
      <w:sz w:val="24"/>
    </w:rPr>
  </w:style>
  <w:style w:type="paragraph" w:customStyle="1" w:styleId="3844">
    <w:name w:val="黑体三号412"/>
    <w:basedOn w:val="271"/>
    <w:qFormat/>
    <w:uiPriority w:val="0"/>
    <w:pPr>
      <w:jc w:val="center"/>
    </w:pPr>
    <w:rPr>
      <w:rFonts w:ascii="黑体" w:hAnsi="宋体" w:eastAsia="黑体"/>
      <w:b/>
      <w:bCs/>
      <w:kern w:val="2"/>
      <w:sz w:val="32"/>
      <w:szCs w:val="20"/>
    </w:rPr>
  </w:style>
  <w:style w:type="paragraph" w:customStyle="1" w:styleId="3845">
    <w:name w:val="样式 样式 宋体 + 首行缩进:  2 字符112"/>
    <w:basedOn w:val="1"/>
    <w:qFormat/>
    <w:uiPriority w:val="0"/>
    <w:pPr>
      <w:spacing w:line="360" w:lineRule="auto"/>
      <w:ind w:firstLine="480" w:firstLineChars="200"/>
      <w:jc w:val="left"/>
    </w:pPr>
    <w:rPr>
      <w:rFonts w:ascii="宋体" w:cs="宋体"/>
      <w:sz w:val="24"/>
    </w:rPr>
  </w:style>
  <w:style w:type="paragraph" w:customStyle="1" w:styleId="3846">
    <w:name w:val="Char Char Char Char Char Char Char10"/>
    <w:basedOn w:val="1"/>
    <w:qFormat/>
    <w:uiPriority w:val="0"/>
  </w:style>
  <w:style w:type="paragraph" w:customStyle="1" w:styleId="3847">
    <w:name w:val="表题1431"/>
    <w:basedOn w:val="22"/>
    <w:qFormat/>
    <w:uiPriority w:val="0"/>
    <w:pPr>
      <w:spacing w:line="360" w:lineRule="auto"/>
      <w:jc w:val="center"/>
    </w:pPr>
    <w:rPr>
      <w:rFonts w:ascii="黑体" w:hAnsi="Arial" w:cs="Arial"/>
      <w:b/>
      <w:sz w:val="24"/>
    </w:rPr>
  </w:style>
  <w:style w:type="paragraph" w:customStyle="1" w:styleId="3848">
    <w:name w:val="图表名称2"/>
    <w:basedOn w:val="86"/>
    <w:qFormat/>
    <w:uiPriority w:val="0"/>
    <w:pPr>
      <w:widowControl/>
      <w:adjustRightInd w:val="0"/>
      <w:snapToGrid w:val="0"/>
      <w:spacing w:line="480" w:lineRule="exact"/>
      <w:ind w:firstLine="0" w:firstLineChars="0"/>
      <w:jc w:val="center"/>
    </w:pPr>
    <w:rPr>
      <w:rFonts w:ascii="宋体" w:hAnsi="宋体"/>
      <w:bCs/>
    </w:rPr>
  </w:style>
  <w:style w:type="paragraph" w:customStyle="1" w:styleId="3849">
    <w:name w:val="样式 标题 3 + 段前: 12 磅13"/>
    <w:basedOn w:val="5"/>
    <w:qFormat/>
    <w:uiPriority w:val="0"/>
    <w:pPr>
      <w:widowControl/>
      <w:numPr>
        <w:ilvl w:val="0"/>
        <w:numId w:val="0"/>
      </w:numPr>
      <w:tabs>
        <w:tab w:val="left" w:pos="720"/>
      </w:tabs>
      <w:autoSpaceDE w:val="0"/>
      <w:autoSpaceDN w:val="0"/>
      <w:adjustRightInd w:val="0"/>
      <w:snapToGrid w:val="0"/>
      <w:spacing w:before="0" w:beforeLines="0" w:after="0" w:afterLines="0"/>
    </w:pPr>
    <w:rPr>
      <w:rFonts w:ascii="黑体" w:hAnsi="宋体" w:eastAsia="黑体" w:cs="宋体"/>
      <w:color w:val="000000"/>
      <w:kern w:val="21"/>
      <w:szCs w:val="20"/>
    </w:rPr>
  </w:style>
  <w:style w:type="paragraph" w:customStyle="1" w:styleId="3850">
    <w:name w:val="表格内字体7"/>
    <w:basedOn w:val="271"/>
    <w:next w:val="271"/>
    <w:qFormat/>
    <w:uiPriority w:val="0"/>
    <w:pPr>
      <w:spacing w:line="240" w:lineRule="auto"/>
      <w:ind w:firstLine="0"/>
      <w:jc w:val="center"/>
    </w:pPr>
    <w:rPr>
      <w:rFonts w:hAnsi="宋体"/>
      <w:kern w:val="2"/>
      <w:sz w:val="21"/>
    </w:rPr>
  </w:style>
  <w:style w:type="paragraph" w:customStyle="1" w:styleId="3851">
    <w:name w:val="样式 首行缩进:  1.71 字符"/>
    <w:basedOn w:val="1"/>
    <w:qFormat/>
    <w:uiPriority w:val="0"/>
    <w:pPr>
      <w:spacing w:line="360" w:lineRule="auto"/>
      <w:jc w:val="center"/>
    </w:pPr>
    <w:rPr>
      <w:rFonts w:ascii="宋体" w:hAnsi="宋体"/>
      <w:color w:val="000000"/>
      <w:kern w:val="0"/>
      <w:szCs w:val="21"/>
    </w:rPr>
  </w:style>
  <w:style w:type="paragraph" w:customStyle="1" w:styleId="3852">
    <w:name w:val="正文修改21"/>
    <w:basedOn w:val="896"/>
    <w:qFormat/>
    <w:uiPriority w:val="0"/>
    <w:rPr>
      <w:rFonts w:hAnsi="宋体" w:cs="宋体"/>
      <w:color w:val="000000"/>
      <w:kern w:val="2"/>
      <w:szCs w:val="24"/>
    </w:rPr>
  </w:style>
  <w:style w:type="paragraph" w:customStyle="1" w:styleId="3853">
    <w:name w:val="正文修改24"/>
    <w:basedOn w:val="896"/>
    <w:qFormat/>
    <w:uiPriority w:val="0"/>
    <w:rPr>
      <w:rFonts w:hAnsi="宋体" w:cs="宋体"/>
      <w:color w:val="000000"/>
      <w:kern w:val="2"/>
      <w:szCs w:val="24"/>
    </w:rPr>
  </w:style>
  <w:style w:type="paragraph" w:customStyle="1" w:styleId="3854">
    <w:name w:val="表内宋5中221"/>
    <w:basedOn w:val="1"/>
    <w:qFormat/>
    <w:uiPriority w:val="0"/>
    <w:pPr>
      <w:adjustRightInd w:val="0"/>
      <w:snapToGrid w:val="0"/>
      <w:jc w:val="center"/>
      <w:textAlignment w:val="baseline"/>
    </w:pPr>
    <w:rPr>
      <w:rFonts w:ascii="宋体" w:hAnsi="宋体"/>
      <w:kern w:val="0"/>
      <w:szCs w:val="20"/>
    </w:rPr>
  </w:style>
  <w:style w:type="paragraph" w:customStyle="1" w:styleId="3855">
    <w:name w:val="表内5411"/>
    <w:basedOn w:val="1"/>
    <w:qFormat/>
    <w:uiPriority w:val="0"/>
    <w:pPr>
      <w:adjustRightInd w:val="0"/>
      <w:snapToGrid w:val="0"/>
      <w:spacing w:line="300" w:lineRule="auto"/>
      <w:jc w:val="center"/>
    </w:pPr>
    <w:rPr>
      <w:rFonts w:ascii="宋体" w:hAnsi="宋体" w:cs="宋体"/>
      <w:szCs w:val="20"/>
    </w:rPr>
  </w:style>
  <w:style w:type="paragraph" w:customStyle="1" w:styleId="3856">
    <w:name w:val="Char4110"/>
    <w:basedOn w:val="1"/>
    <w:qFormat/>
    <w:uiPriority w:val="0"/>
    <w:pPr>
      <w:ind w:left="-48"/>
    </w:pPr>
  </w:style>
  <w:style w:type="paragraph" w:customStyle="1" w:styleId="3857">
    <w:name w:val="黑体三号411"/>
    <w:basedOn w:val="271"/>
    <w:qFormat/>
    <w:uiPriority w:val="0"/>
    <w:pPr>
      <w:jc w:val="center"/>
    </w:pPr>
    <w:rPr>
      <w:rFonts w:ascii="黑体" w:hAnsi="宋体" w:eastAsia="黑体"/>
      <w:b/>
      <w:bCs/>
      <w:kern w:val="2"/>
      <w:sz w:val="32"/>
      <w:szCs w:val="20"/>
    </w:rPr>
  </w:style>
  <w:style w:type="paragraph" w:customStyle="1" w:styleId="3858">
    <w:name w:val="表内文字小41"/>
    <w:basedOn w:val="1"/>
    <w:qFormat/>
    <w:uiPriority w:val="0"/>
    <w:pPr>
      <w:adjustRightInd w:val="0"/>
      <w:snapToGrid w:val="0"/>
      <w:jc w:val="center"/>
    </w:pPr>
    <w:rPr>
      <w:rFonts w:ascii="宋体" w:hAnsi="Times"/>
      <w:szCs w:val="20"/>
    </w:rPr>
  </w:style>
  <w:style w:type="paragraph" w:customStyle="1" w:styleId="3859">
    <w:name w:val="Char Char2 Char Char Char Char22"/>
    <w:basedOn w:val="1"/>
    <w:qFormat/>
    <w:uiPriority w:val="0"/>
  </w:style>
  <w:style w:type="paragraph" w:customStyle="1" w:styleId="3860">
    <w:name w:val="黑体三号321"/>
    <w:basedOn w:val="271"/>
    <w:qFormat/>
    <w:uiPriority w:val="0"/>
    <w:pPr>
      <w:jc w:val="center"/>
    </w:pPr>
    <w:rPr>
      <w:rFonts w:ascii="黑体" w:hAnsi="宋体" w:eastAsia="黑体"/>
      <w:b/>
      <w:bCs/>
      <w:kern w:val="2"/>
      <w:sz w:val="32"/>
      <w:szCs w:val="20"/>
    </w:rPr>
  </w:style>
  <w:style w:type="paragraph" w:customStyle="1" w:styleId="3861">
    <w:name w:val="表文字5122"/>
    <w:basedOn w:val="1"/>
    <w:qFormat/>
    <w:uiPriority w:val="0"/>
    <w:pPr>
      <w:adjustRightInd w:val="0"/>
      <w:jc w:val="left"/>
      <w:textAlignment w:val="baseline"/>
    </w:pPr>
    <w:rPr>
      <w:rFonts w:ascii="宋体"/>
      <w:kern w:val="0"/>
      <w:szCs w:val="20"/>
    </w:rPr>
  </w:style>
  <w:style w:type="paragraph" w:customStyle="1" w:styleId="3862">
    <w:name w:val="正文格式1"/>
    <w:basedOn w:val="1"/>
    <w:qFormat/>
    <w:uiPriority w:val="0"/>
    <w:pPr>
      <w:spacing w:line="360" w:lineRule="auto"/>
      <w:ind w:firstLine="482"/>
    </w:pPr>
    <w:rPr>
      <w:rFonts w:ascii="宋体" w:hAnsi="宋体"/>
      <w:sz w:val="24"/>
    </w:rPr>
  </w:style>
  <w:style w:type="paragraph" w:customStyle="1" w:styleId="3863">
    <w:name w:val="Char28"/>
    <w:basedOn w:val="1"/>
    <w:qFormat/>
    <w:uiPriority w:val="0"/>
    <w:pPr>
      <w:ind w:left="-48"/>
    </w:pPr>
  </w:style>
  <w:style w:type="paragraph" w:customStyle="1" w:styleId="3864">
    <w:name w:val="正文格式＝611"/>
    <w:basedOn w:val="271"/>
    <w:next w:val="271"/>
    <w:uiPriority w:val="0"/>
    <w:rPr>
      <w:rFonts w:hAnsi="宋体"/>
      <w:kern w:val="2"/>
    </w:rPr>
  </w:style>
  <w:style w:type="paragraph" w:customStyle="1" w:styleId="3865">
    <w:name w:val="表内宋53"/>
    <w:basedOn w:val="1412"/>
    <w:qFormat/>
    <w:uiPriority w:val="0"/>
    <w:pPr>
      <w:widowControl/>
      <w:autoSpaceDE w:val="0"/>
      <w:autoSpaceDN w:val="0"/>
      <w:adjustRightInd w:val="0"/>
      <w:snapToGrid w:val="0"/>
      <w:jc w:val="left"/>
    </w:pPr>
    <w:rPr>
      <w:rFonts w:ascii="Times New Roman" w:hAnsi="Times New Roman"/>
      <w:w w:val="90"/>
      <w:kern w:val="0"/>
      <w:sz w:val="21"/>
      <w:szCs w:val="20"/>
    </w:rPr>
  </w:style>
  <w:style w:type="paragraph" w:customStyle="1" w:styleId="3866">
    <w:name w:val="Char Char Char Char1 Char Char Char20"/>
    <w:basedOn w:val="1"/>
    <w:qFormat/>
    <w:uiPriority w:val="0"/>
    <w:pPr>
      <w:widowControl/>
      <w:spacing w:after="160" w:line="240" w:lineRule="exact"/>
      <w:jc w:val="left"/>
    </w:pPr>
    <w:rPr>
      <w:rFonts w:ascii="Verdana" w:hAnsi="Verdana"/>
      <w:kern w:val="0"/>
      <w:sz w:val="20"/>
      <w:szCs w:val="20"/>
      <w:lang w:eastAsia="en-US"/>
    </w:rPr>
  </w:style>
  <w:style w:type="paragraph" w:customStyle="1" w:styleId="3867">
    <w:name w:val="Char Char Char Char Char Char Char28"/>
    <w:basedOn w:val="1"/>
    <w:qFormat/>
    <w:uiPriority w:val="0"/>
  </w:style>
  <w:style w:type="paragraph" w:customStyle="1" w:styleId="3868">
    <w:name w:val="样式14"/>
    <w:basedOn w:val="1580"/>
    <w:qFormat/>
    <w:uiPriority w:val="0"/>
    <w:pPr>
      <w:spacing w:line="240" w:lineRule="auto"/>
      <w:ind w:firstLine="0"/>
      <w:jc w:val="center"/>
    </w:pPr>
    <w:rPr>
      <w:rFonts w:cs="Times New Roman"/>
      <w:b/>
      <w:color w:val="auto"/>
      <w:szCs w:val="20"/>
    </w:rPr>
  </w:style>
  <w:style w:type="paragraph" w:customStyle="1" w:styleId="3869">
    <w:name w:val="表中文字12"/>
    <w:basedOn w:val="1"/>
    <w:uiPriority w:val="0"/>
    <w:pPr>
      <w:widowControl/>
      <w:spacing w:line="240" w:lineRule="atLeast"/>
      <w:ind w:left="-24" w:leftChars="-10" w:right="-48" w:rightChars="-20"/>
      <w:jc w:val="center"/>
    </w:pPr>
    <w:rPr>
      <w:rFonts w:ascii="宋体"/>
      <w:kern w:val="0"/>
      <w:szCs w:val="21"/>
    </w:rPr>
  </w:style>
  <w:style w:type="paragraph" w:customStyle="1" w:styleId="3870">
    <w:name w:val="表内5中42"/>
    <w:basedOn w:val="1"/>
    <w:qFormat/>
    <w:uiPriority w:val="0"/>
    <w:pPr>
      <w:adjustRightInd w:val="0"/>
      <w:snapToGrid w:val="0"/>
      <w:jc w:val="center"/>
    </w:pPr>
    <w:rPr>
      <w:rFonts w:ascii="宋体"/>
      <w:bCs/>
      <w:szCs w:val="20"/>
    </w:rPr>
  </w:style>
  <w:style w:type="paragraph" w:customStyle="1" w:styleId="3871">
    <w:name w:val="表内5中41"/>
    <w:basedOn w:val="1"/>
    <w:qFormat/>
    <w:uiPriority w:val="0"/>
    <w:pPr>
      <w:adjustRightInd w:val="0"/>
      <w:snapToGrid w:val="0"/>
      <w:jc w:val="center"/>
    </w:pPr>
    <w:rPr>
      <w:rFonts w:ascii="宋体"/>
      <w:bCs/>
      <w:szCs w:val="20"/>
    </w:rPr>
  </w:style>
  <w:style w:type="paragraph" w:customStyle="1" w:styleId="3872">
    <w:name w:val="广西炼油"/>
    <w:basedOn w:val="1"/>
    <w:uiPriority w:val="0"/>
    <w:pPr>
      <w:spacing w:before="15" w:beforeLines="5" w:line="360" w:lineRule="auto"/>
      <w:ind w:firstLine="480"/>
    </w:pPr>
    <w:rPr>
      <w:rFonts w:ascii="宋体" w:hAnsi="宋体"/>
      <w:sz w:val="24"/>
      <w:szCs w:val="20"/>
    </w:rPr>
  </w:style>
  <w:style w:type="paragraph" w:customStyle="1" w:styleId="3873">
    <w:name w:val="Char Char Char Char Char Char Char1211"/>
    <w:basedOn w:val="1"/>
    <w:qFormat/>
    <w:uiPriority w:val="0"/>
    <w:rPr>
      <w:szCs w:val="20"/>
    </w:rPr>
  </w:style>
  <w:style w:type="paragraph" w:customStyle="1" w:styleId="3874">
    <w:name w:val="样式 标题 2 + 首行缩进:  2 字符"/>
    <w:basedOn w:val="2"/>
    <w:uiPriority w:val="0"/>
    <w:pPr>
      <w:keepNext/>
      <w:keepLines/>
      <w:numPr>
        <w:ilvl w:val="0"/>
        <w:numId w:val="0"/>
      </w:numPr>
      <w:tabs>
        <w:tab w:val="left" w:pos="576"/>
      </w:tabs>
      <w:snapToGrid/>
      <w:spacing w:before="0" w:beforeLines="0" w:after="120" w:afterLines="0" w:line="500" w:lineRule="exact"/>
    </w:pPr>
    <w:rPr>
      <w:rFonts w:hAnsi="Times New Roman" w:eastAsia="黑体" w:cs="宋体"/>
      <w:bCs/>
      <w:sz w:val="30"/>
      <w:szCs w:val="20"/>
    </w:rPr>
  </w:style>
  <w:style w:type="paragraph" w:customStyle="1" w:styleId="3875">
    <w:name w:val="图表题2"/>
    <w:basedOn w:val="271"/>
    <w:next w:val="271"/>
    <w:qFormat/>
    <w:uiPriority w:val="0"/>
    <w:pPr>
      <w:ind w:firstLine="0"/>
      <w:jc w:val="center"/>
    </w:pPr>
    <w:rPr>
      <w:rFonts w:ascii="黑体" w:hAnsi="宋体" w:eastAsia="黑体"/>
      <w:b/>
      <w:bCs/>
      <w:kern w:val="2"/>
    </w:rPr>
  </w:style>
  <w:style w:type="paragraph" w:customStyle="1" w:styleId="3876">
    <w:name w:val="Char413"/>
    <w:basedOn w:val="1"/>
    <w:qFormat/>
    <w:uiPriority w:val="0"/>
    <w:pPr>
      <w:ind w:left="-48"/>
    </w:pPr>
  </w:style>
  <w:style w:type="paragraph" w:customStyle="1" w:styleId="3877">
    <w:name w:val="正文格式12"/>
    <w:basedOn w:val="1"/>
    <w:uiPriority w:val="0"/>
    <w:pPr>
      <w:spacing w:line="360" w:lineRule="auto"/>
      <w:ind w:firstLine="482"/>
    </w:pPr>
    <w:rPr>
      <w:rFonts w:ascii="宋体" w:hAnsi="宋体"/>
      <w:sz w:val="24"/>
    </w:rPr>
  </w:style>
  <w:style w:type="paragraph" w:customStyle="1" w:styleId="3878">
    <w:name w:val="Char312"/>
    <w:basedOn w:val="1"/>
    <w:qFormat/>
    <w:uiPriority w:val="0"/>
    <w:pPr>
      <w:ind w:left="-48"/>
    </w:pPr>
  </w:style>
  <w:style w:type="paragraph" w:customStyle="1" w:styleId="3879">
    <w:name w:val="默认段落字体 Para Char421"/>
    <w:basedOn w:val="1"/>
    <w:next w:val="1"/>
    <w:uiPriority w:val="0"/>
    <w:pPr>
      <w:spacing w:line="480" w:lineRule="exact"/>
      <w:ind w:firstLine="200" w:firstLineChars="200"/>
      <w:jc w:val="left"/>
    </w:pPr>
    <w:rPr>
      <w:rFonts w:ascii="宋体" w:hAnsi="宋体" w:eastAsia="汉鼎简书宋" w:cs="宋体"/>
      <w:sz w:val="28"/>
    </w:rPr>
  </w:style>
  <w:style w:type="paragraph" w:customStyle="1" w:styleId="3880">
    <w:name w:val="Char329"/>
    <w:basedOn w:val="1"/>
    <w:qFormat/>
    <w:uiPriority w:val="0"/>
    <w:pPr>
      <w:ind w:left="-48"/>
    </w:pPr>
  </w:style>
  <w:style w:type="paragraph" w:customStyle="1" w:styleId="3881">
    <w:name w:val="表格内字体613"/>
    <w:basedOn w:val="271"/>
    <w:next w:val="271"/>
    <w:qFormat/>
    <w:uiPriority w:val="0"/>
    <w:pPr>
      <w:spacing w:line="240" w:lineRule="auto"/>
      <w:ind w:firstLine="0"/>
      <w:jc w:val="center"/>
    </w:pPr>
    <w:rPr>
      <w:rFonts w:hAnsi="宋体"/>
      <w:kern w:val="2"/>
      <w:sz w:val="21"/>
    </w:rPr>
  </w:style>
  <w:style w:type="paragraph" w:customStyle="1" w:styleId="3882">
    <w:name w:val="图表题1"/>
    <w:basedOn w:val="271"/>
    <w:next w:val="271"/>
    <w:qFormat/>
    <w:uiPriority w:val="0"/>
    <w:pPr>
      <w:ind w:firstLine="0"/>
      <w:jc w:val="center"/>
    </w:pPr>
    <w:rPr>
      <w:rFonts w:ascii="黑体" w:hAnsi="宋体" w:eastAsia="黑体"/>
      <w:b/>
      <w:bCs/>
      <w:kern w:val="2"/>
    </w:rPr>
  </w:style>
  <w:style w:type="paragraph" w:customStyle="1" w:styleId="3883">
    <w:name w:val="样式 正文缩进 + 宋体 黑色4"/>
    <w:basedOn w:val="21"/>
    <w:qFormat/>
    <w:uiPriority w:val="0"/>
    <w:pPr>
      <w:spacing w:line="360" w:lineRule="auto"/>
      <w:ind w:firstLine="200" w:firstLineChars="200"/>
      <w:jc w:val="left"/>
    </w:pPr>
    <w:rPr>
      <w:rFonts w:ascii="宋体" w:hAnsi="宋体"/>
      <w:color w:val="000000"/>
      <w:sz w:val="24"/>
      <w:szCs w:val="24"/>
    </w:rPr>
  </w:style>
  <w:style w:type="paragraph" w:customStyle="1" w:styleId="3884">
    <w:name w:val="正文图小五"/>
    <w:basedOn w:val="1"/>
    <w:qFormat/>
    <w:uiPriority w:val="0"/>
    <w:pPr>
      <w:adjustRightInd w:val="0"/>
      <w:snapToGrid w:val="0"/>
      <w:jc w:val="center"/>
    </w:pPr>
    <w:rPr>
      <w:rFonts w:eastAsia="黑体"/>
      <w:spacing w:val="6"/>
      <w:szCs w:val="20"/>
    </w:rPr>
  </w:style>
  <w:style w:type="paragraph" w:customStyle="1" w:styleId="3885">
    <w:name w:val="Char6 Char Char Char1 Char Char Char"/>
    <w:basedOn w:val="1"/>
    <w:uiPriority w:val="0"/>
    <w:rPr>
      <w:szCs w:val="21"/>
    </w:rPr>
  </w:style>
  <w:style w:type="paragraph" w:customStyle="1" w:styleId="3886">
    <w:name w:val="表内文字小123"/>
    <w:basedOn w:val="1"/>
    <w:uiPriority w:val="0"/>
    <w:pPr>
      <w:adjustRightInd w:val="0"/>
      <w:snapToGrid w:val="0"/>
      <w:jc w:val="center"/>
    </w:pPr>
    <w:rPr>
      <w:rFonts w:ascii="宋体" w:hAnsi="Times"/>
      <w:szCs w:val="20"/>
    </w:rPr>
  </w:style>
  <w:style w:type="paragraph" w:customStyle="1" w:styleId="3887">
    <w:name w:val="燕山正文12"/>
    <w:basedOn w:val="1"/>
    <w:uiPriority w:val="0"/>
    <w:pPr>
      <w:tabs>
        <w:tab w:val="left" w:pos="4680"/>
      </w:tabs>
      <w:adjustRightInd w:val="0"/>
      <w:snapToGrid w:val="0"/>
      <w:spacing w:line="480" w:lineRule="exact"/>
    </w:pPr>
    <w:rPr>
      <w:rFonts w:ascii="宋体" w:cs="宋体"/>
      <w:sz w:val="24"/>
    </w:rPr>
  </w:style>
  <w:style w:type="paragraph" w:customStyle="1" w:styleId="3888">
    <w:name w:val="表内5中43"/>
    <w:basedOn w:val="1"/>
    <w:uiPriority w:val="0"/>
    <w:pPr>
      <w:adjustRightInd w:val="0"/>
      <w:snapToGrid w:val="0"/>
      <w:jc w:val="center"/>
    </w:pPr>
    <w:rPr>
      <w:rFonts w:ascii="宋体"/>
      <w:bCs/>
      <w:szCs w:val="20"/>
    </w:rPr>
  </w:style>
  <w:style w:type="paragraph" w:customStyle="1" w:styleId="3889">
    <w:name w:val="Char326"/>
    <w:basedOn w:val="1"/>
    <w:qFormat/>
    <w:uiPriority w:val="0"/>
    <w:pPr>
      <w:ind w:left="-48"/>
    </w:pPr>
  </w:style>
  <w:style w:type="paragraph" w:customStyle="1" w:styleId="3890">
    <w:name w:val="样式 标题 4无效格式无效格式1河石管道4H4H41小小节河石管道41H42H411小小节1河石管道42...12"/>
    <w:basedOn w:val="6"/>
    <w:qFormat/>
    <w:uiPriority w:val="0"/>
    <w:pPr>
      <w:keepNext/>
      <w:keepLines/>
      <w:numPr>
        <w:numId w:val="0"/>
      </w:numPr>
      <w:tabs>
        <w:tab w:val="left" w:pos="864"/>
      </w:tabs>
      <w:adjustRightInd w:val="0"/>
      <w:snapToGrid w:val="0"/>
      <w:spacing w:before="0" w:beforeLines="0" w:after="0" w:afterLines="0"/>
      <w:ind w:left="664" w:hanging="864"/>
      <w:jc w:val="left"/>
    </w:pPr>
    <w:rPr>
      <w:rFonts w:ascii="黑体" w:hAnsi="Arial" w:eastAsia="黑体" w:cs="宋体"/>
      <w:b w:val="0"/>
      <w:szCs w:val="20"/>
    </w:rPr>
  </w:style>
  <w:style w:type="paragraph" w:customStyle="1" w:styleId="3891">
    <w:name w:val="Char27"/>
    <w:basedOn w:val="1"/>
    <w:qFormat/>
    <w:uiPriority w:val="0"/>
    <w:pPr>
      <w:ind w:left="-48"/>
    </w:pPr>
  </w:style>
  <w:style w:type="paragraph" w:customStyle="1" w:styleId="3892">
    <w:name w:val="标题432"/>
    <w:basedOn w:val="1"/>
    <w:qFormat/>
    <w:uiPriority w:val="0"/>
    <w:pPr>
      <w:adjustRightInd w:val="0"/>
      <w:snapToGrid w:val="0"/>
      <w:spacing w:line="300" w:lineRule="auto"/>
      <w:jc w:val="left"/>
    </w:pPr>
    <w:rPr>
      <w:rFonts w:ascii="黑体" w:eastAsia="黑体"/>
      <w:bCs/>
      <w:sz w:val="24"/>
    </w:rPr>
  </w:style>
  <w:style w:type="paragraph" w:customStyle="1" w:styleId="3893">
    <w:name w:val="Default21"/>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3894">
    <w:name w:val="正文修改6"/>
    <w:basedOn w:val="896"/>
    <w:uiPriority w:val="0"/>
    <w:rPr>
      <w:rFonts w:hAnsi="宋体" w:cs="宋体"/>
      <w:color w:val="000000"/>
      <w:kern w:val="2"/>
      <w:szCs w:val="24"/>
    </w:rPr>
  </w:style>
  <w:style w:type="paragraph" w:customStyle="1" w:styleId="3895">
    <w:name w:val="表内宋5中1121"/>
    <w:basedOn w:val="1"/>
    <w:qFormat/>
    <w:uiPriority w:val="0"/>
    <w:pPr>
      <w:adjustRightInd w:val="0"/>
      <w:snapToGrid w:val="0"/>
      <w:jc w:val="center"/>
      <w:textAlignment w:val="baseline"/>
    </w:pPr>
    <w:rPr>
      <w:rFonts w:ascii="宋体" w:hAnsi="宋体" w:cs="宋体"/>
      <w:kern w:val="0"/>
      <w:szCs w:val="20"/>
    </w:rPr>
  </w:style>
  <w:style w:type="paragraph" w:customStyle="1" w:styleId="3896">
    <w:name w:val="文本框2"/>
    <w:basedOn w:val="1"/>
    <w:qFormat/>
    <w:uiPriority w:val="0"/>
    <w:pPr>
      <w:adjustRightInd w:val="0"/>
      <w:snapToGrid w:val="0"/>
      <w:spacing w:after="6"/>
      <w:jc w:val="center"/>
    </w:pPr>
    <w:rPr>
      <w:rFonts w:eastAsia="仿宋_GB2312"/>
    </w:rPr>
  </w:style>
  <w:style w:type="paragraph" w:customStyle="1" w:styleId="3897">
    <w:name w:val="表内541121"/>
    <w:basedOn w:val="1"/>
    <w:qFormat/>
    <w:uiPriority w:val="0"/>
    <w:pPr>
      <w:adjustRightInd w:val="0"/>
      <w:snapToGrid w:val="0"/>
      <w:spacing w:line="300" w:lineRule="auto"/>
      <w:jc w:val="center"/>
    </w:pPr>
    <w:rPr>
      <w:rFonts w:ascii="宋体" w:hAnsi="宋体" w:cs="宋体"/>
      <w:szCs w:val="20"/>
    </w:rPr>
  </w:style>
  <w:style w:type="paragraph" w:customStyle="1" w:styleId="3898">
    <w:name w:val="图题42"/>
    <w:basedOn w:val="271"/>
    <w:next w:val="271"/>
    <w:uiPriority w:val="0"/>
    <w:pPr>
      <w:ind w:firstLine="0"/>
      <w:jc w:val="center"/>
    </w:pPr>
    <w:rPr>
      <w:rFonts w:ascii="黑体" w:hAnsi="宋体" w:eastAsia="黑体"/>
      <w:b/>
      <w:bCs/>
      <w:kern w:val="2"/>
    </w:rPr>
  </w:style>
  <w:style w:type="paragraph" w:customStyle="1" w:styleId="3899">
    <w:name w:val="正文格式＝81"/>
    <w:basedOn w:val="271"/>
    <w:next w:val="271"/>
    <w:qFormat/>
    <w:uiPriority w:val="0"/>
    <w:rPr>
      <w:rFonts w:hAnsi="宋体"/>
      <w:kern w:val="2"/>
    </w:rPr>
  </w:style>
  <w:style w:type="paragraph" w:customStyle="1" w:styleId="3900">
    <w:name w:val="Char Char6 Char Char Char Char Char Char Char Char Char Char Char Char Char Char Char Char Char Char Char Char"/>
    <w:basedOn w:val="1"/>
    <w:qFormat/>
    <w:uiPriority w:val="0"/>
    <w:rPr>
      <w:szCs w:val="21"/>
    </w:rPr>
  </w:style>
  <w:style w:type="paragraph" w:customStyle="1" w:styleId="3901">
    <w:name w:val="表23"/>
    <w:basedOn w:val="1"/>
    <w:qFormat/>
    <w:uiPriority w:val="0"/>
    <w:pPr>
      <w:adjustRightInd w:val="0"/>
      <w:snapToGrid w:val="0"/>
      <w:jc w:val="center"/>
    </w:pPr>
    <w:rPr>
      <w:rFonts w:eastAsia="仿宋_GB2312"/>
      <w:sz w:val="24"/>
    </w:rPr>
  </w:style>
  <w:style w:type="paragraph" w:customStyle="1" w:styleId="3902">
    <w:name w:val="Char1101"/>
    <w:basedOn w:val="1"/>
    <w:qFormat/>
    <w:uiPriority w:val="0"/>
    <w:pPr>
      <w:ind w:left="-48"/>
    </w:pPr>
  </w:style>
  <w:style w:type="paragraph" w:customStyle="1" w:styleId="3903">
    <w:name w:val="默认段落字体 Para Char33"/>
    <w:basedOn w:val="1"/>
    <w:qFormat/>
    <w:uiPriority w:val="0"/>
    <w:pPr>
      <w:spacing w:line="360" w:lineRule="auto"/>
      <w:ind w:firstLine="200" w:firstLineChars="200"/>
    </w:pPr>
    <w:rPr>
      <w:rFonts w:ascii="宋体" w:hAnsi="宋体" w:cs="宋体"/>
      <w:sz w:val="24"/>
    </w:rPr>
  </w:style>
  <w:style w:type="paragraph" w:customStyle="1" w:styleId="3904">
    <w:name w:val="燕山正文21"/>
    <w:basedOn w:val="1"/>
    <w:qFormat/>
    <w:uiPriority w:val="0"/>
    <w:pPr>
      <w:tabs>
        <w:tab w:val="left" w:pos="4680"/>
      </w:tabs>
      <w:adjustRightInd w:val="0"/>
      <w:snapToGrid w:val="0"/>
      <w:spacing w:line="480" w:lineRule="exact"/>
    </w:pPr>
    <w:rPr>
      <w:rFonts w:ascii="宋体" w:cs="宋体"/>
      <w:sz w:val="24"/>
    </w:rPr>
  </w:style>
  <w:style w:type="paragraph" w:customStyle="1" w:styleId="3905">
    <w:name w:val="样式133"/>
    <w:basedOn w:val="1580"/>
    <w:qFormat/>
    <w:uiPriority w:val="0"/>
    <w:pPr>
      <w:spacing w:line="240" w:lineRule="auto"/>
      <w:ind w:firstLine="0"/>
      <w:jc w:val="center"/>
    </w:pPr>
    <w:rPr>
      <w:rFonts w:cs="Times New Roman"/>
      <w:b/>
      <w:color w:val="auto"/>
      <w:szCs w:val="20"/>
    </w:rPr>
  </w:style>
  <w:style w:type="paragraph" w:customStyle="1" w:styleId="3906">
    <w:name w:val="黑体三号311"/>
    <w:basedOn w:val="271"/>
    <w:uiPriority w:val="0"/>
    <w:pPr>
      <w:jc w:val="center"/>
    </w:pPr>
    <w:rPr>
      <w:rFonts w:ascii="黑体" w:hAnsi="宋体" w:eastAsia="黑体"/>
      <w:b/>
      <w:bCs/>
      <w:kern w:val="2"/>
      <w:sz w:val="32"/>
      <w:szCs w:val="20"/>
    </w:rPr>
  </w:style>
  <w:style w:type="paragraph" w:customStyle="1" w:styleId="3907">
    <w:name w:val="样式 表格文字 + (西文) 宋体 (中文) 华文仿宋 小四 黑色"/>
    <w:basedOn w:val="593"/>
    <w:qFormat/>
    <w:uiPriority w:val="0"/>
    <w:pPr>
      <w:tabs>
        <w:tab w:val="left" w:pos="560"/>
      </w:tabs>
      <w:overflowPunct w:val="0"/>
      <w:adjustRightInd w:val="0"/>
      <w:snapToGrid w:val="0"/>
      <w:spacing w:line="400" w:lineRule="exact"/>
    </w:pPr>
    <w:rPr>
      <w:rFonts w:ascii="Times New Roman" w:hAnsi="宋体" w:eastAsia="宋体" w:cs="宋体"/>
      <w:snapToGrid w:val="0"/>
      <w:color w:val="000000"/>
      <w:kern w:val="0"/>
      <w:sz w:val="21"/>
      <w:szCs w:val="24"/>
    </w:rPr>
  </w:style>
  <w:style w:type="paragraph" w:customStyle="1" w:styleId="3908">
    <w:name w:val="附件22"/>
    <w:basedOn w:val="4"/>
    <w:next w:val="271"/>
    <w:qFormat/>
    <w:uiPriority w:val="0"/>
    <w:pPr>
      <w:numPr>
        <w:numId w:val="0"/>
      </w:numPr>
      <w:tabs>
        <w:tab w:val="left" w:pos="1566"/>
      </w:tabs>
      <w:spacing w:before="0" w:after="210" w:line="360" w:lineRule="auto"/>
      <w:jc w:val="left"/>
    </w:pPr>
    <w:rPr>
      <w:rFonts w:hAnsi="宋体"/>
      <w:b w:val="0"/>
      <w:sz w:val="32"/>
      <w:szCs w:val="32"/>
    </w:rPr>
  </w:style>
  <w:style w:type="paragraph" w:customStyle="1" w:styleId="3909">
    <w:name w:val="表格内字体1121"/>
    <w:basedOn w:val="271"/>
    <w:qFormat/>
    <w:uiPriority w:val="0"/>
    <w:pPr>
      <w:spacing w:line="240" w:lineRule="auto"/>
      <w:ind w:firstLine="0"/>
      <w:jc w:val="center"/>
    </w:pPr>
    <w:rPr>
      <w:kern w:val="2"/>
      <w:sz w:val="21"/>
      <w:szCs w:val="20"/>
    </w:rPr>
  </w:style>
  <w:style w:type="paragraph" w:customStyle="1" w:styleId="3910">
    <w:name w:val="默认段落字体 Para Char Char Char Char Char111"/>
    <w:basedOn w:val="1"/>
    <w:qFormat/>
    <w:uiPriority w:val="0"/>
  </w:style>
  <w:style w:type="paragraph" w:customStyle="1" w:styleId="3911">
    <w:name w:val="表内文字小311111"/>
    <w:basedOn w:val="1"/>
    <w:qFormat/>
    <w:uiPriority w:val="0"/>
    <w:pPr>
      <w:adjustRightInd w:val="0"/>
      <w:snapToGrid w:val="0"/>
      <w:jc w:val="center"/>
    </w:pPr>
    <w:rPr>
      <w:rFonts w:ascii="宋体" w:hAnsi="Times" w:cs="宋体"/>
      <w:bCs/>
      <w:color w:val="003366"/>
      <w:szCs w:val="20"/>
    </w:rPr>
  </w:style>
  <w:style w:type="paragraph" w:customStyle="1" w:styleId="3912">
    <w:name w:val="样式131"/>
    <w:basedOn w:val="1580"/>
    <w:qFormat/>
    <w:uiPriority w:val="0"/>
    <w:pPr>
      <w:spacing w:line="240" w:lineRule="auto"/>
      <w:ind w:firstLine="0"/>
      <w:jc w:val="center"/>
    </w:pPr>
    <w:rPr>
      <w:rFonts w:cs="Times New Roman"/>
      <w:b/>
      <w:color w:val="auto"/>
      <w:szCs w:val="20"/>
    </w:rPr>
  </w:style>
  <w:style w:type="paragraph" w:customStyle="1" w:styleId="3913">
    <w:name w:val="样式113"/>
    <w:basedOn w:val="1580"/>
    <w:qFormat/>
    <w:uiPriority w:val="0"/>
    <w:pPr>
      <w:spacing w:line="240" w:lineRule="auto"/>
      <w:ind w:firstLine="0"/>
      <w:jc w:val="center"/>
    </w:pPr>
    <w:rPr>
      <w:rFonts w:cs="Times New Roman"/>
      <w:b/>
      <w:color w:val="auto"/>
      <w:szCs w:val="20"/>
    </w:rPr>
  </w:style>
  <w:style w:type="paragraph" w:customStyle="1" w:styleId="3914">
    <w:name w:val="正文.113"/>
    <w:qFormat/>
    <w:uiPriority w:val="0"/>
    <w:pPr>
      <w:widowControl w:val="0"/>
      <w:autoSpaceDE w:val="0"/>
      <w:autoSpaceDN w:val="0"/>
      <w:adjustRightInd w:val="0"/>
      <w:jc w:val="both"/>
    </w:pPr>
    <w:rPr>
      <w:rFonts w:ascii="Times New Roman;Symbol;Arial;婼" w:hAnsi="Times New Roman" w:eastAsia="Times New Roman;Symbol;Arial;婼" w:cs="Times New Roman"/>
      <w:sz w:val="21"/>
      <w:szCs w:val="21"/>
      <w:lang w:val="en-US" w:eastAsia="zh-CN" w:bidi="ar-SA"/>
    </w:rPr>
  </w:style>
  <w:style w:type="paragraph" w:customStyle="1" w:styleId="3915">
    <w:name w:val="正文格式74"/>
    <w:basedOn w:val="1"/>
    <w:uiPriority w:val="0"/>
    <w:pPr>
      <w:spacing w:line="360" w:lineRule="auto"/>
      <w:ind w:firstLine="482"/>
    </w:pPr>
    <w:rPr>
      <w:rFonts w:ascii="宋体" w:hAnsi="宋体"/>
      <w:sz w:val="24"/>
    </w:rPr>
  </w:style>
  <w:style w:type="paragraph" w:customStyle="1" w:styleId="3916">
    <w:name w:val="正文.13"/>
    <w:qFormat/>
    <w:uiPriority w:val="0"/>
    <w:pPr>
      <w:widowControl w:val="0"/>
      <w:autoSpaceDE w:val="0"/>
      <w:autoSpaceDN w:val="0"/>
      <w:adjustRightInd w:val="0"/>
      <w:jc w:val="both"/>
    </w:pPr>
    <w:rPr>
      <w:rFonts w:ascii="Times New Roman;Symbol;Arial;婼" w:hAnsi="Times New Roman" w:eastAsia="Times New Roman;Symbol;Arial;婼" w:cs="Times New Roman"/>
      <w:sz w:val="21"/>
      <w:szCs w:val="21"/>
      <w:lang w:val="en-US" w:eastAsia="zh-CN" w:bidi="ar-SA"/>
    </w:rPr>
  </w:style>
  <w:style w:type="paragraph" w:customStyle="1" w:styleId="3917">
    <w:name w:val="Char Char7 Char Char1 Char Char Char1 Char Char Char Char Char Char Char Char Char Char Char Char"/>
    <w:basedOn w:val="1"/>
    <w:qFormat/>
    <w:uiPriority w:val="0"/>
    <w:pPr>
      <w:spacing w:line="240" w:lineRule="exact"/>
      <w:ind w:firstLine="200" w:firstLineChars="200"/>
    </w:pPr>
    <w:rPr>
      <w:sz w:val="28"/>
      <w:szCs w:val="28"/>
    </w:rPr>
  </w:style>
  <w:style w:type="paragraph" w:customStyle="1" w:styleId="3918">
    <w:name w:val="日期6"/>
    <w:basedOn w:val="1"/>
    <w:next w:val="1"/>
    <w:qFormat/>
    <w:uiPriority w:val="0"/>
    <w:pPr>
      <w:adjustRightInd w:val="0"/>
      <w:textAlignment w:val="baseline"/>
    </w:pPr>
    <w:rPr>
      <w:szCs w:val="20"/>
    </w:rPr>
  </w:style>
  <w:style w:type="paragraph" w:customStyle="1" w:styleId="3919">
    <w:name w:val="表格内字体1211"/>
    <w:basedOn w:val="271"/>
    <w:next w:val="271"/>
    <w:qFormat/>
    <w:uiPriority w:val="0"/>
    <w:pPr>
      <w:spacing w:line="240" w:lineRule="auto"/>
      <w:ind w:firstLine="0"/>
      <w:jc w:val="center"/>
    </w:pPr>
    <w:rPr>
      <w:rFonts w:hAnsi="宋体"/>
      <w:kern w:val="2"/>
      <w:sz w:val="21"/>
    </w:rPr>
  </w:style>
  <w:style w:type="paragraph" w:customStyle="1" w:styleId="3920">
    <w:name w:val="book1_1"/>
    <w:basedOn w:val="2"/>
    <w:qFormat/>
    <w:uiPriority w:val="0"/>
    <w:pPr>
      <w:keepLines/>
      <w:numPr>
        <w:ilvl w:val="0"/>
        <w:numId w:val="0"/>
      </w:numPr>
      <w:tabs>
        <w:tab w:val="left" w:pos="622"/>
        <w:tab w:val="left" w:pos="720"/>
      </w:tabs>
      <w:snapToGrid/>
      <w:spacing w:line="240" w:lineRule="auto"/>
    </w:pPr>
    <w:rPr>
      <w:rFonts w:ascii="Arial" w:hAnsi="Arial" w:eastAsia="黑体"/>
      <w:b w:val="0"/>
      <w:bCs/>
      <w:szCs w:val="32"/>
      <w:shd w:val="pct10" w:color="auto" w:fill="FFFFFF"/>
    </w:rPr>
  </w:style>
  <w:style w:type="paragraph" w:customStyle="1" w:styleId="3921">
    <w:name w:val="燕山正文11312"/>
    <w:basedOn w:val="1"/>
    <w:qFormat/>
    <w:uiPriority w:val="0"/>
    <w:pPr>
      <w:tabs>
        <w:tab w:val="left" w:pos="4680"/>
      </w:tabs>
      <w:adjustRightInd w:val="0"/>
      <w:snapToGrid w:val="0"/>
      <w:spacing w:line="360" w:lineRule="auto"/>
      <w:ind w:firstLine="480" w:firstLineChars="200"/>
    </w:pPr>
    <w:rPr>
      <w:rFonts w:ascii="宋体" w:hAnsi="宋体" w:cs="宋体"/>
      <w:bCs/>
      <w:snapToGrid w:val="0"/>
      <w:color w:val="000000"/>
      <w:kern w:val="0"/>
      <w:sz w:val="24"/>
    </w:rPr>
  </w:style>
  <w:style w:type="paragraph" w:customStyle="1" w:styleId="3922">
    <w:name w:val="目录 3 Char Char"/>
    <w:basedOn w:val="1"/>
    <w:next w:val="1"/>
    <w:uiPriority w:val="0"/>
    <w:pPr>
      <w:spacing w:line="351" w:lineRule="atLeast"/>
      <w:ind w:left="419" w:firstLine="419"/>
      <w:jc w:val="left"/>
    </w:pPr>
    <w:rPr>
      <w:rFonts w:hint="eastAsia"/>
      <w:i/>
      <w:szCs w:val="20"/>
    </w:rPr>
  </w:style>
  <w:style w:type="paragraph" w:customStyle="1" w:styleId="3923">
    <w:name w:val="表题17"/>
    <w:basedOn w:val="22"/>
    <w:qFormat/>
    <w:uiPriority w:val="0"/>
    <w:pPr>
      <w:spacing w:line="360" w:lineRule="auto"/>
      <w:jc w:val="center"/>
    </w:pPr>
    <w:rPr>
      <w:rFonts w:ascii="黑体" w:hAnsi="Arial" w:cs="Arial"/>
      <w:b/>
      <w:sz w:val="24"/>
    </w:rPr>
  </w:style>
  <w:style w:type="paragraph" w:customStyle="1" w:styleId="3924">
    <w:name w:val="Char281"/>
    <w:basedOn w:val="1"/>
    <w:qFormat/>
    <w:uiPriority w:val="0"/>
    <w:pPr>
      <w:ind w:left="-48"/>
    </w:pPr>
  </w:style>
  <w:style w:type="paragraph" w:customStyle="1" w:styleId="3925">
    <w:name w:val="表中文字131"/>
    <w:basedOn w:val="1"/>
    <w:qFormat/>
    <w:uiPriority w:val="0"/>
    <w:pPr>
      <w:widowControl/>
      <w:spacing w:line="240" w:lineRule="atLeast"/>
      <w:ind w:left="-24" w:leftChars="-10" w:right="-48" w:rightChars="-20"/>
      <w:jc w:val="center"/>
    </w:pPr>
    <w:rPr>
      <w:rFonts w:ascii="宋体"/>
      <w:kern w:val="0"/>
      <w:szCs w:val="21"/>
    </w:rPr>
  </w:style>
  <w:style w:type="paragraph" w:customStyle="1" w:styleId="3926">
    <w:name w:val="样式 (西文) 仿宋_GB2312 (中文) 仿宋_GB2312 四号 首行缩进:  0.98 厘米 行距: 固定值 2..."/>
    <w:basedOn w:val="26"/>
    <w:next w:val="26"/>
    <w:qFormat/>
    <w:uiPriority w:val="0"/>
    <w:pPr>
      <w:shd w:val="clear" w:color="auto" w:fill="auto"/>
      <w:spacing w:line="480" w:lineRule="exact"/>
      <w:ind w:firstLine="555"/>
    </w:pPr>
    <w:rPr>
      <w:rFonts w:ascii="仿宋_GB2312" w:eastAsia="仿宋_GB2312" w:cs="宋体"/>
      <w:sz w:val="44"/>
      <w:szCs w:val="20"/>
    </w:rPr>
  </w:style>
  <w:style w:type="paragraph" w:customStyle="1" w:styleId="3927">
    <w:name w:val="Char1211"/>
    <w:basedOn w:val="1"/>
    <w:qFormat/>
    <w:uiPriority w:val="0"/>
    <w:pPr>
      <w:adjustRightInd w:val="0"/>
      <w:snapToGrid w:val="0"/>
      <w:spacing w:line="360" w:lineRule="auto"/>
    </w:pPr>
  </w:style>
  <w:style w:type="paragraph" w:customStyle="1" w:styleId="3928">
    <w:name w:val="Char228"/>
    <w:basedOn w:val="1"/>
    <w:qFormat/>
    <w:uiPriority w:val="0"/>
    <w:pPr>
      <w:ind w:left="-48"/>
    </w:pPr>
  </w:style>
  <w:style w:type="paragraph" w:customStyle="1" w:styleId="3929">
    <w:name w:val="Char Char Char Char1 Char Char Char111"/>
    <w:basedOn w:val="1"/>
    <w:qFormat/>
    <w:uiPriority w:val="0"/>
    <w:pPr>
      <w:widowControl/>
      <w:spacing w:after="160" w:line="240" w:lineRule="exact"/>
      <w:jc w:val="left"/>
    </w:pPr>
    <w:rPr>
      <w:rFonts w:ascii="Verdana" w:hAnsi="Verdana"/>
      <w:kern w:val="0"/>
      <w:sz w:val="20"/>
      <w:szCs w:val="20"/>
      <w:lang w:eastAsia="en-US"/>
    </w:rPr>
  </w:style>
  <w:style w:type="paragraph" w:customStyle="1" w:styleId="3930">
    <w:name w:val="Char113"/>
    <w:basedOn w:val="1"/>
    <w:qFormat/>
    <w:uiPriority w:val="0"/>
    <w:pPr>
      <w:ind w:left="-48"/>
    </w:pPr>
  </w:style>
  <w:style w:type="paragraph" w:customStyle="1" w:styleId="3931">
    <w:name w:val="正文修改1"/>
    <w:basedOn w:val="896"/>
    <w:qFormat/>
    <w:uiPriority w:val="0"/>
    <w:rPr>
      <w:rFonts w:hAnsi="宋体" w:cs="宋体"/>
      <w:color w:val="000000"/>
      <w:kern w:val="2"/>
      <w:szCs w:val="24"/>
    </w:rPr>
  </w:style>
  <w:style w:type="paragraph" w:customStyle="1" w:styleId="3932">
    <w:name w:val="燕山正文11311"/>
    <w:basedOn w:val="1"/>
    <w:qFormat/>
    <w:uiPriority w:val="0"/>
    <w:pPr>
      <w:tabs>
        <w:tab w:val="left" w:pos="4680"/>
      </w:tabs>
      <w:adjustRightInd w:val="0"/>
      <w:snapToGrid w:val="0"/>
      <w:spacing w:line="360" w:lineRule="auto"/>
      <w:ind w:firstLine="480" w:firstLineChars="200"/>
    </w:pPr>
    <w:rPr>
      <w:rFonts w:ascii="宋体" w:hAnsi="宋体" w:cs="宋体"/>
      <w:bCs/>
      <w:snapToGrid w:val="0"/>
      <w:color w:val="000000"/>
      <w:kern w:val="0"/>
      <w:sz w:val="24"/>
    </w:rPr>
  </w:style>
  <w:style w:type="paragraph" w:customStyle="1" w:styleId="3933">
    <w:name w:val="正文格式＝121"/>
    <w:basedOn w:val="271"/>
    <w:next w:val="271"/>
    <w:qFormat/>
    <w:uiPriority w:val="0"/>
    <w:rPr>
      <w:rFonts w:hAnsi="宋体"/>
      <w:kern w:val="2"/>
    </w:rPr>
  </w:style>
  <w:style w:type="paragraph" w:customStyle="1" w:styleId="3934">
    <w:name w:val="Char Char Char Char Char Char Char8"/>
    <w:basedOn w:val="1"/>
    <w:qFormat/>
    <w:uiPriority w:val="0"/>
  </w:style>
  <w:style w:type="paragraph" w:customStyle="1" w:styleId="3935">
    <w:name w:val="燕山正文11212"/>
    <w:basedOn w:val="1"/>
    <w:qFormat/>
    <w:uiPriority w:val="0"/>
    <w:pPr>
      <w:tabs>
        <w:tab w:val="left" w:pos="4680"/>
      </w:tabs>
      <w:adjustRightInd w:val="0"/>
      <w:snapToGrid w:val="0"/>
      <w:spacing w:line="480" w:lineRule="exact"/>
    </w:pPr>
    <w:rPr>
      <w:rFonts w:ascii="宋体" w:hAnsi="宋体" w:cs="宋体"/>
      <w:bCs/>
      <w:color w:val="000000"/>
      <w:sz w:val="24"/>
    </w:rPr>
  </w:style>
  <w:style w:type="paragraph" w:customStyle="1" w:styleId="3936">
    <w:name w:val="默认段落字体 Para Char Char Char Char51"/>
    <w:basedOn w:val="1"/>
    <w:qFormat/>
    <w:uiPriority w:val="0"/>
  </w:style>
  <w:style w:type="paragraph" w:customStyle="1" w:styleId="3937">
    <w:name w:val="表内宋5中5"/>
    <w:basedOn w:val="1"/>
    <w:qFormat/>
    <w:uiPriority w:val="0"/>
    <w:pPr>
      <w:adjustRightInd w:val="0"/>
      <w:snapToGrid w:val="0"/>
      <w:textAlignment w:val="baseline"/>
    </w:pPr>
    <w:rPr>
      <w:color w:val="000000"/>
      <w:kern w:val="0"/>
      <w:szCs w:val="20"/>
    </w:rPr>
  </w:style>
  <w:style w:type="paragraph" w:customStyle="1" w:styleId="3938">
    <w:name w:val="Char Char Char Char Char Char Char127"/>
    <w:basedOn w:val="1"/>
    <w:qFormat/>
    <w:uiPriority w:val="0"/>
  </w:style>
  <w:style w:type="paragraph" w:customStyle="1" w:styleId="3939">
    <w:name w:val="表内文字边1"/>
    <w:basedOn w:val="1"/>
    <w:qFormat/>
    <w:uiPriority w:val="0"/>
    <w:pPr>
      <w:widowControl/>
      <w:adjustRightInd w:val="0"/>
      <w:snapToGrid w:val="0"/>
      <w:spacing w:line="240" w:lineRule="atLeast"/>
      <w:ind w:left="-21" w:leftChars="-10" w:right="-42" w:rightChars="-20"/>
    </w:pPr>
    <w:rPr>
      <w:rFonts w:ascii="宋体"/>
      <w:kern w:val="0"/>
      <w:szCs w:val="21"/>
    </w:rPr>
  </w:style>
  <w:style w:type="paragraph" w:customStyle="1" w:styleId="3940">
    <w:name w:val="图题721"/>
    <w:basedOn w:val="271"/>
    <w:next w:val="271"/>
    <w:qFormat/>
    <w:uiPriority w:val="0"/>
    <w:pPr>
      <w:ind w:firstLine="0"/>
      <w:jc w:val="center"/>
    </w:pPr>
    <w:rPr>
      <w:rFonts w:ascii="黑体" w:hAnsi="宋体" w:eastAsia="黑体"/>
      <w:b/>
      <w:bCs/>
      <w:kern w:val="2"/>
    </w:rPr>
  </w:style>
  <w:style w:type="paragraph" w:customStyle="1" w:styleId="3941">
    <w:name w:val="表题1312"/>
    <w:basedOn w:val="22"/>
    <w:qFormat/>
    <w:uiPriority w:val="0"/>
    <w:pPr>
      <w:spacing w:line="360" w:lineRule="auto"/>
      <w:jc w:val="center"/>
    </w:pPr>
    <w:rPr>
      <w:rFonts w:ascii="黑体" w:hAnsi="Arial" w:cs="Arial"/>
      <w:b/>
      <w:sz w:val="24"/>
    </w:rPr>
  </w:style>
  <w:style w:type="paragraph" w:customStyle="1" w:styleId="3942">
    <w:name w:val="黑体三号2"/>
    <w:basedOn w:val="271"/>
    <w:qFormat/>
    <w:uiPriority w:val="0"/>
    <w:pPr>
      <w:jc w:val="center"/>
    </w:pPr>
    <w:rPr>
      <w:rFonts w:ascii="黑体" w:hAnsi="宋体" w:eastAsia="黑体"/>
      <w:b/>
      <w:bCs/>
      <w:kern w:val="2"/>
      <w:sz w:val="32"/>
      <w:szCs w:val="20"/>
    </w:rPr>
  </w:style>
  <w:style w:type="paragraph" w:customStyle="1" w:styleId="3943">
    <w:name w:val="正文2111"/>
    <w:qFormat/>
    <w:uiPriority w:val="0"/>
    <w:pPr>
      <w:adjustRightInd w:val="0"/>
      <w:snapToGrid w:val="0"/>
      <w:spacing w:line="480" w:lineRule="atLeast"/>
      <w:jc w:val="center"/>
    </w:pPr>
    <w:rPr>
      <w:rFonts w:ascii="宋体" w:hAnsi="Times New Roman" w:eastAsia="宋体" w:cs="Times New Roman"/>
      <w:snapToGrid w:val="0"/>
      <w:spacing w:val="6"/>
      <w:sz w:val="21"/>
      <w:lang w:val="en-US" w:eastAsia="zh-CN" w:bidi="ar-SA"/>
    </w:rPr>
  </w:style>
  <w:style w:type="paragraph" w:customStyle="1" w:styleId="3944">
    <w:name w:val="正文格式＝313"/>
    <w:basedOn w:val="271"/>
    <w:next w:val="271"/>
    <w:qFormat/>
    <w:uiPriority w:val="0"/>
    <w:rPr>
      <w:rFonts w:hAnsi="宋体"/>
      <w:kern w:val="2"/>
    </w:rPr>
  </w:style>
  <w:style w:type="paragraph" w:customStyle="1" w:styleId="3945">
    <w:name w:val="Char Char Char Char Char Char Char17"/>
    <w:basedOn w:val="1"/>
    <w:qFormat/>
    <w:uiPriority w:val="0"/>
  </w:style>
  <w:style w:type="paragraph" w:customStyle="1" w:styleId="3946">
    <w:name w:val="表内文字小111"/>
    <w:basedOn w:val="1"/>
    <w:qFormat/>
    <w:uiPriority w:val="0"/>
    <w:pPr>
      <w:adjustRightInd w:val="0"/>
      <w:snapToGrid w:val="0"/>
    </w:pPr>
    <w:rPr>
      <w:rFonts w:ascii="宋体" w:hAnsi="Times" w:cs="宋体"/>
      <w:szCs w:val="20"/>
    </w:rPr>
  </w:style>
  <w:style w:type="paragraph" w:customStyle="1" w:styleId="3947">
    <w:name w:val="燕山正文11411"/>
    <w:basedOn w:val="1"/>
    <w:qFormat/>
    <w:uiPriority w:val="0"/>
    <w:pPr>
      <w:tabs>
        <w:tab w:val="left" w:pos="4680"/>
      </w:tabs>
      <w:adjustRightInd w:val="0"/>
      <w:snapToGrid w:val="0"/>
      <w:spacing w:line="480" w:lineRule="exact"/>
    </w:pPr>
    <w:rPr>
      <w:rFonts w:ascii="宋体" w:hAnsi="宋体" w:cs="宋体"/>
      <w:bCs/>
      <w:color w:val="000000"/>
      <w:sz w:val="24"/>
    </w:rPr>
  </w:style>
  <w:style w:type="paragraph" w:customStyle="1" w:styleId="3948">
    <w:name w:val="正文.11"/>
    <w:qFormat/>
    <w:uiPriority w:val="0"/>
    <w:pPr>
      <w:widowControl w:val="0"/>
      <w:autoSpaceDE w:val="0"/>
      <w:autoSpaceDN w:val="0"/>
      <w:adjustRightInd w:val="0"/>
      <w:jc w:val="both"/>
    </w:pPr>
    <w:rPr>
      <w:rFonts w:ascii="Times New Roman;Symbol;Arial;婼" w:hAnsi="Times New Roman" w:eastAsia="Times New Roman;Symbol;Arial;婼" w:cs="Times New Roman"/>
      <w:sz w:val="21"/>
      <w:szCs w:val="21"/>
      <w:lang w:val="en-US" w:eastAsia="zh-CN" w:bidi="ar-SA"/>
    </w:rPr>
  </w:style>
  <w:style w:type="paragraph" w:customStyle="1" w:styleId="3949">
    <w:name w:val="燕山正文11321"/>
    <w:basedOn w:val="1"/>
    <w:qFormat/>
    <w:uiPriority w:val="0"/>
    <w:pPr>
      <w:tabs>
        <w:tab w:val="left" w:pos="4680"/>
      </w:tabs>
      <w:adjustRightInd w:val="0"/>
      <w:snapToGrid w:val="0"/>
      <w:spacing w:line="360" w:lineRule="auto"/>
      <w:ind w:firstLine="480" w:firstLineChars="200"/>
    </w:pPr>
    <w:rPr>
      <w:rFonts w:ascii="宋体" w:hAnsi="宋体" w:cs="宋体"/>
      <w:bCs/>
      <w:snapToGrid w:val="0"/>
      <w:color w:val="000000"/>
      <w:kern w:val="0"/>
      <w:sz w:val="24"/>
    </w:rPr>
  </w:style>
  <w:style w:type="paragraph" w:customStyle="1" w:styleId="3950">
    <w:name w:val="Char Char7 Char Char1 Char Char Char1 Char Char Char Char Char Char Char Char"/>
    <w:basedOn w:val="1"/>
    <w:qFormat/>
    <w:uiPriority w:val="0"/>
    <w:pPr>
      <w:spacing w:line="240" w:lineRule="exact"/>
      <w:ind w:firstLine="200" w:firstLineChars="200"/>
    </w:pPr>
    <w:rPr>
      <w:sz w:val="28"/>
      <w:szCs w:val="28"/>
    </w:rPr>
  </w:style>
  <w:style w:type="paragraph" w:customStyle="1" w:styleId="3951">
    <w:name w:val="Char Char Char Char Char Char Char126"/>
    <w:basedOn w:val="1"/>
    <w:qFormat/>
    <w:uiPriority w:val="0"/>
  </w:style>
  <w:style w:type="paragraph" w:customStyle="1" w:styleId="3952">
    <w:name w:val="Char Char Char Char Char Char Char16"/>
    <w:basedOn w:val="1"/>
    <w:qFormat/>
    <w:uiPriority w:val="0"/>
  </w:style>
  <w:style w:type="paragraph" w:customStyle="1" w:styleId="3953">
    <w:name w:val="表内文字小8"/>
    <w:basedOn w:val="1"/>
    <w:qFormat/>
    <w:uiPriority w:val="0"/>
    <w:pPr>
      <w:adjustRightInd w:val="0"/>
      <w:snapToGrid w:val="0"/>
      <w:jc w:val="center"/>
    </w:pPr>
    <w:rPr>
      <w:rFonts w:ascii="宋体" w:hAnsi="Times" w:cs="宋体"/>
      <w:szCs w:val="20"/>
    </w:rPr>
  </w:style>
  <w:style w:type="paragraph" w:customStyle="1" w:styleId="3954">
    <w:name w:val="Char17"/>
    <w:basedOn w:val="1"/>
    <w:qFormat/>
    <w:uiPriority w:val="0"/>
    <w:pPr>
      <w:ind w:left="-48"/>
    </w:pPr>
  </w:style>
  <w:style w:type="paragraph" w:customStyle="1" w:styleId="3955">
    <w:name w:val="Char47"/>
    <w:basedOn w:val="1"/>
    <w:qFormat/>
    <w:uiPriority w:val="0"/>
    <w:pPr>
      <w:ind w:left="-48"/>
    </w:pPr>
  </w:style>
  <w:style w:type="paragraph" w:customStyle="1" w:styleId="3956">
    <w:name w:val="Char Char7 Char Char"/>
    <w:basedOn w:val="1"/>
    <w:qFormat/>
    <w:uiPriority w:val="0"/>
    <w:pPr>
      <w:spacing w:line="240" w:lineRule="exact"/>
      <w:ind w:firstLine="200" w:firstLineChars="200"/>
    </w:pPr>
    <w:rPr>
      <w:sz w:val="28"/>
      <w:szCs w:val="28"/>
    </w:rPr>
  </w:style>
  <w:style w:type="paragraph" w:customStyle="1" w:styleId="3957">
    <w:name w:val="Char Char Char Char Char Char Char161"/>
    <w:basedOn w:val="1"/>
    <w:qFormat/>
    <w:uiPriority w:val="0"/>
  </w:style>
  <w:style w:type="paragraph" w:customStyle="1" w:styleId="3958">
    <w:name w:val="表题912"/>
    <w:basedOn w:val="45"/>
    <w:qFormat/>
    <w:uiPriority w:val="0"/>
    <w:pPr>
      <w:adjustRightInd w:val="0"/>
      <w:snapToGrid w:val="0"/>
      <w:spacing w:line="300" w:lineRule="auto"/>
      <w:jc w:val="center"/>
    </w:pPr>
    <w:rPr>
      <w:rFonts w:ascii="黑体" w:eastAsia="黑体" w:cs="Times New Roman"/>
      <w:sz w:val="24"/>
      <w:szCs w:val="20"/>
    </w:rPr>
  </w:style>
  <w:style w:type="paragraph" w:customStyle="1" w:styleId="3959">
    <w:name w:val="Char Char Char Char Char Char Char46"/>
    <w:basedOn w:val="1"/>
    <w:qFormat/>
    <w:uiPriority w:val="0"/>
  </w:style>
  <w:style w:type="paragraph" w:customStyle="1" w:styleId="3960">
    <w:name w:val="正文格式6"/>
    <w:basedOn w:val="1"/>
    <w:qFormat/>
    <w:uiPriority w:val="0"/>
    <w:pPr>
      <w:spacing w:line="360" w:lineRule="auto"/>
      <w:ind w:firstLine="482"/>
    </w:pPr>
    <w:rPr>
      <w:rFonts w:ascii="宋体" w:hAnsi="宋体"/>
      <w:sz w:val="24"/>
    </w:rPr>
  </w:style>
  <w:style w:type="paragraph" w:customStyle="1" w:styleId="3961">
    <w:name w:val="样式 标题 3 + 段前: 12 磅"/>
    <w:basedOn w:val="5"/>
    <w:qFormat/>
    <w:uiPriority w:val="0"/>
    <w:pPr>
      <w:widowControl/>
      <w:numPr>
        <w:ilvl w:val="0"/>
        <w:numId w:val="0"/>
      </w:numPr>
      <w:tabs>
        <w:tab w:val="left" w:pos="720"/>
      </w:tabs>
      <w:autoSpaceDE w:val="0"/>
      <w:autoSpaceDN w:val="0"/>
      <w:adjustRightInd w:val="0"/>
      <w:snapToGrid w:val="0"/>
      <w:spacing w:before="0" w:beforeLines="0" w:after="0" w:afterLines="0"/>
    </w:pPr>
    <w:rPr>
      <w:rFonts w:ascii="黑体" w:hAnsi="宋体" w:eastAsia="黑体" w:cs="宋体"/>
      <w:color w:val="000000"/>
      <w:kern w:val="21"/>
      <w:szCs w:val="20"/>
    </w:rPr>
  </w:style>
  <w:style w:type="paragraph" w:customStyle="1" w:styleId="3962">
    <w:name w:val="燕山正文1312"/>
    <w:basedOn w:val="1"/>
    <w:qFormat/>
    <w:uiPriority w:val="0"/>
    <w:pPr>
      <w:tabs>
        <w:tab w:val="left" w:pos="4680"/>
      </w:tabs>
      <w:adjustRightInd w:val="0"/>
      <w:snapToGrid w:val="0"/>
      <w:spacing w:line="360" w:lineRule="auto"/>
      <w:ind w:firstLine="480" w:firstLineChars="200"/>
    </w:pPr>
    <w:rPr>
      <w:rFonts w:ascii="宋体" w:hAnsi="宋体" w:cs="宋体"/>
      <w:bCs/>
      <w:color w:val="000000"/>
      <w:sz w:val="24"/>
    </w:rPr>
  </w:style>
  <w:style w:type="paragraph" w:customStyle="1" w:styleId="3963">
    <w:name w:val="正文格式2"/>
    <w:basedOn w:val="1"/>
    <w:qFormat/>
    <w:uiPriority w:val="0"/>
    <w:pPr>
      <w:spacing w:line="360" w:lineRule="auto"/>
      <w:ind w:firstLine="482"/>
    </w:pPr>
    <w:rPr>
      <w:rFonts w:ascii="宋体" w:hAnsi="宋体"/>
      <w:sz w:val="24"/>
    </w:rPr>
  </w:style>
  <w:style w:type="paragraph" w:customStyle="1" w:styleId="3964">
    <w:name w:val="样式 标题 4无效格式无效格式1河石管道4H4H41小小节河石管道41H42H411小小节1河石管道42...3"/>
    <w:basedOn w:val="6"/>
    <w:qFormat/>
    <w:uiPriority w:val="0"/>
    <w:pPr>
      <w:keepNext/>
      <w:keepLines/>
      <w:numPr>
        <w:numId w:val="0"/>
      </w:numPr>
      <w:tabs>
        <w:tab w:val="left" w:pos="864"/>
      </w:tabs>
      <w:adjustRightInd w:val="0"/>
      <w:snapToGrid w:val="0"/>
      <w:spacing w:before="0" w:beforeLines="0" w:after="0" w:afterLines="0"/>
      <w:ind w:left="664" w:hanging="864"/>
    </w:pPr>
    <w:rPr>
      <w:rFonts w:ascii="黑体" w:hAnsi="Arial" w:eastAsia="黑体"/>
      <w:b w:val="0"/>
      <w:szCs w:val="24"/>
    </w:rPr>
  </w:style>
  <w:style w:type="paragraph" w:customStyle="1" w:styleId="3965">
    <w:name w:val="正文格式＝72"/>
    <w:basedOn w:val="271"/>
    <w:next w:val="271"/>
    <w:qFormat/>
    <w:uiPriority w:val="0"/>
    <w:rPr>
      <w:rFonts w:hAnsi="宋体"/>
      <w:kern w:val="2"/>
    </w:rPr>
  </w:style>
  <w:style w:type="paragraph" w:customStyle="1" w:styleId="3966">
    <w:name w:val="表内文字小213"/>
    <w:basedOn w:val="1"/>
    <w:qFormat/>
    <w:uiPriority w:val="0"/>
    <w:pPr>
      <w:adjustRightInd w:val="0"/>
      <w:snapToGrid w:val="0"/>
      <w:jc w:val="center"/>
      <w:textAlignment w:val="baseline"/>
    </w:pPr>
    <w:rPr>
      <w:rFonts w:ascii="宋体" w:hAnsi="Times"/>
      <w:bCs/>
      <w:color w:val="000000"/>
      <w:szCs w:val="20"/>
    </w:rPr>
  </w:style>
  <w:style w:type="paragraph" w:customStyle="1" w:styleId="3967">
    <w:name w:val="默认段落字体 Para Char Char Char Char321"/>
    <w:basedOn w:val="1"/>
    <w:qFormat/>
    <w:uiPriority w:val="0"/>
  </w:style>
  <w:style w:type="paragraph" w:customStyle="1" w:styleId="3968">
    <w:name w:val="标题43133"/>
    <w:basedOn w:val="1"/>
    <w:qFormat/>
    <w:uiPriority w:val="0"/>
    <w:pPr>
      <w:adjustRightInd w:val="0"/>
      <w:snapToGrid w:val="0"/>
      <w:spacing w:line="480" w:lineRule="exact"/>
      <w:jc w:val="center"/>
    </w:pPr>
    <w:rPr>
      <w:rFonts w:ascii="宋体" w:hAnsi="宋体" w:cs="宋体"/>
      <w:sz w:val="24"/>
    </w:rPr>
  </w:style>
  <w:style w:type="paragraph" w:customStyle="1" w:styleId="3969">
    <w:name w:val="表题1114"/>
    <w:basedOn w:val="22"/>
    <w:qFormat/>
    <w:uiPriority w:val="0"/>
    <w:pPr>
      <w:spacing w:line="360" w:lineRule="auto"/>
      <w:jc w:val="center"/>
    </w:pPr>
    <w:rPr>
      <w:rFonts w:ascii="黑体" w:hAnsi="Arial" w:cs="Arial"/>
      <w:sz w:val="24"/>
    </w:rPr>
  </w:style>
  <w:style w:type="paragraph" w:customStyle="1" w:styleId="3970">
    <w:name w:val="黑体三号42"/>
    <w:basedOn w:val="271"/>
    <w:qFormat/>
    <w:uiPriority w:val="0"/>
    <w:pPr>
      <w:jc w:val="center"/>
    </w:pPr>
    <w:rPr>
      <w:rFonts w:ascii="黑体" w:hAnsi="宋体" w:eastAsia="黑体"/>
      <w:b/>
      <w:bCs/>
      <w:kern w:val="2"/>
      <w:sz w:val="32"/>
      <w:szCs w:val="20"/>
    </w:rPr>
  </w:style>
  <w:style w:type="paragraph" w:customStyle="1" w:styleId="3971">
    <w:name w:val="表内文字小316"/>
    <w:basedOn w:val="1"/>
    <w:qFormat/>
    <w:uiPriority w:val="0"/>
    <w:pPr>
      <w:adjustRightInd w:val="0"/>
      <w:snapToGrid w:val="0"/>
      <w:jc w:val="center"/>
    </w:pPr>
    <w:rPr>
      <w:rFonts w:ascii="宋体" w:hAnsi="Times" w:cs="宋体"/>
      <w:bCs/>
      <w:color w:val="003366"/>
      <w:szCs w:val="20"/>
    </w:rPr>
  </w:style>
  <w:style w:type="paragraph" w:customStyle="1" w:styleId="3972">
    <w:name w:val="表内5414"/>
    <w:basedOn w:val="1"/>
    <w:qFormat/>
    <w:uiPriority w:val="0"/>
    <w:pPr>
      <w:adjustRightInd w:val="0"/>
      <w:snapToGrid w:val="0"/>
      <w:spacing w:line="300" w:lineRule="auto"/>
      <w:jc w:val="center"/>
    </w:pPr>
    <w:rPr>
      <w:rFonts w:ascii="宋体" w:hAnsi="宋体" w:cs="宋体"/>
      <w:szCs w:val="20"/>
    </w:rPr>
  </w:style>
  <w:style w:type="paragraph" w:customStyle="1" w:styleId="3973">
    <w:name w:val="Char Char2 Char Char Char Char111"/>
    <w:basedOn w:val="1"/>
    <w:qFormat/>
    <w:uiPriority w:val="0"/>
  </w:style>
  <w:style w:type="paragraph" w:customStyle="1" w:styleId="3974">
    <w:name w:val="表格内字体42"/>
    <w:basedOn w:val="271"/>
    <w:next w:val="271"/>
    <w:qFormat/>
    <w:uiPriority w:val="0"/>
    <w:pPr>
      <w:spacing w:line="240" w:lineRule="auto"/>
      <w:ind w:firstLine="0"/>
      <w:jc w:val="center"/>
    </w:pPr>
    <w:rPr>
      <w:rFonts w:hAnsi="宋体"/>
      <w:kern w:val="2"/>
      <w:sz w:val="21"/>
    </w:rPr>
  </w:style>
  <w:style w:type="paragraph" w:customStyle="1" w:styleId="3975">
    <w:name w:val="样式 正文缩进文本条款表格标题正文（首行缩进两字） Char Char Char Char Char Char Char ..."/>
    <w:basedOn w:val="21"/>
    <w:qFormat/>
    <w:uiPriority w:val="0"/>
    <w:pPr>
      <w:adjustRightInd w:val="0"/>
      <w:snapToGrid w:val="0"/>
      <w:spacing w:line="460" w:lineRule="exact"/>
      <w:ind w:firstLine="200" w:firstLineChars="200"/>
    </w:pPr>
    <w:rPr>
      <w:rFonts w:ascii="宋体" w:cs="宋体"/>
      <w:sz w:val="28"/>
    </w:rPr>
  </w:style>
  <w:style w:type="paragraph" w:customStyle="1" w:styleId="3976">
    <w:name w:val="Char Char Char Char1 Char Char Char13"/>
    <w:basedOn w:val="1"/>
    <w:qFormat/>
    <w:uiPriority w:val="0"/>
    <w:pPr>
      <w:widowControl/>
      <w:spacing w:after="160" w:line="240" w:lineRule="exact"/>
      <w:jc w:val="left"/>
    </w:pPr>
    <w:rPr>
      <w:rFonts w:ascii="Verdana" w:hAnsi="Verdana"/>
      <w:kern w:val="0"/>
      <w:sz w:val="20"/>
      <w:szCs w:val="20"/>
      <w:lang w:eastAsia="en-US"/>
    </w:rPr>
  </w:style>
  <w:style w:type="paragraph" w:customStyle="1" w:styleId="3977">
    <w:name w:val="Char371"/>
    <w:basedOn w:val="1"/>
    <w:qFormat/>
    <w:uiPriority w:val="0"/>
    <w:pPr>
      <w:ind w:left="-48"/>
    </w:pPr>
  </w:style>
  <w:style w:type="paragraph" w:customStyle="1" w:styleId="3978">
    <w:name w:val="黑体三号4"/>
    <w:basedOn w:val="271"/>
    <w:qFormat/>
    <w:uiPriority w:val="0"/>
    <w:pPr>
      <w:jc w:val="center"/>
    </w:pPr>
    <w:rPr>
      <w:rFonts w:ascii="黑体" w:hAnsi="宋体" w:eastAsia="黑体"/>
      <w:b/>
      <w:bCs/>
      <w:kern w:val="2"/>
      <w:sz w:val="32"/>
      <w:szCs w:val="20"/>
    </w:rPr>
  </w:style>
  <w:style w:type="paragraph" w:customStyle="1" w:styleId="3979">
    <w:name w:val="表内541112"/>
    <w:basedOn w:val="1"/>
    <w:qFormat/>
    <w:uiPriority w:val="0"/>
    <w:pPr>
      <w:adjustRightInd w:val="0"/>
      <w:snapToGrid w:val="0"/>
      <w:spacing w:line="300" w:lineRule="auto"/>
      <w:jc w:val="center"/>
    </w:pPr>
    <w:rPr>
      <w:rFonts w:ascii="宋体" w:hAnsi="宋体" w:cs="宋体"/>
      <w:szCs w:val="20"/>
    </w:rPr>
  </w:style>
  <w:style w:type="paragraph" w:customStyle="1" w:styleId="3980">
    <w:name w:val="表内文字小121"/>
    <w:basedOn w:val="1"/>
    <w:qFormat/>
    <w:uiPriority w:val="0"/>
    <w:pPr>
      <w:adjustRightInd w:val="0"/>
      <w:snapToGrid w:val="0"/>
      <w:jc w:val="center"/>
    </w:pPr>
    <w:rPr>
      <w:rFonts w:ascii="宋体" w:hAnsi="Times"/>
      <w:szCs w:val="20"/>
    </w:rPr>
  </w:style>
  <w:style w:type="paragraph" w:customStyle="1" w:styleId="3981">
    <w:name w:val="表内文字小211"/>
    <w:basedOn w:val="1"/>
    <w:qFormat/>
    <w:uiPriority w:val="0"/>
    <w:pPr>
      <w:adjustRightInd w:val="0"/>
      <w:snapToGrid w:val="0"/>
      <w:jc w:val="center"/>
    </w:pPr>
    <w:rPr>
      <w:rFonts w:ascii="宋体" w:hAnsi="Times"/>
      <w:bCs/>
      <w:color w:val="000000"/>
      <w:szCs w:val="20"/>
    </w:rPr>
  </w:style>
  <w:style w:type="paragraph" w:customStyle="1" w:styleId="3982">
    <w:name w:val="Char341"/>
    <w:basedOn w:val="1"/>
    <w:qFormat/>
    <w:uiPriority w:val="0"/>
    <w:pPr>
      <w:ind w:left="-48"/>
    </w:pPr>
  </w:style>
  <w:style w:type="paragraph" w:customStyle="1" w:styleId="3983">
    <w:name w:val="样式 标题 3 + 左侧:  0 毫米 首行缩进:  0 毫米 行距: 最小值 25 磅2"/>
    <w:basedOn w:val="5"/>
    <w:qFormat/>
    <w:uiPriority w:val="0"/>
    <w:pPr>
      <w:keepNext/>
      <w:numPr>
        <w:numId w:val="0"/>
      </w:numPr>
      <w:tabs>
        <w:tab w:val="left" w:pos="720"/>
      </w:tabs>
      <w:spacing w:before="0" w:beforeLines="0" w:after="0" w:afterLines="0" w:line="500" w:lineRule="atLeast"/>
      <w:ind w:left="1415"/>
    </w:pPr>
    <w:rPr>
      <w:rFonts w:cs="宋体"/>
      <w:kern w:val="0"/>
      <w:sz w:val="28"/>
      <w:szCs w:val="20"/>
    </w:rPr>
  </w:style>
  <w:style w:type="paragraph" w:customStyle="1" w:styleId="3984">
    <w:name w:val="Char112"/>
    <w:basedOn w:val="1"/>
    <w:qFormat/>
    <w:uiPriority w:val="0"/>
    <w:pPr>
      <w:ind w:left="-48"/>
    </w:pPr>
  </w:style>
  <w:style w:type="paragraph" w:customStyle="1" w:styleId="3985">
    <w:name w:val="图框文字"/>
    <w:basedOn w:val="1"/>
    <w:qFormat/>
    <w:uiPriority w:val="0"/>
    <w:pPr>
      <w:jc w:val="center"/>
      <w:textAlignment w:val="center"/>
    </w:pPr>
  </w:style>
  <w:style w:type="paragraph" w:customStyle="1" w:styleId="3986">
    <w:name w:val="表文字54"/>
    <w:basedOn w:val="1"/>
    <w:qFormat/>
    <w:uiPriority w:val="0"/>
    <w:pPr>
      <w:adjustRightInd w:val="0"/>
      <w:jc w:val="left"/>
      <w:textAlignment w:val="baseline"/>
    </w:pPr>
    <w:rPr>
      <w:rFonts w:ascii="宋体"/>
      <w:kern w:val="0"/>
      <w:szCs w:val="20"/>
    </w:rPr>
  </w:style>
  <w:style w:type="paragraph" w:customStyle="1" w:styleId="3987">
    <w:name w:val="文本123-II"/>
    <w:basedOn w:val="6"/>
    <w:qFormat/>
    <w:uiPriority w:val="0"/>
    <w:pPr>
      <w:numPr>
        <w:ilvl w:val="0"/>
        <w:numId w:val="0"/>
      </w:numPr>
      <w:tabs>
        <w:tab w:val="left" w:pos="3990"/>
      </w:tabs>
      <w:spacing w:after="0" w:afterLines="0" w:line="240" w:lineRule="auto"/>
      <w:ind w:left="3990" w:hanging="420"/>
    </w:pPr>
    <w:rPr>
      <w:rFonts w:hAnsi="Times New Roman"/>
      <w:b w:val="0"/>
      <w:szCs w:val="24"/>
    </w:rPr>
  </w:style>
  <w:style w:type="paragraph" w:customStyle="1" w:styleId="3988">
    <w:name w:val="正文修改511"/>
    <w:basedOn w:val="896"/>
    <w:qFormat/>
    <w:uiPriority w:val="0"/>
    <w:rPr>
      <w:rFonts w:hAnsi="宋体" w:cs="宋体"/>
      <w:color w:val="000000"/>
      <w:kern w:val="2"/>
      <w:szCs w:val="24"/>
    </w:rPr>
  </w:style>
  <w:style w:type="paragraph" w:customStyle="1" w:styleId="3989">
    <w:name w:val="表内文字小21312"/>
    <w:basedOn w:val="1"/>
    <w:qFormat/>
    <w:uiPriority w:val="0"/>
    <w:pPr>
      <w:adjustRightInd w:val="0"/>
      <w:snapToGrid w:val="0"/>
      <w:jc w:val="center"/>
      <w:textAlignment w:val="baseline"/>
    </w:pPr>
    <w:rPr>
      <w:rFonts w:ascii="宋体" w:hAnsi="Times"/>
      <w:bCs/>
      <w:color w:val="000000"/>
      <w:szCs w:val="20"/>
    </w:rPr>
  </w:style>
  <w:style w:type="paragraph" w:customStyle="1" w:styleId="3990">
    <w:name w:val="标题001"/>
    <w:basedOn w:val="1"/>
    <w:qFormat/>
    <w:uiPriority w:val="0"/>
    <w:pPr>
      <w:spacing w:before="60" w:line="480" w:lineRule="exact"/>
      <w:outlineLvl w:val="0"/>
    </w:pPr>
    <w:rPr>
      <w:b/>
      <w:sz w:val="32"/>
      <w:szCs w:val="20"/>
    </w:rPr>
  </w:style>
  <w:style w:type="paragraph" w:customStyle="1" w:styleId="3991">
    <w:name w:val="Bullet"/>
    <w:basedOn w:val="1"/>
    <w:qFormat/>
    <w:uiPriority w:val="0"/>
    <w:pPr>
      <w:widowControl/>
      <w:tabs>
        <w:tab w:val="left" w:pos="840"/>
        <w:tab w:val="left" w:pos="2040"/>
      </w:tabs>
      <w:spacing w:after="60" w:line="300" w:lineRule="atLeast"/>
      <w:ind w:left="840" w:hanging="360"/>
    </w:pPr>
    <w:rPr>
      <w:kern w:val="0"/>
      <w:sz w:val="22"/>
    </w:rPr>
  </w:style>
  <w:style w:type="paragraph" w:customStyle="1" w:styleId="3992">
    <w:name w:val="Char76"/>
    <w:basedOn w:val="1"/>
    <w:qFormat/>
    <w:uiPriority w:val="0"/>
    <w:pPr>
      <w:ind w:left="-48"/>
    </w:pPr>
  </w:style>
  <w:style w:type="paragraph" w:customStyle="1" w:styleId="3993">
    <w:name w:val="燕山正文122"/>
    <w:basedOn w:val="1"/>
    <w:qFormat/>
    <w:uiPriority w:val="0"/>
    <w:pPr>
      <w:tabs>
        <w:tab w:val="left" w:pos="4680"/>
      </w:tabs>
      <w:adjustRightInd w:val="0"/>
      <w:snapToGrid w:val="0"/>
      <w:spacing w:line="480" w:lineRule="exact"/>
    </w:pPr>
    <w:rPr>
      <w:rFonts w:ascii="宋体" w:cs="宋体"/>
      <w:sz w:val="24"/>
    </w:rPr>
  </w:style>
  <w:style w:type="paragraph" w:customStyle="1" w:styleId="3994">
    <w:name w:val="正文修改52"/>
    <w:basedOn w:val="896"/>
    <w:qFormat/>
    <w:uiPriority w:val="0"/>
    <w:rPr>
      <w:rFonts w:hAnsi="宋体" w:cs="宋体"/>
      <w:color w:val="000000"/>
      <w:kern w:val="2"/>
      <w:szCs w:val="24"/>
    </w:rPr>
  </w:style>
  <w:style w:type="paragraph" w:customStyle="1" w:styleId="3995">
    <w:name w:val="正文修改5"/>
    <w:basedOn w:val="896"/>
    <w:qFormat/>
    <w:uiPriority w:val="0"/>
    <w:rPr>
      <w:rFonts w:hAnsi="宋体" w:cs="宋体"/>
      <w:color w:val="000000"/>
      <w:kern w:val="2"/>
      <w:szCs w:val="24"/>
    </w:rPr>
  </w:style>
  <w:style w:type="paragraph" w:customStyle="1" w:styleId="3996">
    <w:name w:val="Char141"/>
    <w:basedOn w:val="1"/>
    <w:qFormat/>
    <w:uiPriority w:val="0"/>
    <w:pPr>
      <w:ind w:left="-48"/>
    </w:pPr>
  </w:style>
  <w:style w:type="paragraph" w:customStyle="1" w:styleId="3997">
    <w:name w:val="样式 列表 2 + 宋体 小四 行距: 固定值 19 磅"/>
    <w:basedOn w:val="37"/>
    <w:qFormat/>
    <w:uiPriority w:val="0"/>
    <w:pPr>
      <w:adjustRightInd/>
      <w:spacing w:line="400" w:lineRule="exact"/>
      <w:ind w:left="0" w:leftChars="0" w:firstLine="0" w:firstLineChars="0"/>
      <w:jc w:val="center"/>
      <w:textAlignment w:val="auto"/>
    </w:pPr>
    <w:rPr>
      <w:rFonts w:cs="宋体"/>
    </w:rPr>
  </w:style>
  <w:style w:type="paragraph" w:customStyle="1" w:styleId="3998">
    <w:name w:val="Char115"/>
    <w:basedOn w:val="1"/>
    <w:qFormat/>
    <w:uiPriority w:val="0"/>
    <w:pPr>
      <w:ind w:left="-48"/>
    </w:pPr>
  </w:style>
  <w:style w:type="paragraph" w:customStyle="1" w:styleId="3999">
    <w:name w:val="Char Char Char Char Char Char Char19"/>
    <w:basedOn w:val="1"/>
    <w:qFormat/>
    <w:uiPriority w:val="0"/>
  </w:style>
  <w:style w:type="paragraph" w:customStyle="1" w:styleId="4000">
    <w:name w:val="标准13"/>
    <w:basedOn w:val="1"/>
    <w:qFormat/>
    <w:uiPriority w:val="0"/>
    <w:pPr>
      <w:adjustRightInd w:val="0"/>
      <w:spacing w:before="120" w:line="336" w:lineRule="auto"/>
      <w:jc w:val="center"/>
      <w:textAlignment w:val="baseline"/>
    </w:pPr>
    <w:rPr>
      <w:rFonts w:ascii="黑体" w:eastAsia="黑体"/>
      <w:szCs w:val="20"/>
    </w:rPr>
  </w:style>
  <w:style w:type="paragraph" w:customStyle="1" w:styleId="4001">
    <w:name w:val="表中文字1111"/>
    <w:basedOn w:val="1"/>
    <w:qFormat/>
    <w:uiPriority w:val="0"/>
    <w:pPr>
      <w:widowControl/>
      <w:spacing w:line="240" w:lineRule="atLeast"/>
      <w:ind w:left="-24" w:leftChars="-10" w:right="-48" w:rightChars="-20"/>
      <w:jc w:val="center"/>
    </w:pPr>
    <w:rPr>
      <w:rFonts w:ascii="宋体"/>
      <w:kern w:val="0"/>
      <w:szCs w:val="21"/>
    </w:rPr>
  </w:style>
  <w:style w:type="paragraph" w:customStyle="1" w:styleId="4002">
    <w:name w:val="Char314"/>
    <w:basedOn w:val="1"/>
    <w:qFormat/>
    <w:uiPriority w:val="0"/>
    <w:pPr>
      <w:ind w:left="-48"/>
    </w:pPr>
  </w:style>
  <w:style w:type="paragraph" w:customStyle="1" w:styleId="4003">
    <w:name w:val="正文格式93"/>
    <w:basedOn w:val="1"/>
    <w:qFormat/>
    <w:uiPriority w:val="0"/>
    <w:pPr>
      <w:spacing w:line="360" w:lineRule="auto"/>
      <w:ind w:firstLine="482"/>
    </w:pPr>
    <w:rPr>
      <w:rFonts w:ascii="宋体" w:hAnsi="宋体"/>
      <w:sz w:val="24"/>
    </w:rPr>
  </w:style>
  <w:style w:type="paragraph" w:customStyle="1" w:styleId="4004">
    <w:name w:val="燕山正文511"/>
    <w:basedOn w:val="1"/>
    <w:qFormat/>
    <w:uiPriority w:val="0"/>
    <w:pPr>
      <w:tabs>
        <w:tab w:val="left" w:pos="4680"/>
      </w:tabs>
      <w:adjustRightInd w:val="0"/>
      <w:snapToGrid w:val="0"/>
      <w:spacing w:line="480" w:lineRule="exact"/>
    </w:pPr>
    <w:rPr>
      <w:rFonts w:ascii="宋体" w:cs="宋体"/>
      <w:sz w:val="24"/>
    </w:rPr>
  </w:style>
  <w:style w:type="paragraph" w:customStyle="1" w:styleId="4005">
    <w:name w:val="图题8"/>
    <w:basedOn w:val="271"/>
    <w:next w:val="271"/>
    <w:qFormat/>
    <w:uiPriority w:val="0"/>
    <w:pPr>
      <w:ind w:firstLine="0"/>
      <w:jc w:val="center"/>
    </w:pPr>
    <w:rPr>
      <w:rFonts w:ascii="黑体" w:hAnsi="宋体" w:eastAsia="黑体"/>
      <w:b/>
      <w:bCs/>
      <w:kern w:val="2"/>
    </w:rPr>
  </w:style>
  <w:style w:type="paragraph" w:customStyle="1" w:styleId="4006">
    <w:name w:val="Char Char Char Char Char Char Char120"/>
    <w:basedOn w:val="1"/>
    <w:qFormat/>
    <w:uiPriority w:val="0"/>
  </w:style>
  <w:style w:type="paragraph" w:customStyle="1" w:styleId="4007">
    <w:name w:val="Char Char Char Char Char Char Char30"/>
    <w:basedOn w:val="1"/>
    <w:qFormat/>
    <w:uiPriority w:val="0"/>
  </w:style>
  <w:style w:type="paragraph" w:customStyle="1" w:styleId="4008">
    <w:name w:val="燕山正文51"/>
    <w:basedOn w:val="1"/>
    <w:qFormat/>
    <w:uiPriority w:val="0"/>
    <w:pPr>
      <w:tabs>
        <w:tab w:val="left" w:pos="4680"/>
      </w:tabs>
      <w:adjustRightInd w:val="0"/>
      <w:snapToGrid w:val="0"/>
      <w:spacing w:line="480" w:lineRule="exact"/>
    </w:pPr>
    <w:rPr>
      <w:rFonts w:ascii="宋体" w:cs="宋体"/>
      <w:sz w:val="24"/>
    </w:rPr>
  </w:style>
  <w:style w:type="paragraph" w:customStyle="1" w:styleId="4009">
    <w:name w:val="表内56"/>
    <w:basedOn w:val="1"/>
    <w:qFormat/>
    <w:uiPriority w:val="0"/>
    <w:pPr>
      <w:adjustRightInd w:val="0"/>
      <w:snapToGrid w:val="0"/>
      <w:spacing w:line="300" w:lineRule="auto"/>
      <w:jc w:val="left"/>
    </w:pPr>
    <w:rPr>
      <w:rFonts w:ascii="宋体"/>
      <w:sz w:val="18"/>
      <w:szCs w:val="20"/>
    </w:rPr>
  </w:style>
  <w:style w:type="paragraph" w:customStyle="1" w:styleId="4010">
    <w:name w:val="样式 正文缩进 + 宋体 黑色 首行缩进:  2 字符3"/>
    <w:basedOn w:val="21"/>
    <w:qFormat/>
    <w:uiPriority w:val="0"/>
    <w:pPr>
      <w:spacing w:line="360" w:lineRule="auto"/>
      <w:ind w:firstLine="480" w:firstLineChars="200"/>
      <w:jc w:val="left"/>
    </w:pPr>
    <w:rPr>
      <w:rFonts w:ascii="宋体" w:hAnsi="宋体" w:cs="宋体"/>
      <w:color w:val="FF00FF"/>
      <w:sz w:val="24"/>
    </w:rPr>
  </w:style>
  <w:style w:type="paragraph" w:customStyle="1" w:styleId="4011">
    <w:name w:val="默认段落字体 Para Char Char Char Char Char13"/>
    <w:basedOn w:val="1"/>
    <w:qFormat/>
    <w:uiPriority w:val="0"/>
  </w:style>
  <w:style w:type="paragraph" w:customStyle="1" w:styleId="4012">
    <w:name w:val="表文字514"/>
    <w:basedOn w:val="1"/>
    <w:qFormat/>
    <w:uiPriority w:val="0"/>
    <w:pPr>
      <w:adjustRightInd w:val="0"/>
      <w:jc w:val="left"/>
      <w:textAlignment w:val="baseline"/>
    </w:pPr>
    <w:rPr>
      <w:rFonts w:ascii="宋体"/>
      <w:kern w:val="0"/>
      <w:szCs w:val="20"/>
    </w:rPr>
  </w:style>
  <w:style w:type="paragraph" w:customStyle="1" w:styleId="4013">
    <w:name w:val="燕山正文1142"/>
    <w:basedOn w:val="1"/>
    <w:qFormat/>
    <w:uiPriority w:val="0"/>
    <w:pPr>
      <w:tabs>
        <w:tab w:val="left" w:pos="4680"/>
      </w:tabs>
      <w:adjustRightInd w:val="0"/>
      <w:snapToGrid w:val="0"/>
      <w:spacing w:line="480" w:lineRule="exact"/>
    </w:pPr>
    <w:rPr>
      <w:rFonts w:ascii="宋体" w:hAnsi="宋体" w:cs="宋体"/>
      <w:bCs/>
      <w:color w:val="000000"/>
      <w:sz w:val="24"/>
    </w:rPr>
  </w:style>
  <w:style w:type="paragraph" w:customStyle="1" w:styleId="4014">
    <w:name w:val="正文格式＝13"/>
    <w:basedOn w:val="271"/>
    <w:next w:val="271"/>
    <w:qFormat/>
    <w:uiPriority w:val="0"/>
    <w:rPr>
      <w:rFonts w:hAnsi="宋体"/>
      <w:kern w:val="2"/>
    </w:rPr>
  </w:style>
  <w:style w:type="paragraph" w:customStyle="1" w:styleId="4015">
    <w:name w:val="目录fuxi"/>
    <w:basedOn w:val="1"/>
    <w:qFormat/>
    <w:uiPriority w:val="0"/>
    <w:pPr>
      <w:snapToGrid w:val="0"/>
      <w:spacing w:before="60" w:after="60"/>
      <w:jc w:val="center"/>
    </w:pPr>
    <w:rPr>
      <w:rFonts w:hint="eastAsia" w:ascii="宋体"/>
      <w:outline/>
      <w:color w:val="000000"/>
      <w:szCs w:val="20"/>
      <w14:textOutline w14:w="9525" w14:cap="flat" w14:cmpd="sng" w14:algn="ctr">
        <w14:solidFill>
          <w14:srgbClr w14:val="000000"/>
        </w14:solidFill>
        <w14:prstDash w14:val="solid"/>
        <w14:round/>
      </w14:textOutline>
      <w14:textFill>
        <w14:noFill/>
      </w14:textFill>
    </w:rPr>
  </w:style>
  <w:style w:type="paragraph" w:customStyle="1" w:styleId="4016">
    <w:name w:val="表312"/>
    <w:basedOn w:val="1"/>
    <w:qFormat/>
    <w:uiPriority w:val="0"/>
    <w:pPr>
      <w:adjustRightInd w:val="0"/>
      <w:snapToGrid w:val="0"/>
      <w:jc w:val="center"/>
    </w:pPr>
    <w:rPr>
      <w:rFonts w:eastAsia="仿宋_GB2312"/>
      <w:sz w:val="24"/>
    </w:rPr>
  </w:style>
  <w:style w:type="paragraph" w:customStyle="1" w:styleId="4017">
    <w:name w:val="附件11"/>
    <w:basedOn w:val="4"/>
    <w:next w:val="271"/>
    <w:qFormat/>
    <w:uiPriority w:val="0"/>
    <w:pPr>
      <w:numPr>
        <w:numId w:val="0"/>
      </w:numPr>
      <w:tabs>
        <w:tab w:val="left" w:pos="1566"/>
      </w:tabs>
      <w:spacing w:before="0" w:after="210" w:line="360" w:lineRule="auto"/>
      <w:jc w:val="left"/>
    </w:pPr>
    <w:rPr>
      <w:rFonts w:hAnsi="宋体"/>
      <w:b w:val="0"/>
      <w:sz w:val="32"/>
      <w:szCs w:val="32"/>
    </w:rPr>
  </w:style>
  <w:style w:type="paragraph" w:customStyle="1" w:styleId="4018">
    <w:name w:val="Char1210"/>
    <w:basedOn w:val="1"/>
    <w:qFormat/>
    <w:uiPriority w:val="0"/>
    <w:pPr>
      <w:adjustRightInd w:val="0"/>
      <w:snapToGrid w:val="0"/>
      <w:spacing w:line="360" w:lineRule="auto"/>
    </w:pPr>
  </w:style>
  <w:style w:type="paragraph" w:customStyle="1" w:styleId="4019">
    <w:name w:val="xl6312"/>
    <w:basedOn w:val="1"/>
    <w:qFormat/>
    <w:uiPriority w:val="0"/>
    <w:pPr>
      <w:widowControl/>
      <w:spacing w:before="100" w:beforeAutospacing="1" w:after="100" w:afterAutospacing="1"/>
      <w:jc w:val="center"/>
      <w:textAlignment w:val="center"/>
    </w:pPr>
    <w:rPr>
      <w:rFonts w:hint="eastAsia" w:ascii="黑体" w:hAnsi="宋体" w:eastAsia="黑体"/>
      <w:kern w:val="0"/>
      <w:sz w:val="24"/>
    </w:rPr>
  </w:style>
  <w:style w:type="paragraph" w:customStyle="1" w:styleId="4020">
    <w:name w:val="Char219"/>
    <w:basedOn w:val="1"/>
    <w:qFormat/>
    <w:uiPriority w:val="0"/>
    <w:pPr>
      <w:ind w:left="-48"/>
    </w:pPr>
  </w:style>
  <w:style w:type="paragraph" w:customStyle="1" w:styleId="4021">
    <w:name w:val="9 Char Char Char1"/>
    <w:basedOn w:val="1"/>
    <w:qFormat/>
    <w:uiPriority w:val="0"/>
    <w:pPr>
      <w:spacing w:line="240" w:lineRule="exact"/>
      <w:ind w:firstLine="200" w:firstLineChars="200"/>
    </w:pPr>
    <w:rPr>
      <w:sz w:val="28"/>
      <w:szCs w:val="28"/>
    </w:rPr>
  </w:style>
  <w:style w:type="paragraph" w:customStyle="1" w:styleId="4022">
    <w:name w:val="表题13"/>
    <w:basedOn w:val="22"/>
    <w:qFormat/>
    <w:uiPriority w:val="0"/>
    <w:pPr>
      <w:spacing w:line="360" w:lineRule="auto"/>
      <w:jc w:val="center"/>
    </w:pPr>
    <w:rPr>
      <w:rFonts w:ascii="黑体" w:hAnsi="Arial" w:cs="Arial"/>
      <w:b/>
      <w:sz w:val="24"/>
    </w:rPr>
  </w:style>
  <w:style w:type="paragraph" w:customStyle="1" w:styleId="4023">
    <w:name w:val="表题3142"/>
    <w:basedOn w:val="35"/>
    <w:qFormat/>
    <w:uiPriority w:val="0"/>
    <w:pPr>
      <w:tabs>
        <w:tab w:val="left" w:pos="4305"/>
      </w:tabs>
      <w:adjustRightInd w:val="0"/>
      <w:snapToGrid w:val="0"/>
      <w:spacing w:after="0" w:line="240" w:lineRule="auto"/>
      <w:ind w:left="0" w:leftChars="0"/>
      <w:jc w:val="center"/>
    </w:pPr>
    <w:rPr>
      <w:rFonts w:ascii="宋体" w:hAnsi="宋体"/>
      <w:szCs w:val="20"/>
    </w:rPr>
  </w:style>
  <w:style w:type="paragraph" w:customStyle="1" w:styleId="4024">
    <w:name w:val="图题81"/>
    <w:basedOn w:val="271"/>
    <w:next w:val="271"/>
    <w:qFormat/>
    <w:uiPriority w:val="0"/>
    <w:pPr>
      <w:ind w:firstLine="0"/>
      <w:jc w:val="center"/>
    </w:pPr>
    <w:rPr>
      <w:rFonts w:ascii="黑体" w:hAnsi="宋体" w:eastAsia="黑体"/>
      <w:b/>
      <w:bCs/>
      <w:kern w:val="2"/>
    </w:rPr>
  </w:style>
  <w:style w:type="paragraph" w:customStyle="1" w:styleId="4025">
    <w:name w:val="表内5中113"/>
    <w:basedOn w:val="1"/>
    <w:qFormat/>
    <w:uiPriority w:val="0"/>
    <w:pPr>
      <w:adjustRightInd w:val="0"/>
      <w:snapToGrid w:val="0"/>
      <w:jc w:val="center"/>
    </w:pPr>
    <w:rPr>
      <w:rFonts w:ascii="宋体" w:hAnsi="宋体" w:cs="Arial"/>
      <w:snapToGrid w:val="0"/>
      <w:color w:val="000000"/>
      <w:szCs w:val="21"/>
    </w:rPr>
  </w:style>
  <w:style w:type="paragraph" w:customStyle="1" w:styleId="4026">
    <w:name w:val="样式 宋体 首行缩进:  0.93 厘米 段前: 6 磅 段后: 6 磅 行距: 固定值 16 磅"/>
    <w:basedOn w:val="1"/>
    <w:qFormat/>
    <w:uiPriority w:val="0"/>
    <w:pPr>
      <w:snapToGrid w:val="0"/>
      <w:spacing w:before="160" w:after="160" w:line="320" w:lineRule="exact"/>
      <w:ind w:firstLine="527"/>
    </w:pPr>
    <w:rPr>
      <w:rFonts w:ascii="宋体" w:hAnsi="宋体" w:cs="宋体"/>
      <w:sz w:val="24"/>
      <w:szCs w:val="20"/>
    </w:rPr>
  </w:style>
  <w:style w:type="paragraph" w:customStyle="1" w:styleId="4027">
    <w:name w:val="表格内字体231"/>
    <w:basedOn w:val="271"/>
    <w:next w:val="271"/>
    <w:qFormat/>
    <w:uiPriority w:val="0"/>
    <w:pPr>
      <w:spacing w:line="240" w:lineRule="auto"/>
      <w:ind w:firstLine="0"/>
      <w:jc w:val="center"/>
    </w:pPr>
    <w:rPr>
      <w:rFonts w:hAnsi="宋体"/>
      <w:kern w:val="2"/>
      <w:sz w:val="21"/>
    </w:rPr>
  </w:style>
  <w:style w:type="paragraph" w:customStyle="1" w:styleId="4028">
    <w:name w:val="正文格式8"/>
    <w:basedOn w:val="1"/>
    <w:qFormat/>
    <w:uiPriority w:val="0"/>
    <w:pPr>
      <w:spacing w:line="360" w:lineRule="auto"/>
      <w:ind w:firstLine="482"/>
    </w:pPr>
    <w:rPr>
      <w:rFonts w:ascii="宋体" w:hAnsi="宋体"/>
      <w:sz w:val="24"/>
    </w:rPr>
  </w:style>
  <w:style w:type="paragraph" w:customStyle="1" w:styleId="4029">
    <w:name w:val="图表题21"/>
    <w:basedOn w:val="271"/>
    <w:next w:val="271"/>
    <w:qFormat/>
    <w:uiPriority w:val="0"/>
    <w:pPr>
      <w:ind w:firstLine="0"/>
      <w:jc w:val="center"/>
    </w:pPr>
    <w:rPr>
      <w:rFonts w:ascii="黑体" w:hAnsi="宋体" w:eastAsia="黑体"/>
      <w:b/>
      <w:bCs/>
      <w:kern w:val="2"/>
    </w:rPr>
  </w:style>
  <w:style w:type="paragraph" w:customStyle="1" w:styleId="4030">
    <w:name w:val="Char Char2 Char Char Char Char23"/>
    <w:basedOn w:val="1"/>
    <w:qFormat/>
    <w:uiPriority w:val="0"/>
  </w:style>
  <w:style w:type="paragraph" w:customStyle="1" w:styleId="4031">
    <w:name w:val="默认段落字体 Para Char Char Char Char421"/>
    <w:basedOn w:val="1"/>
    <w:qFormat/>
    <w:uiPriority w:val="0"/>
  </w:style>
  <w:style w:type="paragraph" w:customStyle="1" w:styleId="4032">
    <w:name w:val="表311"/>
    <w:basedOn w:val="1"/>
    <w:qFormat/>
    <w:uiPriority w:val="0"/>
    <w:pPr>
      <w:adjustRightInd w:val="0"/>
      <w:snapToGrid w:val="0"/>
      <w:jc w:val="center"/>
    </w:pPr>
    <w:rPr>
      <w:rFonts w:eastAsia="仿宋_GB2312"/>
      <w:sz w:val="24"/>
    </w:rPr>
  </w:style>
  <w:style w:type="paragraph" w:customStyle="1" w:styleId="4033">
    <w:name w:val="表内宋5中113"/>
    <w:basedOn w:val="1"/>
    <w:qFormat/>
    <w:uiPriority w:val="0"/>
    <w:pPr>
      <w:adjustRightInd w:val="0"/>
      <w:snapToGrid w:val="0"/>
      <w:jc w:val="center"/>
      <w:textAlignment w:val="baseline"/>
    </w:pPr>
    <w:rPr>
      <w:rFonts w:ascii="宋体" w:hAnsi="宋体" w:cs="宋体"/>
      <w:kern w:val="0"/>
      <w:szCs w:val="20"/>
    </w:rPr>
  </w:style>
  <w:style w:type="paragraph" w:customStyle="1" w:styleId="4034">
    <w:name w:val="附件41"/>
    <w:basedOn w:val="4"/>
    <w:next w:val="271"/>
    <w:qFormat/>
    <w:uiPriority w:val="0"/>
    <w:pPr>
      <w:numPr>
        <w:numId w:val="0"/>
      </w:numPr>
      <w:tabs>
        <w:tab w:val="left" w:pos="1566"/>
      </w:tabs>
      <w:spacing w:before="0" w:after="210" w:line="360" w:lineRule="auto"/>
      <w:jc w:val="left"/>
    </w:pPr>
    <w:rPr>
      <w:rFonts w:hAnsi="宋体"/>
      <w:sz w:val="32"/>
      <w:szCs w:val="32"/>
    </w:rPr>
  </w:style>
  <w:style w:type="paragraph" w:customStyle="1" w:styleId="4035">
    <w:name w:val="表内54"/>
    <w:basedOn w:val="1"/>
    <w:qFormat/>
    <w:uiPriority w:val="0"/>
    <w:pPr>
      <w:adjustRightInd w:val="0"/>
      <w:snapToGrid w:val="0"/>
      <w:spacing w:line="300" w:lineRule="auto"/>
      <w:jc w:val="left"/>
    </w:pPr>
    <w:rPr>
      <w:rFonts w:ascii="宋体"/>
      <w:sz w:val="18"/>
      <w:szCs w:val="20"/>
    </w:rPr>
  </w:style>
  <w:style w:type="paragraph" w:customStyle="1" w:styleId="4036">
    <w:name w:val="表内文字小2113"/>
    <w:basedOn w:val="1"/>
    <w:qFormat/>
    <w:uiPriority w:val="0"/>
    <w:pPr>
      <w:adjustRightInd w:val="0"/>
      <w:snapToGrid w:val="0"/>
      <w:jc w:val="center"/>
    </w:pPr>
    <w:rPr>
      <w:rFonts w:ascii="宋体" w:hAnsi="Times"/>
      <w:bCs/>
      <w:color w:val="000000"/>
      <w:szCs w:val="20"/>
    </w:rPr>
  </w:style>
  <w:style w:type="paragraph" w:customStyle="1" w:styleId="4037">
    <w:name w:val="ISO标题3"/>
    <w:basedOn w:val="1628"/>
    <w:qFormat/>
    <w:uiPriority w:val="0"/>
    <w:pPr>
      <w:ind w:left="709" w:hanging="709"/>
      <w:outlineLvl w:val="2"/>
    </w:pPr>
  </w:style>
  <w:style w:type="paragraph" w:customStyle="1" w:styleId="4038">
    <w:name w:val="表内文字小32"/>
    <w:basedOn w:val="1"/>
    <w:qFormat/>
    <w:uiPriority w:val="0"/>
    <w:pPr>
      <w:adjustRightInd w:val="0"/>
      <w:snapToGrid w:val="0"/>
      <w:jc w:val="center"/>
    </w:pPr>
    <w:rPr>
      <w:rFonts w:ascii="宋体" w:hAnsi="Times"/>
      <w:szCs w:val="20"/>
    </w:rPr>
  </w:style>
  <w:style w:type="paragraph" w:customStyle="1" w:styleId="4039">
    <w:name w:val="样式 表格内字体 +12"/>
    <w:basedOn w:val="699"/>
    <w:qFormat/>
    <w:uiPriority w:val="0"/>
    <w:pPr>
      <w:spacing w:line="280" w:lineRule="exact"/>
      <w:ind w:firstLine="36"/>
      <w:jc w:val="both"/>
    </w:pPr>
    <w:rPr>
      <w:kern w:val="0"/>
    </w:rPr>
  </w:style>
  <w:style w:type="paragraph" w:customStyle="1" w:styleId="4040">
    <w:name w:val="表中文字211"/>
    <w:basedOn w:val="1"/>
    <w:qFormat/>
    <w:uiPriority w:val="0"/>
    <w:pPr>
      <w:widowControl/>
      <w:adjustRightInd w:val="0"/>
      <w:spacing w:line="240" w:lineRule="atLeast"/>
      <w:ind w:right="-42" w:rightChars="-20"/>
      <w:jc w:val="center"/>
      <w:textAlignment w:val="baseline"/>
    </w:pPr>
    <w:rPr>
      <w:rFonts w:ascii="宋体"/>
      <w:kern w:val="0"/>
      <w:szCs w:val="21"/>
    </w:rPr>
  </w:style>
  <w:style w:type="paragraph" w:customStyle="1" w:styleId="4041">
    <w:name w:val="正文修改2"/>
    <w:basedOn w:val="896"/>
    <w:qFormat/>
    <w:uiPriority w:val="0"/>
    <w:rPr>
      <w:rFonts w:hAnsi="宋体" w:cs="宋体"/>
      <w:color w:val="000000"/>
      <w:kern w:val="2"/>
      <w:szCs w:val="24"/>
    </w:rPr>
  </w:style>
  <w:style w:type="paragraph" w:customStyle="1" w:styleId="4042">
    <w:name w:val="Char319"/>
    <w:basedOn w:val="1"/>
    <w:qFormat/>
    <w:uiPriority w:val="0"/>
    <w:pPr>
      <w:ind w:left="-48"/>
    </w:pPr>
  </w:style>
  <w:style w:type="paragraph" w:customStyle="1" w:styleId="4043">
    <w:name w:val="表内宋5中32"/>
    <w:basedOn w:val="1"/>
    <w:qFormat/>
    <w:uiPriority w:val="0"/>
    <w:pPr>
      <w:adjustRightInd w:val="0"/>
      <w:snapToGrid w:val="0"/>
      <w:textAlignment w:val="baseline"/>
    </w:pPr>
    <w:rPr>
      <w:color w:val="000000"/>
      <w:kern w:val="0"/>
      <w:szCs w:val="20"/>
    </w:rPr>
  </w:style>
  <w:style w:type="table" w:customStyle="1" w:styleId="4044">
    <w:name w:val="网格型 11"/>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cPr>
        <w:tcBorders>
          <w:top w:val="nil"/>
          <w:left w:val="nil"/>
          <w:bottom w:val="nil"/>
          <w:right w:val="nil"/>
          <w:insideH w:val="nil"/>
          <w:insideV w:val="nil"/>
          <w:tl2br w:val="nil"/>
          <w:tr2bl w:val="nil"/>
        </w:tcBorders>
      </w:tcPr>
    </w:tblStylePr>
    <w:tblStylePr w:type="lastCol">
      <w:rPr>
        <w:i/>
        <w:i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4045">
    <w:name w:val="网格型1"/>
    <w:basedOn w:val="88"/>
    <w:qFormat/>
    <w:uiPriority w:val="3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46">
    <w:name w:val="wb01"/>
    <w:basedOn w:val="88"/>
    <w:qFormat/>
    <w:uiPriority w:val="0"/>
    <w:pPr>
      <w:jc w:val="center"/>
    </w:pPr>
    <w:tblPr>
      <w:jc w:val="center"/>
      <w:tblBorders>
        <w:top w:val="single" w:color="auto" w:sz="12" w:space="0"/>
        <w:bottom w:val="single" w:color="auto" w:sz="12" w:space="0"/>
        <w:insideH w:val="single" w:color="auto" w:sz="4" w:space="0"/>
        <w:insideV w:val="single" w:color="auto" w:sz="4" w:space="0"/>
      </w:tblBorders>
    </w:tblPr>
    <w:trPr>
      <w:jc w:val="center"/>
    </w:trPr>
    <w:tcPr>
      <w:vAlign w:val="center"/>
    </w:tcPr>
  </w:style>
  <w:style w:type="table" w:customStyle="1" w:styleId="4047">
    <w:name w:val="zwb01"/>
    <w:basedOn w:val="88"/>
    <w:qFormat/>
    <w:uiPriority w:val="0"/>
    <w:pPr>
      <w:jc w:val="center"/>
    </w:pPr>
    <w:tblPr>
      <w:jc w:val="center"/>
      <w:tblBorders>
        <w:top w:val="single" w:color="auto" w:sz="12" w:space="0"/>
        <w:bottom w:val="single" w:color="auto" w:sz="12" w:space="0"/>
        <w:insideH w:val="single" w:color="auto" w:sz="2" w:space="0"/>
        <w:insideV w:val="single" w:color="auto" w:sz="2" w:space="0"/>
      </w:tblBorders>
    </w:tblPr>
    <w:trPr>
      <w:jc w:val="center"/>
    </w:trPr>
    <w:tcPr>
      <w:vAlign w:val="center"/>
    </w:tcPr>
  </w:style>
  <w:style w:type="table" w:customStyle="1" w:styleId="4048">
    <w:name w:val="网格型8"/>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49">
    <w:name w:val="表格w1"/>
    <w:basedOn w:val="88"/>
    <w:qFormat/>
    <w:uiPriority w:val="0"/>
    <w:pPr>
      <w:widowControl w:val="0"/>
      <w:adjustRightInd w:val="0"/>
      <w:snapToGrid w:val="0"/>
      <w:spacing w:line="312" w:lineRule="auto"/>
      <w:jc w:val="both"/>
    </w:pPr>
    <w:rPr>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50">
    <w:name w:val="网格型9"/>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51">
    <w:name w:val="网格型6"/>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52">
    <w:name w:val="网格型3"/>
    <w:basedOn w:val="88"/>
    <w:qFormat/>
    <w:uiPriority w:val="0"/>
    <w:pPr>
      <w:widowControl w:val="0"/>
      <w:snapToGrid w:val="0"/>
      <w:spacing w:line="520" w:lineRule="atLeast"/>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53">
    <w:name w:val="专业型1"/>
    <w:basedOn w:val="88"/>
    <w:qFormat/>
    <w:uiPriority w:val="0"/>
    <w:pPr>
      <w:widowControl w:val="0"/>
      <w:adjustRightInd w:val="0"/>
      <w:snapToGrid w:val="0"/>
      <w:spacing w:line="360" w:lineRule="auto"/>
      <w:ind w:firstLine="200" w:firstLineChars="20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4054">
    <w:name w:val="网格型刘1"/>
    <w:basedOn w:val="88"/>
    <w:qFormat/>
    <w:uiPriority w:val="0"/>
    <w:pPr>
      <w:widowControl w:val="0"/>
      <w:adjustRightInd w:val="0"/>
      <w:snapToGrid w:val="0"/>
      <w:spacing w:line="312"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55">
    <w:name w:val="单位常用表格1"/>
    <w:basedOn w:val="90"/>
    <w:qFormat/>
    <w:uiPriority w:val="0"/>
    <w:pPr>
      <w:adjustRightInd/>
      <w:snapToGrid/>
      <w:spacing w:line="320" w:lineRule="exact"/>
    </w:pPr>
    <w:rPr>
      <w:rFonts w:eastAsia="仿宋_GB2312"/>
      <w:sz w:val="24"/>
      <w:szCs w:val="24"/>
    </w:rPr>
    <w:tblPr>
      <w:tblBorders>
        <w:top w:val="single" w:color="auto" w:sz="12" w:space="0"/>
        <w:bottom w:val="single" w:color="auto" w:sz="12" w:space="0"/>
      </w:tblBorders>
    </w:tblPr>
    <w:trPr>
      <w:tblHeader/>
    </w:trPr>
    <w:tcPr>
      <w:vAlign w:val="center"/>
    </w:tcPr>
    <w:tblStylePr w:type="firstRow">
      <w:rPr>
        <w:rFonts w:eastAsia="@Adobe 楷体 Std R"/>
        <w:sz w:val="24"/>
      </w:rPr>
    </w:tblStylePr>
    <w:tblStylePr w:type="lastRow">
      <w:rPr>
        <w:rFonts w:eastAsia="@Adobe 楷体 Std R"/>
        <w:sz w:val="24"/>
      </w:rPr>
    </w:tblStylePr>
    <w:tblStylePr w:type="firstCol">
      <w:rPr>
        <w:rFonts w:ascii="Times New Roman" w:hAnsi="Times New Roman" w:eastAsia="@Adobe 楷体 Std R"/>
        <w:sz w:val="24"/>
      </w:rPr>
    </w:tblStylePr>
  </w:style>
  <w:style w:type="table" w:customStyle="1" w:styleId="4056">
    <w:name w:val="常规格式1"/>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57">
    <w:name w:val="陈表格new"/>
    <w:basedOn w:val="89"/>
    <w:qFormat/>
    <w:uiPriority w:val="99"/>
    <w:pPr>
      <w:jc w:val="center"/>
    </w:pPr>
    <w:tblPr>
      <w:tblBorders>
        <w:top w:val="single" w:color="auto" w:sz="12" w:space="0"/>
        <w:bottom w:val="single" w:color="auto" w:sz="12" w:space="0"/>
      </w:tblBorders>
    </w:tblPr>
    <w:tcPr>
      <w:vAlign w:val="center"/>
    </w:tcPr>
  </w:style>
  <w:style w:type="table" w:customStyle="1" w:styleId="4058">
    <w:name w:val="陈表格"/>
    <w:basedOn w:val="88"/>
    <w:qFormat/>
    <w:uiPriority w:val="99"/>
    <w:pPr>
      <w:jc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blHeader/>
      <w:jc w:val="center"/>
    </w:trPr>
    <w:tcPr>
      <w:vAlign w:val="center"/>
    </w:tcPr>
  </w:style>
  <w:style w:type="table" w:customStyle="1" w:styleId="4059">
    <w:name w:val="环评报告通用表格"/>
    <w:basedOn w:val="88"/>
    <w:qFormat/>
    <w:uiPriority w:val="0"/>
    <w:pPr>
      <w:adjustRightInd w:val="0"/>
      <w:snapToGrid w:val="0"/>
      <w:jc w:val="center"/>
    </w:pPr>
    <w:tblPr>
      <w:tblBorders>
        <w:top w:val="single" w:color="auto" w:sz="12" w:space="0"/>
        <w:bottom w:val="single" w:color="auto" w:sz="12" w:space="0"/>
        <w:insideH w:val="single" w:color="auto" w:sz="8" w:space="0"/>
        <w:insideV w:val="single" w:color="auto" w:sz="8" w:space="0"/>
      </w:tblBorders>
    </w:tblPr>
    <w:tcPr>
      <w:vAlign w:val="center"/>
    </w:tcPr>
  </w:style>
  <w:style w:type="table" w:customStyle="1" w:styleId="4060">
    <w:name w:val="zwb-表格"/>
    <w:basedOn w:val="89"/>
    <w:qFormat/>
    <w:uiPriority w:val="0"/>
    <w:pPr>
      <w:jc w:val="center"/>
    </w:pPr>
    <w:tblPr>
      <w:tblBorders>
        <w:top w:val="single" w:color="auto" w:sz="12" w:space="0"/>
        <w:bottom w:val="single" w:color="auto" w:sz="12" w:space="0"/>
      </w:tblBorders>
      <w:tblCellMar>
        <w:left w:w="28" w:type="dxa"/>
        <w:right w:w="28" w:type="dxa"/>
      </w:tblCellMar>
    </w:tblPr>
    <w:tcPr>
      <w:vAlign w:val="center"/>
    </w:tcPr>
  </w:style>
  <w:style w:type="table" w:customStyle="1" w:styleId="4061">
    <w:name w:val="zwb_表格"/>
    <w:basedOn w:val="88"/>
    <w:qFormat/>
    <w:uiPriority w:val="99"/>
    <w:pPr>
      <w:jc w:val="center"/>
    </w:pPr>
    <w:tblPr>
      <w:jc w:val="center"/>
      <w:tblBorders>
        <w:top w:val="single" w:color="auto" w:sz="8" w:space="0"/>
        <w:bottom w:val="single" w:color="auto" w:sz="8" w:space="0"/>
        <w:insideH w:val="single" w:color="auto" w:sz="4" w:space="0"/>
        <w:insideV w:val="single" w:color="auto" w:sz="4" w:space="0"/>
      </w:tblBorders>
      <w:tblCellMar>
        <w:left w:w="28" w:type="dxa"/>
        <w:right w:w="28" w:type="dxa"/>
      </w:tblCellMar>
    </w:tblPr>
    <w:trPr>
      <w:jc w:val="center"/>
    </w:trPr>
    <w:tcPr>
      <w:vAlign w:val="center"/>
    </w:tcPr>
  </w:style>
  <w:style w:type="table" w:customStyle="1" w:styleId="4062">
    <w:name w:val="lily 表格1"/>
    <w:basedOn w:val="88"/>
    <w:qFormat/>
    <w:uiPriority w:val="0"/>
    <w:pPr>
      <w:widowControl w:val="0"/>
      <w:adjustRightInd w:val="0"/>
      <w:snapToGrid w:val="0"/>
      <w:spacing w:line="312" w:lineRule="auto"/>
      <w:jc w:val="both"/>
    </w:pPr>
    <w:rPr>
      <w:rFonts w:eastAsia="仿宋_GB2312"/>
      <w:sz w:val="24"/>
      <w:szCs w:val="24"/>
    </w:rPr>
    <w:tblPr>
      <w:jc w:val="center"/>
      <w:tblBorders>
        <w:top w:val="single" w:color="auto" w:sz="12" w:space="0"/>
        <w:bottom w:val="single" w:color="auto" w:sz="12" w:space="0"/>
        <w:insideH w:val="single" w:color="auto" w:sz="4" w:space="0"/>
        <w:insideV w:val="single" w:color="auto" w:sz="4" w:space="0"/>
      </w:tblBorders>
    </w:tblPr>
    <w:trPr>
      <w:jc w:val="center"/>
    </w:trPr>
    <w:tcPr>
      <w:vAlign w:val="center"/>
    </w:tcPr>
  </w:style>
  <w:style w:type="table" w:customStyle="1" w:styleId="4063">
    <w:name w:val="典雅型1"/>
    <w:basedOn w:val="88"/>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op w:val="nil"/>
          <w:left w:val="nil"/>
          <w:bottom w:val="nil"/>
          <w:right w:val="nil"/>
          <w:insideH w:val="nil"/>
          <w:insideV w:val="nil"/>
          <w:tl2br w:val="nil"/>
          <w:tr2bl w:val="nil"/>
        </w:tcBorders>
      </w:tcPr>
    </w:tblStylePr>
  </w:style>
  <w:style w:type="table" w:customStyle="1" w:styleId="4064">
    <w:name w:val="单位常用表格"/>
    <w:basedOn w:val="90"/>
    <w:qFormat/>
    <w:uiPriority w:val="0"/>
    <w:pPr>
      <w:adjustRightInd/>
      <w:snapToGrid/>
      <w:spacing w:line="320" w:lineRule="exact"/>
    </w:pPr>
    <w:rPr>
      <w:rFonts w:eastAsia="仿宋_GB2312"/>
      <w:sz w:val="24"/>
      <w:szCs w:val="24"/>
    </w:rPr>
    <w:tblPr>
      <w:tblBorders>
        <w:top w:val="single" w:color="auto" w:sz="12" w:space="0"/>
        <w:bottom w:val="single" w:color="auto" w:sz="12" w:space="0"/>
      </w:tblBorders>
    </w:tblPr>
    <w:trPr>
      <w:tblHeader/>
    </w:trPr>
    <w:tcPr>
      <w:vAlign w:val="center"/>
    </w:tcPr>
    <w:tblStylePr w:type="firstRow">
      <w:rPr>
        <w:rFonts w:eastAsia="Adobe 黑体 Std R"/>
        <w:sz w:val="24"/>
      </w:rPr>
    </w:tblStylePr>
    <w:tblStylePr w:type="lastRow">
      <w:rPr>
        <w:rFonts w:eastAsia="Adobe 黑体 Std R"/>
        <w:sz w:val="24"/>
      </w:rPr>
    </w:tblStylePr>
    <w:tblStylePr w:type="firstCol">
      <w:rPr>
        <w:rFonts w:ascii="Times New Roman" w:hAnsi="Times New Roman" w:eastAsia="Adobe 黑体 Std R"/>
        <w:sz w:val="24"/>
      </w:rPr>
    </w:tblStylePr>
  </w:style>
  <w:style w:type="table" w:customStyle="1" w:styleId="4065">
    <w:name w:val="网格型11"/>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66">
    <w:name w:val="表格主题1"/>
    <w:basedOn w:val="88"/>
    <w:semiHidden/>
    <w:qFormat/>
    <w:uiPriority w:val="0"/>
    <w:pPr>
      <w:widowControl w:val="0"/>
      <w:adjustRightInd w:val="0"/>
      <w:spacing w:line="36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67">
    <w:name w:val="11111"/>
    <w:basedOn w:val="89"/>
    <w:qFormat/>
    <w:uiPriority w:val="0"/>
    <w:pPr>
      <w:jc w:val="center"/>
      <w:textAlignment w:val="center"/>
    </w:pPr>
    <w:tcPr>
      <w:vAlign w:val="center"/>
    </w:tcPr>
  </w:style>
  <w:style w:type="table" w:customStyle="1" w:styleId="4068">
    <w:name w:val="网格型7"/>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69">
    <w:name w:val="网格型5"/>
    <w:basedOn w:val="88"/>
    <w:uiPriority w:val="0"/>
    <w:pPr>
      <w:widowControl w:val="0"/>
      <w:snapToGrid w:val="0"/>
      <w:spacing w:line="520" w:lineRule="atLeast"/>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70">
    <w:name w:val="网格型4"/>
    <w:basedOn w:val="88"/>
    <w:qFormat/>
    <w:uiPriority w:val="0"/>
    <w:pPr>
      <w:widowControl w:val="0"/>
      <w:snapToGrid w:val="0"/>
      <w:spacing w:line="520" w:lineRule="atLeast"/>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71">
    <w:name w:val="网格型 51"/>
    <w:basedOn w:val="88"/>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cPr>
        <w:tcBorders>
          <w:top w:val="nil"/>
          <w:left w:val="nil"/>
          <w:bottom w:val="single" w:color="000000" w:sz="12" w:space="0"/>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4072">
    <w:name w:val="毛的表格"/>
    <w:basedOn w:val="88"/>
    <w:semiHidden/>
    <w:qFormat/>
    <w:uiPriority w:val="0"/>
    <w:pPr>
      <w:jc w:val="center"/>
    </w:pPr>
    <w:rPr>
      <w:sz w:val="24"/>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tcPr>
      <w:vAlign w:val="center"/>
    </w:tcPr>
  </w:style>
  <w:style w:type="table" w:customStyle="1" w:styleId="4073">
    <w:name w:val="常用表格1"/>
    <w:basedOn w:val="88"/>
    <w:qFormat/>
    <w:uiPriority w:val="0"/>
    <w:pPr>
      <w:widowControl w:val="0"/>
      <w:adjustRightInd w:val="0"/>
      <w:snapToGrid w:val="0"/>
      <w:spacing w:line="312" w:lineRule="auto"/>
      <w:jc w:val="center"/>
    </w:pPr>
    <w:rPr>
      <w:rFonts w:eastAsia="仿宋_GB2312"/>
      <w:sz w:val="24"/>
      <w:szCs w:val="24"/>
    </w:rPr>
    <w:tblPr>
      <w:jc w:val="center"/>
      <w:tblBorders>
        <w:top w:val="single" w:color="auto" w:sz="12" w:space="0"/>
        <w:bottom w:val="single" w:color="auto" w:sz="12" w:space="0"/>
        <w:insideH w:val="single" w:color="000000" w:sz="6" w:space="0"/>
        <w:insideV w:val="single" w:color="000000" w:sz="6" w:space="0"/>
      </w:tblBorders>
    </w:tblPr>
    <w:trPr>
      <w:jc w:val="center"/>
    </w:trPr>
    <w:tcPr>
      <w:shd w:val="clear" w:color="auto" w:fill="auto"/>
      <w:vAlign w:val="center"/>
    </w:tcPr>
    <w:tblStylePr w:type="lastRow">
      <w:rPr>
        <w:i/>
        <w:iCs/>
      </w:rPr>
      <w:tcPr>
        <w:tcBorders>
          <w:top w:val="nil"/>
          <w:left w:val="nil"/>
          <w:bottom w:val="nil"/>
          <w:right w:val="nil"/>
          <w:insideH w:val="nil"/>
          <w:insideV w:val="nil"/>
          <w:tl2br w:val="nil"/>
          <w:tr2bl w:val="nil"/>
        </w:tcBorders>
      </w:tcPr>
    </w:tblStylePr>
    <w:tblStylePr w:type="lastCol">
      <w:rPr>
        <w:i/>
        <w:i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4074">
    <w:name w:val="网格型2"/>
    <w:basedOn w:val="88"/>
    <w:qFormat/>
    <w:uiPriority w:val="0"/>
    <w:pPr>
      <w:widowControl w:val="0"/>
      <w:snapToGrid w:val="0"/>
      <w:spacing w:line="520" w:lineRule="atLeast"/>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075">
    <w:name w:val="Table Paragraph"/>
    <w:basedOn w:val="1"/>
    <w:qFormat/>
    <w:uiPriority w:val="1"/>
    <w:pPr>
      <w:autoSpaceDE w:val="0"/>
      <w:autoSpaceDN w:val="0"/>
      <w:jc w:val="center"/>
    </w:pPr>
    <w:rPr>
      <w:rFonts w:eastAsia="Times New Roman"/>
      <w:kern w:val="0"/>
      <w:sz w:val="22"/>
      <w:szCs w:val="22"/>
      <w:lang w:val="zh-CN" w:bidi="zh-CN"/>
    </w:rPr>
  </w:style>
  <w:style w:type="character" w:customStyle="1" w:styleId="4076">
    <w:name w:val="纯文本 Char2"/>
    <w:semiHidden/>
    <w:qFormat/>
    <w:uiPriority w:val="99"/>
    <w:rPr>
      <w:rFonts w:ascii="宋体" w:hAnsi="Courier New" w:cs="Courier New"/>
      <w:kern w:val="2"/>
      <w:sz w:val="21"/>
      <w:szCs w:val="21"/>
    </w:rPr>
  </w:style>
  <w:style w:type="character" w:customStyle="1" w:styleId="4077">
    <w:name w:val="注释标题 Char1"/>
    <w:semiHidden/>
    <w:qFormat/>
    <w:uiPriority w:val="99"/>
    <w:rPr>
      <w:kern w:val="2"/>
      <w:sz w:val="21"/>
      <w:szCs w:val="24"/>
    </w:rPr>
  </w:style>
  <w:style w:type="character" w:customStyle="1" w:styleId="4078">
    <w:name w:val="HTML 地址 Char1"/>
    <w:semiHidden/>
    <w:uiPriority w:val="99"/>
    <w:rPr>
      <w:i/>
      <w:iCs/>
      <w:kern w:val="2"/>
      <w:sz w:val="21"/>
      <w:szCs w:val="24"/>
    </w:rPr>
  </w:style>
  <w:style w:type="character" w:customStyle="1" w:styleId="4079">
    <w:name w:val="正文文本 Char3"/>
    <w:semiHidden/>
    <w:qFormat/>
    <w:uiPriority w:val="99"/>
    <w:rPr>
      <w:kern w:val="2"/>
      <w:sz w:val="21"/>
      <w:szCs w:val="24"/>
    </w:rPr>
  </w:style>
  <w:style w:type="character" w:customStyle="1" w:styleId="4080">
    <w:name w:val="页脚 Char2"/>
    <w:semiHidden/>
    <w:uiPriority w:val="99"/>
    <w:rPr>
      <w:kern w:val="2"/>
      <w:sz w:val="18"/>
      <w:szCs w:val="18"/>
    </w:rPr>
  </w:style>
  <w:style w:type="character" w:customStyle="1" w:styleId="4081">
    <w:name w:val="批注文字 Char2"/>
    <w:semiHidden/>
    <w:qFormat/>
    <w:uiPriority w:val="99"/>
    <w:rPr>
      <w:kern w:val="2"/>
      <w:sz w:val="21"/>
      <w:szCs w:val="24"/>
    </w:rPr>
  </w:style>
  <w:style w:type="character" w:customStyle="1" w:styleId="4082">
    <w:name w:val="正文文本缩进 2 Char2"/>
    <w:semiHidden/>
    <w:qFormat/>
    <w:uiPriority w:val="99"/>
    <w:rPr>
      <w:kern w:val="2"/>
      <w:sz w:val="21"/>
      <w:szCs w:val="24"/>
    </w:rPr>
  </w:style>
  <w:style w:type="character" w:customStyle="1" w:styleId="4083">
    <w:name w:val="宏文本 Char1"/>
    <w:semiHidden/>
    <w:uiPriority w:val="99"/>
    <w:rPr>
      <w:rFonts w:ascii="Courier New" w:hAnsi="Courier New" w:cs="Courier New"/>
      <w:kern w:val="2"/>
      <w:sz w:val="24"/>
      <w:szCs w:val="24"/>
    </w:rPr>
  </w:style>
  <w:style w:type="character" w:customStyle="1" w:styleId="4084">
    <w:name w:val="结束语 Char2"/>
    <w:semiHidden/>
    <w:qFormat/>
    <w:uiPriority w:val="99"/>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C3B61-8D1D-467F-802A-FCF2CE48B9B6}">
  <ds:schemaRefs/>
</ds:datastoreItem>
</file>

<file path=docProps/app.xml><?xml version="1.0" encoding="utf-8"?>
<Properties xmlns="http://schemas.openxmlformats.org/officeDocument/2006/extended-properties" xmlns:vt="http://schemas.openxmlformats.org/officeDocument/2006/docPropsVTypes">
  <Template>Normal</Template>
  <Company>NJ</Company>
  <Pages>3</Pages>
  <Words>1324</Words>
  <Characters>1435</Characters>
  <Lines>36</Lines>
  <Paragraphs>10</Paragraphs>
  <TotalTime>36</TotalTime>
  <ScaleCrop>false</ScaleCrop>
  <LinksUpToDate>false</LinksUpToDate>
  <CharactersWithSpaces>1437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2024-10-11T08:15:00Z</dcterms:created>
  <dc:creator>NY</dc:creator>
  <cp:lastModifiedBy>珍惜眼前人</cp:lastModifiedBy>
  <cp:lastPrinted>2025-01-24T01:31:00Z</cp:lastPrinted>
  <dcterms:modified xsi:type="dcterms:W3CDTF">2025-09-24T07:34:32Z</dcterms:modified>
  <dc:title>竞争性谈判文件</dc:title>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FCFDCABC268841BCB8677EA3E56B3B8E_13</vt:lpwstr>
  </property>
  <property fmtid="{D5CDD505-2E9C-101B-9397-08002B2CF9AE}" pid="4" name="KSOTemplateDocerSaveRecord">
    <vt:lpwstr>eyJoZGlkIjoiNWI2NjE0OWFjMDU3NzU0OWUyOTcyMmNiOGQ1Y2E5MTEiLCJ1c2VySWQiOiI1ODExNzMyOTkifQ==</vt:lpwstr>
  </property>
</Properties>
</file>